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FD93" w14:textId="77777777" w:rsidR="00AD0F88" w:rsidRPr="00A41580" w:rsidRDefault="00AD0F88" w:rsidP="00AD0F88">
      <w:pPr>
        <w:tabs>
          <w:tab w:val="left" w:pos="9356"/>
          <w:tab w:val="left" w:pos="9639"/>
        </w:tabs>
        <w:ind w:left="426" w:right="283" w:hanging="426"/>
        <w:rPr>
          <w:sz w:val="20"/>
        </w:rPr>
      </w:pPr>
    </w:p>
    <w:p w14:paraId="676ED867" w14:textId="77777777" w:rsidR="00AD0F88" w:rsidRPr="00BE180D" w:rsidRDefault="00AD0F88" w:rsidP="00C85942">
      <w:pPr>
        <w:tabs>
          <w:tab w:val="left" w:pos="9356"/>
          <w:tab w:val="left" w:pos="9639"/>
        </w:tabs>
        <w:ind w:left="426" w:right="283" w:hanging="426"/>
      </w:pPr>
      <w:r>
        <w:rPr>
          <w:sz w:val="20"/>
        </w:rPr>
        <w:t>Rif. prot. n. _______</w:t>
      </w:r>
      <w:r w:rsidR="00C85942">
        <w:rPr>
          <w:sz w:val="20"/>
        </w:rPr>
        <w:t xml:space="preserve">                                                                         </w:t>
      </w:r>
      <w:r w:rsidRPr="00BE180D">
        <w:t>Al Comune di Cavalese</w:t>
      </w:r>
    </w:p>
    <w:p w14:paraId="2270C5C1" w14:textId="77777777" w:rsidR="00AD0F88" w:rsidRPr="00BE180D" w:rsidRDefault="00AD0F88" w:rsidP="00AD0F88">
      <w:pPr>
        <w:tabs>
          <w:tab w:val="left" w:pos="9356"/>
          <w:tab w:val="left" w:pos="9639"/>
        </w:tabs>
        <w:ind w:left="426" w:right="283" w:firstLine="4961"/>
      </w:pPr>
      <w:r w:rsidRPr="00BE180D">
        <w:t>Via San Sebastiano n. 7</w:t>
      </w:r>
    </w:p>
    <w:p w14:paraId="5B5F4AE3" w14:textId="77777777" w:rsidR="00AD0F88" w:rsidRPr="00BE180D" w:rsidRDefault="00AD0F88" w:rsidP="00AD0F88">
      <w:pPr>
        <w:tabs>
          <w:tab w:val="left" w:pos="9356"/>
          <w:tab w:val="left" w:pos="9639"/>
        </w:tabs>
        <w:ind w:left="426" w:right="283" w:firstLine="4961"/>
      </w:pPr>
      <w:r w:rsidRPr="00BE180D">
        <w:rPr>
          <w:b/>
        </w:rPr>
        <w:t>38033 CAVALESE (TN)</w:t>
      </w:r>
    </w:p>
    <w:p w14:paraId="71C8D522" w14:textId="77777777" w:rsidR="00AD0F88" w:rsidRDefault="00620563" w:rsidP="00AD0F88">
      <w:pPr>
        <w:pStyle w:val="Corpotesto"/>
        <w:ind w:left="5387"/>
        <w:rPr>
          <w:rStyle w:val="Collegamentoipertestuale"/>
          <w:szCs w:val="24"/>
        </w:rPr>
      </w:pPr>
      <w:hyperlink r:id="rId7" w:history="1">
        <w:r w:rsidR="00AD0F88" w:rsidRPr="00BE180D">
          <w:rPr>
            <w:rStyle w:val="Collegamentoipertestuale"/>
            <w:szCs w:val="24"/>
          </w:rPr>
          <w:t>comune.cavalese@certificata.com</w:t>
        </w:r>
      </w:hyperlink>
    </w:p>
    <w:p w14:paraId="40A55E0E" w14:textId="77777777" w:rsidR="00713FA4" w:rsidRDefault="00713FA4" w:rsidP="00AD0F88">
      <w:pPr>
        <w:pStyle w:val="Corpotesto"/>
        <w:ind w:left="5387"/>
        <w:rPr>
          <w:rStyle w:val="Collegamentoipertestuale"/>
          <w:szCs w:val="24"/>
        </w:rPr>
      </w:pPr>
    </w:p>
    <w:p w14:paraId="23161DB9" w14:textId="77777777" w:rsidR="00AD0F88" w:rsidRDefault="00AD0F88" w:rsidP="00AD0F88">
      <w:pPr>
        <w:pStyle w:val="Corpotesto"/>
      </w:pPr>
      <w:r>
        <w:t>Il/la sottoscritto/a:</w:t>
      </w:r>
    </w:p>
    <w:tbl>
      <w:tblPr>
        <w:tblW w:w="10129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3969"/>
        <w:gridCol w:w="1270"/>
      </w:tblGrid>
      <w:tr w:rsidR="00AD0F88" w14:paraId="218D1147" w14:textId="77777777" w:rsidTr="00713FA4">
        <w:trPr>
          <w:trHeight w:val="1380"/>
        </w:trPr>
        <w:tc>
          <w:tcPr>
            <w:tcW w:w="4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27F057F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Cognome</w:t>
            </w:r>
          </w:p>
          <w:p w14:paraId="7E0290F4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437FED35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1DBBDACE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523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AC5CE6D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Nome</w:t>
            </w:r>
          </w:p>
        </w:tc>
      </w:tr>
      <w:tr w:rsidR="00AD0F88" w14:paraId="09225357" w14:textId="77777777" w:rsidTr="00713FA4">
        <w:trPr>
          <w:cantSplit/>
          <w:trHeight w:val="800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BDC96ED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Luogo di nascita</w:t>
            </w:r>
          </w:p>
          <w:p w14:paraId="1896DC8A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6E9756D2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3EEABB70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588FC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Prov.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1050876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 xml:space="preserve">Data </w:t>
            </w:r>
            <w:proofErr w:type="gramStart"/>
            <w:r>
              <w:rPr>
                <w:sz w:val="30"/>
                <w:szCs w:val="30"/>
                <w:vertAlign w:val="superscript"/>
              </w:rPr>
              <w:t>di  nascita</w:t>
            </w:r>
            <w:proofErr w:type="gramEnd"/>
          </w:p>
        </w:tc>
      </w:tr>
      <w:tr w:rsidR="00AD0F88" w14:paraId="07797D83" w14:textId="77777777" w:rsidTr="00713FA4">
        <w:trPr>
          <w:cantSplit/>
          <w:trHeight w:val="1380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4E3D420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Residenza</w:t>
            </w:r>
          </w:p>
          <w:p w14:paraId="334D86D9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403B07A7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33A15CD2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72C53F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Prov.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05DD5F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Via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20A7D66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n. civico</w:t>
            </w:r>
          </w:p>
        </w:tc>
      </w:tr>
      <w:tr w:rsidR="00AD0F88" w14:paraId="02C4AF75" w14:textId="77777777" w:rsidTr="00713FA4">
        <w:trPr>
          <w:cantSplit/>
          <w:trHeight w:val="1380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AD0BAB1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C.A.P.</w:t>
            </w:r>
          </w:p>
          <w:p w14:paraId="149709AC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015AB825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105720D0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9275F8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Codice fiscale</w:t>
            </w:r>
          </w:p>
        </w:tc>
      </w:tr>
      <w:tr w:rsidR="00AD0F88" w14:paraId="5ACEBDD9" w14:textId="77777777" w:rsidTr="00713FA4">
        <w:trPr>
          <w:cantSplit/>
          <w:trHeight w:val="851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E8BDD37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Telefono</w:t>
            </w:r>
          </w:p>
          <w:p w14:paraId="66B26C49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65F10D2D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  <w:p w14:paraId="6B935D53" w14:textId="77777777" w:rsidR="00AD0F88" w:rsidRDefault="00AD0F88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701B29" w14:textId="77777777" w:rsidR="00AD0F88" w:rsidRDefault="00AD0F88" w:rsidP="00C95E5F">
            <w:pPr>
              <w:pStyle w:val="Corpotesto"/>
            </w:pPr>
            <w:r>
              <w:rPr>
                <w:sz w:val="30"/>
                <w:szCs w:val="30"/>
                <w:vertAlign w:val="superscript"/>
              </w:rPr>
              <w:t>Cellulare</w:t>
            </w:r>
          </w:p>
        </w:tc>
      </w:tr>
      <w:tr w:rsidR="00713FA4" w14:paraId="53B3B549" w14:textId="77777777" w:rsidTr="00713FA4">
        <w:trPr>
          <w:cantSplit/>
          <w:trHeight w:val="1021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8561263" w14:textId="77777777" w:rsidR="00713FA4" w:rsidRDefault="00713FA4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  <w:vertAlign w:val="superscript"/>
              </w:rPr>
              <w:t>e-mail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90C30AA" w14:textId="77777777" w:rsidR="00713FA4" w:rsidRDefault="00713FA4" w:rsidP="00C95E5F">
            <w:pPr>
              <w:pStyle w:val="Corpotesto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  <w:vertAlign w:val="superscript"/>
              </w:rPr>
              <w:t>PEC</w:t>
            </w:r>
          </w:p>
        </w:tc>
      </w:tr>
    </w:tbl>
    <w:p w14:paraId="303E8EF5" w14:textId="77777777" w:rsidR="00AD0F88" w:rsidRDefault="00AD0F88" w:rsidP="00AD0F88">
      <w:pPr>
        <w:rPr>
          <w:sz w:val="12"/>
          <w:szCs w:val="12"/>
        </w:rPr>
      </w:pPr>
    </w:p>
    <w:p w14:paraId="6AFF13E2" w14:textId="5E890DBC" w:rsidR="00AD0F88" w:rsidRDefault="00AD0F88" w:rsidP="00AD0F88">
      <w:r w:rsidRPr="00BE180D">
        <w:t xml:space="preserve">presa visione del bando di </w:t>
      </w:r>
      <w:r w:rsidR="004A258B">
        <w:t xml:space="preserve">prova selettiva interna </w:t>
      </w:r>
      <w:r w:rsidRPr="00BE180D">
        <w:t xml:space="preserve">per esami prot. n. </w:t>
      </w:r>
      <w:r w:rsidR="009042DE">
        <w:t>______</w:t>
      </w:r>
      <w:r w:rsidRPr="00BE180D">
        <w:t xml:space="preserve"> di data _______,</w:t>
      </w:r>
    </w:p>
    <w:p w14:paraId="56AABEDC" w14:textId="77777777" w:rsidR="00C85942" w:rsidRPr="00BE180D" w:rsidRDefault="00C85942" w:rsidP="00AD0F88"/>
    <w:p w14:paraId="6F68DE34" w14:textId="77777777" w:rsidR="00AD0F88" w:rsidRPr="00BE180D" w:rsidRDefault="00AD0F88" w:rsidP="00AD0F88">
      <w:pPr>
        <w:jc w:val="center"/>
        <w:rPr>
          <w:b/>
        </w:rPr>
      </w:pPr>
      <w:r w:rsidRPr="00BE180D">
        <w:rPr>
          <w:b/>
        </w:rPr>
        <w:t>c h i e d e</w:t>
      </w:r>
    </w:p>
    <w:p w14:paraId="25215A64" w14:textId="77777777" w:rsidR="00713FA4" w:rsidRDefault="00713FA4" w:rsidP="00AD0F88">
      <w:pPr>
        <w:pStyle w:val="Corpotesto"/>
        <w:rPr>
          <w:szCs w:val="24"/>
        </w:rPr>
      </w:pPr>
    </w:p>
    <w:p w14:paraId="7BC3627C" w14:textId="54A43A67" w:rsidR="00AD0F88" w:rsidRDefault="00AD0F88" w:rsidP="004A258B">
      <w:pPr>
        <w:pStyle w:val="Corpotesto"/>
        <w:rPr>
          <w:b/>
          <w:sz w:val="28"/>
          <w:szCs w:val="28"/>
        </w:rPr>
      </w:pPr>
      <w:r w:rsidRPr="00BE180D">
        <w:rPr>
          <w:szCs w:val="24"/>
        </w:rPr>
        <w:t>di essere ammesso/a al</w:t>
      </w:r>
      <w:r w:rsidR="003C5346">
        <w:rPr>
          <w:szCs w:val="24"/>
        </w:rPr>
        <w:t>la</w:t>
      </w:r>
      <w:r w:rsidRPr="00BE180D">
        <w:rPr>
          <w:szCs w:val="24"/>
        </w:rPr>
        <w:t xml:space="preserve"> medesim</w:t>
      </w:r>
      <w:r w:rsidR="003C5346">
        <w:rPr>
          <w:szCs w:val="24"/>
        </w:rPr>
        <w:t>a</w:t>
      </w:r>
      <w:r w:rsidR="004A258B">
        <w:rPr>
          <w:szCs w:val="24"/>
        </w:rPr>
        <w:t>.</w:t>
      </w:r>
    </w:p>
    <w:p w14:paraId="11A62314" w14:textId="77777777" w:rsidR="00713FA4" w:rsidRDefault="00713FA4" w:rsidP="00AD0F88">
      <w:pPr>
        <w:pStyle w:val="WW-BodyTextIndent2"/>
        <w:spacing w:line="240" w:lineRule="auto"/>
        <w:ind w:firstLine="0"/>
        <w:rPr>
          <w:sz w:val="24"/>
          <w:szCs w:val="24"/>
        </w:rPr>
      </w:pPr>
    </w:p>
    <w:p w14:paraId="2D9C610D" w14:textId="77777777" w:rsidR="00AD0F88" w:rsidRPr="00A12D2F" w:rsidRDefault="00AD0F88" w:rsidP="00AD0F88">
      <w:pPr>
        <w:pStyle w:val="WW-BodyTextIndent2"/>
        <w:spacing w:line="240" w:lineRule="auto"/>
        <w:ind w:firstLine="0"/>
        <w:rPr>
          <w:szCs w:val="22"/>
        </w:rPr>
      </w:pPr>
      <w:r w:rsidRPr="00A12D2F">
        <w:rPr>
          <w:szCs w:val="22"/>
        </w:rPr>
        <w:t>A tal fine il/la sottoscritto/a, sotto la propria personale responsabilità, ai sensi dell’art</w:t>
      </w:r>
      <w:r w:rsidR="007F580B" w:rsidRPr="00A12D2F">
        <w:rPr>
          <w:szCs w:val="22"/>
        </w:rPr>
        <w:t>.</w:t>
      </w:r>
      <w:r w:rsidRPr="00A12D2F">
        <w:rPr>
          <w:szCs w:val="22"/>
        </w:rPr>
        <w:t xml:space="preserve"> 46 e 47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</w:t>
      </w:r>
    </w:p>
    <w:p w14:paraId="22D3EF2F" w14:textId="77777777" w:rsidR="004A258B" w:rsidRDefault="004A258B" w:rsidP="00AD0F88">
      <w:pPr>
        <w:pStyle w:val="WW-BodyTextIndent2"/>
        <w:ind w:firstLine="0"/>
        <w:jc w:val="center"/>
        <w:rPr>
          <w:b/>
          <w:sz w:val="24"/>
          <w:szCs w:val="24"/>
        </w:rPr>
      </w:pPr>
    </w:p>
    <w:p w14:paraId="6343FEB2" w14:textId="3B6167B2" w:rsidR="00AD0F88" w:rsidRPr="00FF0DEE" w:rsidRDefault="00C85942" w:rsidP="00AD0F88">
      <w:pPr>
        <w:pStyle w:val="WW-BodyTextIndent2"/>
        <w:ind w:firstLine="0"/>
        <w:jc w:val="center"/>
        <w:rPr>
          <w:sz w:val="24"/>
          <w:szCs w:val="24"/>
        </w:rPr>
      </w:pPr>
      <w:r w:rsidRPr="00FF0DEE">
        <w:rPr>
          <w:b/>
          <w:sz w:val="24"/>
          <w:szCs w:val="24"/>
        </w:rPr>
        <w:t>d</w:t>
      </w:r>
      <w:r w:rsidR="00FF0DEE">
        <w:rPr>
          <w:b/>
          <w:sz w:val="24"/>
          <w:szCs w:val="24"/>
        </w:rPr>
        <w:t xml:space="preserve"> </w:t>
      </w:r>
      <w:r w:rsidRPr="00FF0DEE">
        <w:rPr>
          <w:b/>
          <w:sz w:val="24"/>
          <w:szCs w:val="24"/>
        </w:rPr>
        <w:t>i</w:t>
      </w:r>
      <w:r w:rsidR="00FF0DEE">
        <w:rPr>
          <w:b/>
          <w:sz w:val="24"/>
          <w:szCs w:val="24"/>
        </w:rPr>
        <w:t xml:space="preserve"> </w:t>
      </w:r>
      <w:r w:rsidRPr="00FF0DEE">
        <w:rPr>
          <w:b/>
          <w:sz w:val="24"/>
          <w:szCs w:val="24"/>
        </w:rPr>
        <w:t>c</w:t>
      </w:r>
      <w:r w:rsidR="00FF0DEE">
        <w:rPr>
          <w:b/>
          <w:sz w:val="24"/>
          <w:szCs w:val="24"/>
        </w:rPr>
        <w:t xml:space="preserve"> </w:t>
      </w:r>
      <w:r w:rsidRPr="00FF0DEE">
        <w:rPr>
          <w:b/>
          <w:sz w:val="24"/>
          <w:szCs w:val="24"/>
        </w:rPr>
        <w:t>h</w:t>
      </w:r>
      <w:r w:rsidR="00FF0DEE">
        <w:rPr>
          <w:b/>
          <w:sz w:val="24"/>
          <w:szCs w:val="24"/>
        </w:rPr>
        <w:t xml:space="preserve"> </w:t>
      </w:r>
      <w:proofErr w:type="gramStart"/>
      <w:r w:rsidR="00AD0F88" w:rsidRPr="00FF0DEE">
        <w:rPr>
          <w:b/>
          <w:sz w:val="24"/>
          <w:szCs w:val="24"/>
        </w:rPr>
        <w:t>i a</w:t>
      </w:r>
      <w:proofErr w:type="gramEnd"/>
      <w:r w:rsidR="00AD0F88" w:rsidRPr="00FF0DEE">
        <w:rPr>
          <w:b/>
          <w:sz w:val="24"/>
          <w:szCs w:val="24"/>
        </w:rPr>
        <w:t xml:space="preserve"> r a</w:t>
      </w:r>
    </w:p>
    <w:p w14:paraId="428EDDBD" w14:textId="77777777" w:rsidR="00AD0F88" w:rsidRDefault="00AD0F88" w:rsidP="00AD0F88">
      <w:pPr>
        <w:pStyle w:val="WW-BodyTextIndent2"/>
        <w:ind w:firstLine="0"/>
        <w:jc w:val="center"/>
        <w:rPr>
          <w:b/>
          <w:i/>
          <w:sz w:val="24"/>
          <w:szCs w:val="24"/>
        </w:rPr>
      </w:pPr>
      <w:r w:rsidRPr="00BE180D">
        <w:rPr>
          <w:b/>
          <w:i/>
          <w:sz w:val="24"/>
          <w:szCs w:val="24"/>
        </w:rPr>
        <w:t>(barrare e completare le caselle che interessano)</w:t>
      </w:r>
    </w:p>
    <w:tbl>
      <w:tblPr>
        <w:tblW w:w="10199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9"/>
      </w:tblGrid>
      <w:tr w:rsidR="00AD0F88" w14:paraId="77F174DD" w14:textId="77777777" w:rsidTr="004A258B">
        <w:trPr>
          <w:trHeight w:val="1246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8C3C49" w14:textId="10D763FB" w:rsidR="00AD0F88" w:rsidRDefault="00AD0F88" w:rsidP="004A258B">
            <w:pPr>
              <w:pStyle w:val="Paragrafoelenco"/>
              <w:pageBreakBefore/>
              <w:numPr>
                <w:ilvl w:val="0"/>
                <w:numId w:val="31"/>
              </w:numPr>
              <w:spacing w:line="360" w:lineRule="auto"/>
            </w:pPr>
            <w:r w:rsidRPr="004A258B">
              <w:rPr>
                <w:rFonts w:ascii="Wingdings" w:hAnsi="Wingdings" w:cs="Wingdings"/>
                <w:sz w:val="28"/>
              </w:rPr>
              <w:lastRenderedPageBreak/>
              <w:t></w:t>
            </w:r>
            <w:r w:rsidRPr="004A258B">
              <w:rPr>
                <w:sz w:val="28"/>
              </w:rPr>
              <w:t xml:space="preserve"> </w:t>
            </w:r>
            <w:r w:rsidRPr="004A258B">
              <w:rPr>
                <w:sz w:val="22"/>
              </w:rPr>
              <w:t xml:space="preserve">di essere </w:t>
            </w:r>
            <w:r w:rsidR="004A258B" w:rsidRPr="004A258B">
              <w:rPr>
                <w:sz w:val="22"/>
              </w:rPr>
              <w:t>dipendente del Comune di Cavalese a tempo indeterminato dal ___________________ con la qualifica di ________________________________________ categoria B – livello base</w:t>
            </w:r>
          </w:p>
        </w:tc>
      </w:tr>
      <w:tr w:rsidR="004A258B" w14:paraId="03AF8D22" w14:textId="77777777" w:rsidTr="004A258B">
        <w:trPr>
          <w:trHeight w:val="832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CDB543" w14:textId="31B667B2" w:rsidR="004A258B" w:rsidRDefault="004A258B" w:rsidP="004A258B">
            <w:pPr>
              <w:snapToGrid w:val="0"/>
              <w:ind w:firstLine="262"/>
              <w:rPr>
                <w:sz w:val="22"/>
              </w:rPr>
            </w:pPr>
            <w:r w:rsidRPr="004A258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="Wingdings" w:hAnsi="Wingdings" w:cs="Wingdings"/>
                <w:sz w:val="28"/>
              </w:rPr>
              <w:t xml:space="preserve"> </w:t>
            </w:r>
            <w:r w:rsidRPr="004A258B">
              <w:rPr>
                <w:rFonts w:ascii="Wingdings" w:hAnsi="Wingdings" w:cs="Wingdings"/>
                <w:sz w:val="28"/>
              </w:rPr>
              <w:t></w:t>
            </w:r>
            <w:r w:rsidRPr="004A258B">
              <w:rPr>
                <w:sz w:val="28"/>
              </w:rPr>
              <w:t xml:space="preserve"> </w:t>
            </w:r>
            <w:r w:rsidRPr="004A258B">
              <w:rPr>
                <w:sz w:val="22"/>
              </w:rPr>
              <w:t xml:space="preserve">di </w:t>
            </w:r>
            <w:r>
              <w:rPr>
                <w:sz w:val="22"/>
              </w:rPr>
              <w:t>possedere l’anzianità di servizio di ruolo di almeno cinque anni nella categoria B – livello base;</w:t>
            </w:r>
          </w:p>
        </w:tc>
      </w:tr>
      <w:tr w:rsidR="00AD0F88" w14:paraId="24283EC3" w14:textId="77777777" w:rsidTr="007F580B">
        <w:trPr>
          <w:trHeight w:val="1770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2BD4DF" w14:textId="77777777" w:rsidR="00AD0F88" w:rsidRDefault="00AD0F88" w:rsidP="00C95E5F">
            <w:pPr>
              <w:snapToGrid w:val="0"/>
              <w:rPr>
                <w:sz w:val="22"/>
              </w:rPr>
            </w:pPr>
          </w:p>
          <w:p w14:paraId="41923692" w14:textId="1989312F" w:rsidR="00AD0F88" w:rsidRPr="006E55EF" w:rsidRDefault="00AD0F88" w:rsidP="003C5346">
            <w:pPr>
              <w:tabs>
                <w:tab w:val="left" w:pos="675"/>
                <w:tab w:val="left" w:pos="840"/>
                <w:tab w:val="left" w:pos="971"/>
              </w:tabs>
              <w:spacing w:line="360" w:lineRule="auto"/>
              <w:ind w:left="113"/>
              <w:rPr>
                <w:sz w:val="22"/>
                <w:szCs w:val="22"/>
              </w:rPr>
            </w:pPr>
            <w:r>
              <w:rPr>
                <w:rFonts w:eastAsia="Wingdings"/>
                <w:b/>
                <w:bCs/>
                <w:sz w:val="22"/>
                <w:szCs w:val="22"/>
              </w:rPr>
              <w:t>5</w:t>
            </w:r>
            <w:r>
              <w:rPr>
                <w:rFonts w:eastAsia="Wingdings"/>
                <w:sz w:val="22"/>
                <w:szCs w:val="22"/>
              </w:rPr>
              <w:t xml:space="preserve">.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</w:rPr>
              <w:t xml:space="preserve">di essere in possesso del </w:t>
            </w:r>
            <w:r w:rsidR="00CC1338">
              <w:rPr>
                <w:sz w:val="22"/>
              </w:rPr>
              <w:t xml:space="preserve">diploma di </w:t>
            </w:r>
            <w:r w:rsidR="003C5346">
              <w:rPr>
                <w:sz w:val="22"/>
              </w:rPr>
              <w:t xml:space="preserve">scuola media </w:t>
            </w:r>
            <w:r w:rsidR="004A258B">
              <w:rPr>
                <w:sz w:val="22"/>
              </w:rPr>
              <w:t>inferiore di primo grado (licenza media)</w:t>
            </w:r>
          </w:p>
          <w:p w14:paraId="2144446D" w14:textId="5C396456" w:rsidR="00BC29CB" w:rsidRDefault="006E55EF" w:rsidP="00C95E5F">
            <w:pPr>
              <w:spacing w:line="360" w:lineRule="auto"/>
              <w:ind w:left="993"/>
              <w:rPr>
                <w:sz w:val="22"/>
              </w:rPr>
            </w:pPr>
            <w:r>
              <w:rPr>
                <w:sz w:val="22"/>
              </w:rPr>
              <w:t xml:space="preserve">conseguito presso </w:t>
            </w:r>
            <w:r w:rsidR="003C5346">
              <w:rPr>
                <w:sz w:val="22"/>
              </w:rPr>
              <w:t xml:space="preserve">l’Istituto (denominazione, indirizzo) </w:t>
            </w:r>
            <w:r w:rsidR="00713FA4">
              <w:rPr>
                <w:b/>
                <w:sz w:val="22"/>
              </w:rPr>
              <w:t>_________________________________</w:t>
            </w:r>
          </w:p>
          <w:p w14:paraId="5301C4B7" w14:textId="77777777" w:rsidR="00AD0F88" w:rsidRPr="003360AC" w:rsidRDefault="00AD0F88" w:rsidP="00C95E5F">
            <w:pPr>
              <w:spacing w:line="360" w:lineRule="auto"/>
              <w:ind w:left="993"/>
            </w:pPr>
            <w:r w:rsidRPr="003360AC">
              <w:rPr>
                <w:sz w:val="22"/>
              </w:rPr>
              <w:t xml:space="preserve"> ______________________________________</w:t>
            </w:r>
            <w:r w:rsidR="00713FA4">
              <w:rPr>
                <w:sz w:val="22"/>
              </w:rPr>
              <w:t>_______________________________________</w:t>
            </w:r>
          </w:p>
          <w:p w14:paraId="0317DBB6" w14:textId="4024065F" w:rsidR="003C5346" w:rsidRDefault="00AD0F88" w:rsidP="003C5346">
            <w:pPr>
              <w:spacing w:line="360" w:lineRule="auto"/>
              <w:ind w:left="284" w:firstLine="709"/>
              <w:rPr>
                <w:b/>
                <w:i/>
                <w:iCs/>
                <w:szCs w:val="22"/>
              </w:rPr>
            </w:pPr>
            <w:r>
              <w:rPr>
                <w:sz w:val="22"/>
              </w:rPr>
              <w:t xml:space="preserve">in </w:t>
            </w:r>
            <w:proofErr w:type="gramStart"/>
            <w:r>
              <w:rPr>
                <w:sz w:val="22"/>
              </w:rPr>
              <w:t>data  _</w:t>
            </w:r>
            <w:proofErr w:type="gramEnd"/>
            <w:r>
              <w:rPr>
                <w:sz w:val="22"/>
              </w:rPr>
              <w:t>__</w:t>
            </w:r>
            <w:r w:rsidR="003C5346">
              <w:rPr>
                <w:sz w:val="22"/>
              </w:rPr>
              <w:t>_________</w:t>
            </w:r>
            <w:r>
              <w:rPr>
                <w:sz w:val="22"/>
              </w:rPr>
              <w:t xml:space="preserve">_________ </w:t>
            </w:r>
            <w:r w:rsidR="006E55EF">
              <w:rPr>
                <w:sz w:val="22"/>
              </w:rPr>
              <w:t xml:space="preserve">con punteggio </w:t>
            </w:r>
            <w:r>
              <w:rPr>
                <w:sz w:val="22"/>
              </w:rPr>
              <w:t>__________</w:t>
            </w:r>
            <w:r w:rsidR="003C5346">
              <w:rPr>
                <w:sz w:val="22"/>
              </w:rPr>
              <w:t>______</w:t>
            </w:r>
            <w:r>
              <w:rPr>
                <w:sz w:val="22"/>
              </w:rPr>
              <w:t>________</w:t>
            </w:r>
            <w:r w:rsidR="006E55EF">
              <w:rPr>
                <w:sz w:val="22"/>
              </w:rPr>
              <w:t xml:space="preserve"> </w:t>
            </w:r>
          </w:p>
          <w:p w14:paraId="2FC81FD9" w14:textId="65FC4746" w:rsidR="00AD0F88" w:rsidRDefault="00AD0F88" w:rsidP="00BC29CB">
            <w:pPr>
              <w:pStyle w:val="Corpodeltesto2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E w:val="0"/>
              <w:spacing w:before="120"/>
              <w:textAlignment w:val="baseline"/>
              <w:rPr>
                <w:b w:val="0"/>
                <w:i/>
                <w:iCs/>
                <w:szCs w:val="22"/>
              </w:rPr>
            </w:pPr>
            <w:r w:rsidRPr="003360AC">
              <w:rPr>
                <w:b w:val="0"/>
                <w:i/>
                <w:iCs/>
                <w:szCs w:val="22"/>
              </w:rPr>
              <w:t xml:space="preserve">Se conseguito all’estero allegare il titolo di studio </w:t>
            </w:r>
            <w:r w:rsidRPr="003360AC">
              <w:rPr>
                <w:b w:val="0"/>
                <w:i/>
                <w:iCs/>
                <w:szCs w:val="22"/>
                <w:u w:val="single"/>
              </w:rPr>
              <w:t>tradotto e autenticato dalla competente rappresentanza diplomatica o consolare italiana</w:t>
            </w:r>
            <w:r w:rsidRPr="003360AC">
              <w:rPr>
                <w:b w:val="0"/>
                <w:i/>
                <w:iCs/>
                <w:szCs w:val="22"/>
              </w:rPr>
              <w:t>, indicando l’avvenuta equipollenza del proprio titolo con quello italiano entro la data di scadenza del termine utile per la presentazione delle domande di partecipazione al</w:t>
            </w:r>
            <w:r w:rsidR="006A03AD">
              <w:rPr>
                <w:b w:val="0"/>
                <w:i/>
                <w:iCs/>
                <w:szCs w:val="22"/>
              </w:rPr>
              <w:t>la</w:t>
            </w:r>
            <w:r w:rsidRPr="003360AC">
              <w:rPr>
                <w:b w:val="0"/>
                <w:i/>
                <w:iCs/>
                <w:szCs w:val="22"/>
              </w:rPr>
              <w:t xml:space="preserve"> </w:t>
            </w:r>
            <w:r w:rsidR="006A03AD">
              <w:rPr>
                <w:b w:val="0"/>
                <w:i/>
                <w:iCs/>
                <w:szCs w:val="22"/>
              </w:rPr>
              <w:t>selezione</w:t>
            </w:r>
            <w:r w:rsidRPr="003360AC">
              <w:rPr>
                <w:b w:val="0"/>
                <w:i/>
                <w:iCs/>
                <w:szCs w:val="22"/>
              </w:rPr>
              <w:t>:</w:t>
            </w:r>
          </w:p>
          <w:p w14:paraId="67D50366" w14:textId="77777777" w:rsidR="003C5346" w:rsidRPr="003360AC" w:rsidRDefault="003C5346" w:rsidP="00BC29CB">
            <w:pPr>
              <w:pStyle w:val="Corpodeltesto2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E w:val="0"/>
              <w:spacing w:before="120"/>
              <w:textAlignment w:val="baseline"/>
              <w:rPr>
                <w:b w:val="0"/>
              </w:rPr>
            </w:pPr>
          </w:p>
          <w:p w14:paraId="274BDB49" w14:textId="77777777" w:rsidR="00AD0F88" w:rsidRDefault="00AD0F88" w:rsidP="004A258B">
            <w:pPr>
              <w:rPr>
                <w:sz w:val="16"/>
                <w:szCs w:val="16"/>
              </w:rPr>
            </w:pPr>
          </w:p>
        </w:tc>
      </w:tr>
      <w:tr w:rsidR="003949EA" w14:paraId="74C7A269" w14:textId="77777777" w:rsidTr="00134D1D">
        <w:trPr>
          <w:trHeight w:val="534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FC7E01" w14:textId="77777777" w:rsidR="003949EA" w:rsidRPr="00963C50" w:rsidRDefault="003949EA" w:rsidP="003949EA">
            <w:pPr>
              <w:ind w:left="851" w:hanging="709"/>
            </w:pPr>
            <w:r>
              <w:rPr>
                <w:b/>
                <w:sz w:val="22"/>
              </w:rPr>
              <w:t>6</w:t>
            </w:r>
            <w:r w:rsidRPr="00963C50">
              <w:rPr>
                <w:b/>
                <w:sz w:val="22"/>
              </w:rPr>
              <w:t>.</w:t>
            </w:r>
            <w:r w:rsidRPr="00963C50">
              <w:rPr>
                <w:sz w:val="22"/>
              </w:rPr>
              <w:t xml:space="preserve"> </w:t>
            </w:r>
            <w:r w:rsidRPr="00963C50">
              <w:rPr>
                <w:rFonts w:ascii="Wingdings" w:hAnsi="Wingdings" w:cs="Wingdings"/>
                <w:sz w:val="28"/>
              </w:rPr>
              <w:t></w:t>
            </w:r>
            <w:r w:rsidRPr="00963C50">
              <w:rPr>
                <w:sz w:val="28"/>
              </w:rPr>
              <w:t xml:space="preserve"> </w:t>
            </w:r>
            <w:r w:rsidRPr="00963C50">
              <w:rPr>
                <w:sz w:val="22"/>
              </w:rPr>
              <w:t xml:space="preserve">di </w:t>
            </w:r>
            <w:r>
              <w:rPr>
                <w:sz w:val="22"/>
              </w:rPr>
              <w:t xml:space="preserve">essere in possesso della </w:t>
            </w:r>
            <w:r w:rsidRPr="001F3173">
              <w:rPr>
                <w:b/>
                <w:bCs/>
                <w:sz w:val="22"/>
              </w:rPr>
              <w:t xml:space="preserve">Patente di Guida </w:t>
            </w:r>
            <w:proofErr w:type="spellStart"/>
            <w:r w:rsidRPr="001F3173">
              <w:rPr>
                <w:b/>
                <w:bCs/>
                <w:sz w:val="22"/>
              </w:rPr>
              <w:t>Cat</w:t>
            </w:r>
            <w:proofErr w:type="spellEnd"/>
            <w:r w:rsidRPr="001F3173">
              <w:rPr>
                <w:b/>
                <w:bCs/>
                <w:sz w:val="22"/>
              </w:rPr>
              <w:t>.</w:t>
            </w:r>
            <w:r>
              <w:rPr>
                <w:sz w:val="22"/>
              </w:rPr>
              <w:t xml:space="preserve"> _______, in corso di validità;</w:t>
            </w:r>
          </w:p>
          <w:p w14:paraId="0F7ACAED" w14:textId="77777777" w:rsidR="003949EA" w:rsidRDefault="003949EA" w:rsidP="003949EA">
            <w:pPr>
              <w:snapToGrid w:val="0"/>
              <w:spacing w:line="360" w:lineRule="auto"/>
              <w:ind w:left="993" w:hanging="851"/>
              <w:rPr>
                <w:sz w:val="8"/>
                <w:szCs w:val="8"/>
              </w:rPr>
            </w:pPr>
          </w:p>
        </w:tc>
      </w:tr>
      <w:tr w:rsidR="003949EA" w14:paraId="5D75299E" w14:textId="77777777" w:rsidTr="004A258B">
        <w:trPr>
          <w:trHeight w:val="1471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AE9ED1" w14:textId="77777777" w:rsidR="003949EA" w:rsidRDefault="003949EA" w:rsidP="003949EA">
            <w:pPr>
              <w:snapToGrid w:val="0"/>
              <w:spacing w:line="360" w:lineRule="auto"/>
              <w:ind w:left="993" w:hanging="851"/>
              <w:rPr>
                <w:sz w:val="8"/>
                <w:szCs w:val="8"/>
              </w:rPr>
            </w:pPr>
          </w:p>
          <w:p w14:paraId="2B0F7764" w14:textId="77777777" w:rsidR="003949EA" w:rsidRDefault="003949EA" w:rsidP="003949EA">
            <w:pPr>
              <w:ind w:left="851" w:hanging="709"/>
              <w:rPr>
                <w:b/>
                <w:sz w:val="22"/>
                <w:szCs w:val="8"/>
              </w:rPr>
            </w:pPr>
          </w:p>
          <w:p w14:paraId="746DD863" w14:textId="07F0C788" w:rsidR="003949EA" w:rsidRDefault="003949EA" w:rsidP="004A258B">
            <w:pPr>
              <w:ind w:left="851" w:hanging="709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r>
              <w:rPr>
                <w:rFonts w:ascii="Wingdings" w:hAnsi="Wingdings" w:cs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 non avere riportato</w:t>
            </w:r>
            <w:r w:rsidR="004A258B">
              <w:rPr>
                <w:sz w:val="22"/>
              </w:rPr>
              <w:t>, nel biennio antecedente la data di scadenza dei termini di presentazione della domanda, una sanzione disciplinare superiore al richiamo scritto;</w:t>
            </w:r>
          </w:p>
          <w:p w14:paraId="35134E05" w14:textId="77777777" w:rsidR="003949EA" w:rsidRDefault="003949EA" w:rsidP="003949EA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48A0D76C" w14:textId="3B235C49" w:rsidR="003949EA" w:rsidRPr="00BC29CB" w:rsidRDefault="003949EA" w:rsidP="003949EA">
            <w:pPr>
              <w:rPr>
                <w:sz w:val="22"/>
                <w:szCs w:val="22"/>
              </w:rPr>
            </w:pPr>
          </w:p>
        </w:tc>
      </w:tr>
      <w:tr w:rsidR="007255ED" w14:paraId="0ADBCF99" w14:textId="77777777" w:rsidTr="003360AC">
        <w:trPr>
          <w:trHeight w:val="1191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BF986E" w14:textId="38AF5AAE" w:rsidR="007255ED" w:rsidRPr="003360AC" w:rsidRDefault="007255ED" w:rsidP="007255ED">
            <w:pPr>
              <w:pStyle w:val="Corpodeltesto210"/>
              <w:ind w:left="851" w:hanging="851"/>
              <w:rPr>
                <w:b w:val="0"/>
              </w:rPr>
            </w:pPr>
            <w:r w:rsidRPr="00944BD6">
              <w:t>1</w:t>
            </w:r>
            <w:r w:rsidR="00655B31">
              <w:t>3</w:t>
            </w:r>
            <w:r w:rsidRPr="00944BD6">
              <w:t>.</w:t>
            </w:r>
            <w:r w:rsidRPr="003360AC">
              <w:rPr>
                <w:b w:val="0"/>
              </w:rPr>
              <w:t xml:space="preserve"> </w:t>
            </w:r>
            <w:proofErr w:type="gramStart"/>
            <w:r w:rsidRPr="003360AC">
              <w:rPr>
                <w:rFonts w:ascii="Wingdings" w:hAnsi="Wingdings" w:cs="Wingdings"/>
                <w:b w:val="0"/>
                <w:sz w:val="28"/>
              </w:rPr>
              <w:t></w:t>
            </w:r>
            <w:r w:rsidRPr="003360AC">
              <w:rPr>
                <w:b w:val="0"/>
                <w:sz w:val="28"/>
              </w:rPr>
              <w:t xml:space="preserve">  </w:t>
            </w:r>
            <w:r w:rsidRPr="003360AC">
              <w:rPr>
                <w:b w:val="0"/>
              </w:rPr>
              <w:t>di</w:t>
            </w:r>
            <w:proofErr w:type="gramEnd"/>
            <w:r w:rsidRPr="003360AC">
              <w:rPr>
                <w:b w:val="0"/>
              </w:rPr>
              <w:t xml:space="preserve"> appartenere alla categoria di soggetti di cui all’art. 3 della Legge 05.02.1992 n. 104 e di richiedere,  per l’espletamento delle prove d’esame, eventuali ausili in relazione all’handicap e/o l’eventuale necessità di tempi aggiuntivi</w:t>
            </w:r>
            <w:r w:rsidRPr="003360AC">
              <w:rPr>
                <w:b w:val="0"/>
              </w:rPr>
              <w:tab/>
            </w:r>
            <w:r w:rsidRPr="003360AC">
              <w:rPr>
                <w:b w:val="0"/>
              </w:rPr>
              <w:tab/>
              <w:t xml:space="preserve">SI’    </w:t>
            </w:r>
            <w:r w:rsidRPr="003360AC">
              <w:rPr>
                <w:rFonts w:ascii="Wingdings" w:hAnsi="Wingdings" w:cs="Wingdings"/>
                <w:b w:val="0"/>
                <w:sz w:val="28"/>
              </w:rPr>
              <w:t></w:t>
            </w:r>
            <w:r w:rsidRPr="003360AC">
              <w:rPr>
                <w:b w:val="0"/>
              </w:rPr>
              <w:tab/>
              <w:t xml:space="preserve">         NO    </w:t>
            </w:r>
            <w:r w:rsidRPr="003360AC">
              <w:rPr>
                <w:rFonts w:ascii="Wingdings" w:hAnsi="Wingdings" w:cs="Wingdings"/>
                <w:b w:val="0"/>
                <w:sz w:val="28"/>
              </w:rPr>
              <w:t></w:t>
            </w:r>
          </w:p>
          <w:p w14:paraId="05477D78" w14:textId="77777777" w:rsidR="007255ED" w:rsidRDefault="007255ED" w:rsidP="007255ED">
            <w:pPr>
              <w:pStyle w:val="Corpodeltesto210"/>
              <w:rPr>
                <w:b w:val="0"/>
              </w:rPr>
            </w:pPr>
            <w:r w:rsidRPr="003360AC">
              <w:rPr>
                <w:b w:val="0"/>
              </w:rPr>
              <w:t>S</w:t>
            </w:r>
            <w:r>
              <w:rPr>
                <w:b w:val="0"/>
              </w:rPr>
              <w:t xml:space="preserve">e </w:t>
            </w:r>
            <w:proofErr w:type="gramStart"/>
            <w:r w:rsidRPr="003360AC">
              <w:rPr>
                <w:b w:val="0"/>
              </w:rPr>
              <w:t>SI</w:t>
            </w:r>
            <w:proofErr w:type="gramEnd"/>
            <w:r w:rsidRPr="003360AC">
              <w:rPr>
                <w:b w:val="0"/>
              </w:rPr>
              <w:t>’</w:t>
            </w:r>
            <w:r>
              <w:rPr>
                <w:b w:val="0"/>
              </w:rPr>
              <w:t xml:space="preserve"> </w:t>
            </w:r>
            <w:r w:rsidRPr="003360AC">
              <w:rPr>
                <w:b w:val="0"/>
              </w:rPr>
              <w:t>specificare</w:t>
            </w:r>
            <w:r>
              <w:rPr>
                <w:b w:val="0"/>
              </w:rPr>
              <w:t xml:space="preserve"> </w:t>
            </w:r>
            <w:r w:rsidRPr="003360AC">
              <w:rPr>
                <w:b w:val="0"/>
              </w:rPr>
              <w:t>quali __________________________________________________________</w:t>
            </w:r>
            <w:r>
              <w:rPr>
                <w:b w:val="0"/>
              </w:rPr>
              <w:t>______</w:t>
            </w:r>
          </w:p>
          <w:p w14:paraId="22A51F57" w14:textId="77777777" w:rsidR="007255ED" w:rsidRDefault="007255ED" w:rsidP="007255ED">
            <w:pPr>
              <w:pStyle w:val="Corpodeltesto210"/>
              <w:rPr>
                <w:b w:val="0"/>
              </w:rPr>
            </w:pPr>
            <w:r>
              <w:rPr>
                <w:b w:val="0"/>
              </w:rPr>
              <w:t>___________________________________________________________________________________</w:t>
            </w:r>
          </w:p>
          <w:p w14:paraId="33B00FAB" w14:textId="77777777" w:rsidR="007255ED" w:rsidRPr="003360AC" w:rsidRDefault="007255ED" w:rsidP="007255ED">
            <w:pPr>
              <w:pStyle w:val="Corpodeltesto210"/>
              <w:rPr>
                <w:b w:val="0"/>
              </w:rPr>
            </w:pPr>
            <w:r>
              <w:rPr>
                <w:b w:val="0"/>
              </w:rPr>
              <w:t>___________________________________________________________________________________</w:t>
            </w:r>
          </w:p>
          <w:p w14:paraId="0455DC68" w14:textId="77777777" w:rsidR="007255ED" w:rsidRPr="003360AC" w:rsidRDefault="007255ED" w:rsidP="007255ED">
            <w:pPr>
              <w:pStyle w:val="Corpodeltesto210"/>
              <w:rPr>
                <w:b w:val="0"/>
                <w:sz w:val="16"/>
                <w:szCs w:val="16"/>
              </w:rPr>
            </w:pPr>
          </w:p>
          <w:p w14:paraId="6CF5279E" w14:textId="77777777" w:rsidR="007255ED" w:rsidRPr="003360AC" w:rsidRDefault="007255ED" w:rsidP="007255ED">
            <w:pPr>
              <w:pStyle w:val="Corpodeltesto210"/>
              <w:rPr>
                <w:b w:val="0"/>
              </w:rPr>
            </w:pPr>
            <w:r w:rsidRPr="003360AC">
              <w:rPr>
                <w:b w:val="0"/>
                <w:i/>
                <w:sz w:val="20"/>
              </w:rPr>
              <w:t>(i candidati dovranno allegare – in originale o in copia autenticata – certificazione relativa allo specifico handicap rilasciata dalla Commissione medica competente per territorio, dalla quale risultino gli ausili ed i tempi aggiuntivi eventualmente concessi per sostenere le prove d'esame);</w:t>
            </w:r>
          </w:p>
          <w:p w14:paraId="13FDCE30" w14:textId="77777777" w:rsidR="007255ED" w:rsidRPr="003360AC" w:rsidRDefault="007255ED" w:rsidP="007255ED">
            <w:pPr>
              <w:pStyle w:val="Corpodeltesto210"/>
              <w:rPr>
                <w:b w:val="0"/>
                <w:sz w:val="12"/>
                <w:szCs w:val="12"/>
              </w:rPr>
            </w:pPr>
          </w:p>
        </w:tc>
      </w:tr>
      <w:tr w:rsidR="007255ED" w14:paraId="4B57F9D1" w14:textId="77777777" w:rsidTr="003360AC">
        <w:trPr>
          <w:trHeight w:val="885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B7D0FD" w14:textId="77777777" w:rsidR="007255ED" w:rsidRDefault="007255ED" w:rsidP="007255ED">
            <w:pPr>
              <w:tabs>
                <w:tab w:val="left" w:pos="426"/>
              </w:tabs>
              <w:snapToGrid w:val="0"/>
              <w:rPr>
                <w:sz w:val="22"/>
                <w:szCs w:val="12"/>
              </w:rPr>
            </w:pPr>
          </w:p>
          <w:p w14:paraId="7FD93A6B" w14:textId="658C3849" w:rsidR="007255ED" w:rsidRDefault="007255ED" w:rsidP="007255ED">
            <w:pPr>
              <w:tabs>
                <w:tab w:val="left" w:pos="426"/>
              </w:tabs>
              <w:ind w:left="426" w:hanging="425"/>
            </w:pPr>
            <w:proofErr w:type="gramStart"/>
            <w:r>
              <w:rPr>
                <w:b/>
                <w:sz w:val="22"/>
              </w:rPr>
              <w:t>1</w:t>
            </w:r>
            <w:r w:rsidR="00CF4319">
              <w:rPr>
                <w:b/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t xml:space="preserve"> </w:t>
            </w:r>
            <w:r>
              <w:rPr>
                <w:rFonts w:ascii="Wingdings" w:hAnsi="Wingdings" w:cs="Wingdings"/>
                <w:sz w:val="28"/>
              </w:rPr>
              <w:t></w:t>
            </w:r>
            <w:r>
              <w:rPr>
                <w:rFonts w:ascii="Wingdings" w:hAnsi="Wingdings" w:cs="Wingdings"/>
                <w:sz w:val="28"/>
              </w:rPr>
              <w:t></w:t>
            </w:r>
            <w:r>
              <w:rPr>
                <w:sz w:val="22"/>
              </w:rPr>
              <w:t>di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aver diritto di preferenza alla nomina per i seguenti motivi (in caso di parità di punteggio finale - vedasi allegato A al bando di </w:t>
            </w:r>
            <w:r w:rsidR="006A03AD">
              <w:rPr>
                <w:sz w:val="22"/>
              </w:rPr>
              <w:t>selezione</w:t>
            </w:r>
            <w:r>
              <w:rPr>
                <w:sz w:val="22"/>
              </w:rPr>
              <w:t xml:space="preserve">): </w:t>
            </w:r>
            <w:r>
              <w:t xml:space="preserve">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A32A22" w14:textId="77777777" w:rsidR="007255ED" w:rsidRDefault="007255ED" w:rsidP="007255ED">
            <w:pPr>
              <w:pStyle w:val="Rientrocorpodeltesto21"/>
              <w:ind w:firstLine="0"/>
              <w:jc w:val="center"/>
            </w:pPr>
            <w:r>
              <w:t>(NB: l</w:t>
            </w:r>
            <w:r>
              <w:rPr>
                <w:sz w:val="20"/>
              </w:rPr>
              <w:t>a mancata dichiarazione esclude il concorrente dal beneficio)</w:t>
            </w:r>
          </w:p>
          <w:p w14:paraId="4D943F94" w14:textId="77777777" w:rsidR="007255ED" w:rsidRDefault="007255ED" w:rsidP="007255ED">
            <w:pPr>
              <w:pStyle w:val="Rientrocorpodeltesto21"/>
            </w:pPr>
          </w:p>
        </w:tc>
      </w:tr>
      <w:tr w:rsidR="007255ED" w14:paraId="3D7281CA" w14:textId="77777777" w:rsidTr="003360AC">
        <w:trPr>
          <w:trHeight w:val="822"/>
        </w:trPr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1793BB" w14:textId="77777777" w:rsidR="007255ED" w:rsidRDefault="007255ED" w:rsidP="007255ED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  <w:p w14:paraId="688B2760" w14:textId="579380C9" w:rsidR="007255ED" w:rsidRDefault="007255ED" w:rsidP="007255ED">
            <w:pPr>
              <w:tabs>
                <w:tab w:val="left" w:pos="426"/>
              </w:tabs>
              <w:ind w:left="709" w:hanging="709"/>
              <w:rPr>
                <w:sz w:val="16"/>
                <w:szCs w:val="16"/>
              </w:rPr>
            </w:pPr>
            <w:proofErr w:type="gramStart"/>
            <w:r>
              <w:rPr>
                <w:b/>
                <w:sz w:val="22"/>
                <w:szCs w:val="22"/>
              </w:rPr>
              <w:t>1</w:t>
            </w:r>
            <w:r w:rsidR="00CF4319">
              <w:rPr>
                <w:b/>
                <w:sz w:val="22"/>
                <w:szCs w:val="22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t xml:space="preserve"> </w:t>
            </w:r>
            <w:r>
              <w:rPr>
                <w:rFonts w:ascii="Wingdings" w:hAnsi="Wingdings" w:cs="Wingdings"/>
                <w:sz w:val="28"/>
              </w:rPr>
              <w:t></w:t>
            </w:r>
            <w:r>
              <w:rPr>
                <w:rFonts w:ascii="Wingdings" w:hAnsi="Wingdings" w:cs="Wingdings"/>
                <w:sz w:val="28"/>
              </w:rPr>
              <w:t></w:t>
            </w:r>
            <w:r w:rsidRPr="00DF3263">
              <w:rPr>
                <w:sz w:val="22"/>
              </w:rPr>
              <w:t>di prestare il consenso, ai sensi degli artt. 13 e 14 del Regolamento UE 2016/</w:t>
            </w:r>
            <w:proofErr w:type="gramStart"/>
            <w:r w:rsidRPr="00DF3263">
              <w:rPr>
                <w:sz w:val="22"/>
              </w:rPr>
              <w:t>679,  al</w:t>
            </w:r>
            <w:proofErr w:type="gramEnd"/>
            <w:r w:rsidRPr="00DF3263">
              <w:rPr>
                <w:sz w:val="22"/>
              </w:rPr>
              <w:t xml:space="preserve"> trattamento dei dati personali, compresi i dati sensibili, nei limiti e con le modalità specificate nell’informativa di cui al band</w:t>
            </w:r>
            <w:r>
              <w:rPr>
                <w:sz w:val="22"/>
              </w:rPr>
              <w:t>o</w:t>
            </w:r>
            <w:r w:rsidRPr="00DF3263">
              <w:rPr>
                <w:sz w:val="22"/>
              </w:rPr>
              <w:t xml:space="preserve"> di </w:t>
            </w:r>
            <w:r w:rsidR="00686AAB">
              <w:rPr>
                <w:sz w:val="22"/>
              </w:rPr>
              <w:t>prova selettiva</w:t>
            </w:r>
            <w:r w:rsidRPr="00DF3263">
              <w:rPr>
                <w:sz w:val="22"/>
              </w:rPr>
              <w:t xml:space="preserve"> e  </w:t>
            </w:r>
            <w:r>
              <w:rPr>
                <w:sz w:val="22"/>
              </w:rPr>
              <w:t>di impegnarsi inoltre a comunicare tempestivamente le eventuali variazioni dei dati</w:t>
            </w:r>
          </w:p>
        </w:tc>
      </w:tr>
      <w:tr w:rsidR="007255ED" w14:paraId="38CE0B11" w14:textId="77777777" w:rsidTr="003360AC">
        <w:tc>
          <w:tcPr>
            <w:tcW w:w="10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C41106" w14:textId="03979426" w:rsidR="007255ED" w:rsidRPr="00BA6292" w:rsidRDefault="007255ED" w:rsidP="007255ED">
            <w:pPr>
              <w:pStyle w:val="Rientrocorpodeltesto21"/>
              <w:tabs>
                <w:tab w:val="left" w:pos="1134"/>
              </w:tabs>
              <w:ind w:firstLine="0"/>
              <w:rPr>
                <w:i w:val="0"/>
              </w:rPr>
            </w:pPr>
            <w:proofErr w:type="gramStart"/>
            <w:r w:rsidRPr="00BC29CB">
              <w:rPr>
                <w:b/>
                <w:i w:val="0"/>
              </w:rPr>
              <w:lastRenderedPageBreak/>
              <w:t>1</w:t>
            </w:r>
            <w:r w:rsidR="00CF4319">
              <w:rPr>
                <w:b/>
                <w:i w:val="0"/>
              </w:rPr>
              <w:t>7</w:t>
            </w:r>
            <w:r w:rsidRPr="00BC29CB">
              <w:rPr>
                <w:i w:val="0"/>
                <w:sz w:val="12"/>
                <w:szCs w:val="12"/>
              </w:rPr>
              <w:t xml:space="preserve"> </w:t>
            </w:r>
            <w:r w:rsidRPr="00BC29CB">
              <w:rPr>
                <w:b/>
                <w:i w:val="0"/>
              </w:rPr>
              <w:t>.</w:t>
            </w:r>
            <w:proofErr w:type="gramEnd"/>
            <w:r w:rsidRPr="00BC29CB">
              <w:rPr>
                <w:i w:val="0"/>
              </w:rPr>
              <w:t xml:space="preserve"> </w:t>
            </w:r>
            <w:r w:rsidRPr="00BC29CB">
              <w:rPr>
                <w:rFonts w:ascii="Wingdings" w:hAnsi="Wingdings" w:cs="Wingdings"/>
                <w:i w:val="0"/>
                <w:sz w:val="28"/>
              </w:rPr>
              <w:t></w:t>
            </w:r>
            <w:r w:rsidRPr="00BC29CB">
              <w:rPr>
                <w:rFonts w:ascii="Wingdings" w:hAnsi="Wingdings" w:cs="Wingdings"/>
                <w:i w:val="0"/>
                <w:sz w:val="28"/>
              </w:rPr>
              <w:t></w:t>
            </w:r>
            <w:r w:rsidRPr="00BC29CB">
              <w:rPr>
                <w:i w:val="0"/>
              </w:rPr>
              <w:t xml:space="preserve">di accettare incondizionatamente, avendone presa visione, le norme contenute nel bando di </w:t>
            </w:r>
            <w:r w:rsidR="00686AAB">
              <w:rPr>
                <w:i w:val="0"/>
              </w:rPr>
              <w:t>prova selettiva</w:t>
            </w:r>
            <w:r w:rsidRPr="00BC29CB">
              <w:rPr>
                <w:i w:val="0"/>
              </w:rPr>
              <w:t xml:space="preserve"> protocollo n._______ di data _____________</w:t>
            </w:r>
            <w:proofErr w:type="gramStart"/>
            <w:r w:rsidRPr="00BC29CB">
              <w:rPr>
                <w:i w:val="0"/>
              </w:rPr>
              <w:t xml:space="preserve">_ </w:t>
            </w:r>
            <w:r>
              <w:rPr>
                <w:i w:val="0"/>
              </w:rPr>
              <w:t>,</w:t>
            </w:r>
            <w:proofErr w:type="gramEnd"/>
            <w:r w:rsidRPr="00BC29CB">
              <w:rPr>
                <w:i w:val="0"/>
              </w:rPr>
              <w:t xml:space="preserve"> ivi comprese le modalità di comunicazione ai candidati relativamente ad ammissioni, esclusioni e graduatoria;</w:t>
            </w:r>
          </w:p>
        </w:tc>
      </w:tr>
      <w:tr w:rsidR="003A753A" w14:paraId="73D6A1DF" w14:textId="77777777" w:rsidTr="003360AC">
        <w:trPr>
          <w:trHeight w:val="850"/>
        </w:trPr>
        <w:tc>
          <w:tcPr>
            <w:tcW w:w="101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96978F" w14:textId="77777777" w:rsidR="003A753A" w:rsidRDefault="003A753A" w:rsidP="003A753A">
            <w:pPr>
              <w:pStyle w:val="Rientrocorpodeltesto21"/>
              <w:tabs>
                <w:tab w:val="left" w:pos="1134"/>
              </w:tabs>
              <w:snapToGrid w:val="0"/>
              <w:ind w:firstLine="0"/>
              <w:rPr>
                <w:sz w:val="18"/>
                <w:szCs w:val="18"/>
              </w:rPr>
            </w:pPr>
          </w:p>
          <w:p w14:paraId="46F9AFB6" w14:textId="19A928CD" w:rsidR="003A753A" w:rsidRDefault="003A753A" w:rsidP="003A753A">
            <w:pPr>
              <w:tabs>
                <w:tab w:val="left" w:pos="426"/>
                <w:tab w:val="left" w:pos="1134"/>
              </w:tabs>
              <w:snapToGrid w:val="0"/>
              <w:ind w:left="851" w:hanging="851"/>
              <w:rPr>
                <w:b/>
                <w:sz w:val="22"/>
              </w:rPr>
            </w:pPr>
            <w:proofErr w:type="gramStart"/>
            <w:r w:rsidRPr="00BC29CB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C29CB">
              <w:rPr>
                <w:sz w:val="12"/>
                <w:szCs w:val="12"/>
              </w:rPr>
              <w:t xml:space="preserve"> </w:t>
            </w:r>
            <w:r w:rsidRPr="00BC29CB">
              <w:rPr>
                <w:b/>
              </w:rPr>
              <w:t>.</w:t>
            </w:r>
            <w:proofErr w:type="gramEnd"/>
            <w:r w:rsidRPr="00BC29CB">
              <w:t xml:space="preserve"> </w:t>
            </w:r>
            <w:r w:rsidRPr="00BC29CB">
              <w:rPr>
                <w:rFonts w:ascii="Wingdings" w:hAnsi="Wingdings" w:cs="Wingdings"/>
                <w:sz w:val="28"/>
              </w:rPr>
              <w:t></w:t>
            </w:r>
            <w:r w:rsidRPr="00BC29CB">
              <w:rPr>
                <w:rFonts w:ascii="Wingdings" w:hAnsi="Wingdings" w:cs="Wingdings"/>
                <w:sz w:val="28"/>
              </w:rPr>
              <w:t></w:t>
            </w:r>
            <w:r w:rsidRPr="00BC29CB">
              <w:t xml:space="preserve">di </w:t>
            </w:r>
            <w:r>
              <w:t xml:space="preserve">prendere atto che il diario della prova scritta e della prova orale, la sede di svolgimento e l’elenco dei candidati ammessi verranno esposti all’Albo pretorio on – line e sul sito internet del Comune di Cavalese all’indirizzo </w:t>
            </w:r>
            <w:hyperlink r:id="rId8" w:history="1">
              <w:r w:rsidRPr="00D36E89">
                <w:rPr>
                  <w:rStyle w:val="Collegamentoipertestuale"/>
                </w:rPr>
                <w:t>www.comunecavalese.it</w:t>
              </w:r>
            </w:hyperlink>
            <w:r>
              <w:t xml:space="preserve"> e che la pubblicazione all’Albo pretorio on – line e sul sito internet hanno valore di notifica a tutti gli effetti senza ulteriori avvisi circa lo svolgimento delle prove medesime.</w:t>
            </w:r>
          </w:p>
        </w:tc>
      </w:tr>
      <w:tr w:rsidR="007255ED" w14:paraId="74A4DC1D" w14:textId="77777777" w:rsidTr="003360AC">
        <w:trPr>
          <w:trHeight w:val="850"/>
        </w:trPr>
        <w:tc>
          <w:tcPr>
            <w:tcW w:w="101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8B56A1" w14:textId="77777777" w:rsidR="007255ED" w:rsidRDefault="007255ED" w:rsidP="007255ED">
            <w:pPr>
              <w:tabs>
                <w:tab w:val="left" w:pos="426"/>
                <w:tab w:val="left" w:pos="1134"/>
              </w:tabs>
              <w:snapToGrid w:val="0"/>
              <w:ind w:left="851" w:hanging="851"/>
              <w:rPr>
                <w:b/>
                <w:sz w:val="22"/>
              </w:rPr>
            </w:pPr>
          </w:p>
          <w:p w14:paraId="238734F5" w14:textId="32A9093C" w:rsidR="007255ED" w:rsidRDefault="007255ED" w:rsidP="007255ED">
            <w:pPr>
              <w:tabs>
                <w:tab w:val="left" w:pos="426"/>
                <w:tab w:val="left" w:pos="1134"/>
              </w:tabs>
              <w:snapToGrid w:val="0"/>
              <w:ind w:left="851" w:hanging="851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  <w:r w:rsidR="003A753A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di essere di stato civile:</w:t>
            </w:r>
          </w:p>
          <w:p w14:paraId="15076603" w14:textId="77777777" w:rsidR="007255ED" w:rsidRDefault="007255ED" w:rsidP="007255ED">
            <w:pPr>
              <w:pStyle w:val="Corpodeltesto210"/>
              <w:tabs>
                <w:tab w:val="left" w:pos="426"/>
                <w:tab w:val="left" w:pos="1134"/>
              </w:tabs>
              <w:snapToGrid w:val="0"/>
              <w:ind w:left="851" w:hanging="851"/>
            </w:pPr>
            <w:r>
              <w:rPr>
                <w:bCs/>
              </w:rPr>
              <w:t xml:space="preserve">       </w:t>
            </w:r>
            <w:r>
              <w:rPr>
                <w:rFonts w:ascii="Wingdings" w:eastAsia="Wingdings" w:hAnsi="Wingdings" w:cs="Wingdings"/>
                <w:bCs/>
                <w:sz w:val="28"/>
              </w:rPr>
              <w:t>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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</w:t>
            </w:r>
            <w:r>
              <w:rPr>
                <w:bCs/>
                <w:sz w:val="28"/>
              </w:rPr>
              <w:t xml:space="preserve">                       </w:t>
            </w:r>
            <w:r>
              <w:rPr>
                <w:rFonts w:ascii="Wingdings" w:eastAsia="Wingdings" w:hAnsi="Wingdings" w:cs="Wingdings"/>
                <w:bCs/>
                <w:sz w:val="28"/>
              </w:rPr>
              <w:t>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</w:t>
            </w:r>
            <w:r>
              <w:rPr>
                <w:rFonts w:ascii="Wingdings" w:eastAsia="Wingdings" w:hAnsi="Wingdings" w:cs="Wingdings"/>
                <w:bCs/>
                <w:sz w:val="28"/>
              </w:rPr>
              <w:t></w:t>
            </w:r>
          </w:p>
          <w:p w14:paraId="57E12DBF" w14:textId="77777777" w:rsidR="007255ED" w:rsidRPr="003360AC" w:rsidRDefault="007255ED" w:rsidP="007255ED">
            <w:pPr>
              <w:pStyle w:val="Corpodeltesto210"/>
              <w:tabs>
                <w:tab w:val="left" w:pos="426"/>
                <w:tab w:val="left" w:pos="1134"/>
              </w:tabs>
              <w:snapToGrid w:val="0"/>
              <w:ind w:left="851" w:hanging="851"/>
              <w:rPr>
                <w:b w:val="0"/>
              </w:rPr>
            </w:pPr>
            <w:r w:rsidRPr="003360AC">
              <w:rPr>
                <w:b w:val="0"/>
                <w:szCs w:val="22"/>
              </w:rPr>
              <w:t>celibe/nubile               coniugato/</w:t>
            </w:r>
            <w:proofErr w:type="gramStart"/>
            <w:r w:rsidRPr="003360AC">
              <w:rPr>
                <w:b w:val="0"/>
                <w:szCs w:val="22"/>
              </w:rPr>
              <w:t>a</w:t>
            </w:r>
            <w:proofErr w:type="gramEnd"/>
            <w:r w:rsidRPr="003360AC">
              <w:rPr>
                <w:b w:val="0"/>
                <w:szCs w:val="22"/>
              </w:rPr>
              <w:t xml:space="preserve">             separato/a                 divorziato/a                      vedovo/a</w:t>
            </w:r>
          </w:p>
        </w:tc>
      </w:tr>
      <w:tr w:rsidR="007255ED" w14:paraId="248A5586" w14:textId="77777777" w:rsidTr="002D1BE7">
        <w:trPr>
          <w:trHeight w:val="3756"/>
        </w:trPr>
        <w:tc>
          <w:tcPr>
            <w:tcW w:w="101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9D3BAB" w14:textId="6F5A59BE" w:rsidR="007255ED" w:rsidRPr="003360AC" w:rsidRDefault="003A753A" w:rsidP="007255ED">
            <w:pPr>
              <w:pStyle w:val="Corpotesto"/>
            </w:pPr>
            <w:r>
              <w:rPr>
                <w:b/>
              </w:rPr>
              <w:t>20</w:t>
            </w:r>
            <w:r w:rsidR="007255ED">
              <w:rPr>
                <w:b/>
              </w:rPr>
              <w:t>.</w:t>
            </w:r>
            <w:r w:rsidR="007255ED">
              <w:t xml:space="preserve"> </w:t>
            </w:r>
            <w:r w:rsidR="007255ED">
              <w:rPr>
                <w:rFonts w:ascii="Wingdings" w:hAnsi="Wingdings" w:cs="Wingdings"/>
                <w:sz w:val="28"/>
              </w:rPr>
              <w:t></w:t>
            </w:r>
            <w:r w:rsidR="007255ED">
              <w:rPr>
                <w:rFonts w:ascii="Wingdings" w:hAnsi="Wingdings" w:cs="Wingdings"/>
                <w:sz w:val="28"/>
              </w:rPr>
              <w:t></w:t>
            </w:r>
            <w:r w:rsidR="007255ED">
              <w:t xml:space="preserve">di eleggere </w:t>
            </w:r>
            <w:r w:rsidR="007255ED" w:rsidRPr="003360AC">
              <w:t>domicilio, ai fini del</w:t>
            </w:r>
            <w:r w:rsidR="006A03AD">
              <w:t>la</w:t>
            </w:r>
            <w:r w:rsidR="007255ED" w:rsidRPr="003360AC">
              <w:t xml:space="preserve"> </w:t>
            </w:r>
            <w:r w:rsidR="006A03AD">
              <w:t>selezione</w:t>
            </w:r>
            <w:r w:rsidR="007255ED" w:rsidRPr="003360AC">
              <w:t>, presso il seguente indirizzo:</w:t>
            </w:r>
          </w:p>
          <w:p w14:paraId="72070821" w14:textId="77777777" w:rsidR="007255ED" w:rsidRPr="003360AC" w:rsidRDefault="007255ED" w:rsidP="007255ED">
            <w:pPr>
              <w:pStyle w:val="WW-BodyText2"/>
              <w:spacing w:line="240" w:lineRule="auto"/>
              <w:rPr>
                <w:rFonts w:ascii="Times New Roman" w:hAnsi="Times New Roman" w:cs="Times New Roman"/>
              </w:rPr>
            </w:pPr>
          </w:p>
          <w:p w14:paraId="12CFC151" w14:textId="77777777" w:rsidR="007255ED" w:rsidRDefault="007255ED" w:rsidP="007255ED">
            <w:pPr>
              <w:spacing w:line="360" w:lineRule="auto"/>
            </w:pPr>
            <w:r>
              <w:rPr>
                <w:sz w:val="22"/>
              </w:rPr>
              <w:t>Cognome e Nome ________________________________________________________________________</w:t>
            </w:r>
          </w:p>
          <w:p w14:paraId="4738067C" w14:textId="77777777" w:rsidR="007255ED" w:rsidRDefault="007255ED" w:rsidP="007255ED">
            <w:pPr>
              <w:spacing w:line="360" w:lineRule="auto"/>
            </w:pPr>
            <w:r>
              <w:rPr>
                <w:sz w:val="22"/>
              </w:rPr>
              <w:t>Via/Piazza/</w:t>
            </w:r>
            <w:proofErr w:type="spellStart"/>
            <w:r>
              <w:rPr>
                <w:sz w:val="22"/>
              </w:rPr>
              <w:t>Loc</w:t>
            </w:r>
            <w:proofErr w:type="spellEnd"/>
            <w:r>
              <w:rPr>
                <w:sz w:val="22"/>
              </w:rPr>
              <w:t>.  _________________________________________________________________________</w:t>
            </w:r>
          </w:p>
          <w:p w14:paraId="4B5D9684" w14:textId="77777777" w:rsidR="007255ED" w:rsidRDefault="007255ED" w:rsidP="007255ED">
            <w:pPr>
              <w:spacing w:line="360" w:lineRule="auto"/>
            </w:pPr>
            <w:r>
              <w:rPr>
                <w:sz w:val="22"/>
              </w:rPr>
              <w:t>Comune ______________________________________________ Provincia _________ CAP ___________</w:t>
            </w:r>
          </w:p>
          <w:p w14:paraId="60642D21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</w:pPr>
            <w:r>
              <w:t>telefono: _______________________________ cellulare ____________________________________</w:t>
            </w:r>
          </w:p>
          <w:p w14:paraId="7E242965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</w:pPr>
          </w:p>
          <w:p w14:paraId="4C5502CC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</w:pPr>
            <w:r>
              <w:t>eventuale indirizzo e-mail __________________________________</w:t>
            </w:r>
          </w:p>
          <w:p w14:paraId="745936BB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</w:pPr>
            <w:r>
              <w:t>eventuale indirizzo PEC ___________________________________</w:t>
            </w:r>
          </w:p>
          <w:p w14:paraId="1D958FFC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  <w:rPr>
                <w:i w:val="0"/>
              </w:rPr>
            </w:pPr>
          </w:p>
          <w:p w14:paraId="0DC16754" w14:textId="49A2A779" w:rsidR="007255ED" w:rsidRPr="00BC29CB" w:rsidRDefault="007255ED" w:rsidP="007255ED">
            <w:pPr>
              <w:pStyle w:val="Rientrocorpodeltesto21"/>
              <w:tabs>
                <w:tab w:val="left" w:pos="1134"/>
              </w:tabs>
              <w:ind w:firstLine="0"/>
              <w:rPr>
                <w:i w:val="0"/>
              </w:rPr>
            </w:pPr>
            <w:r w:rsidRPr="00BC29CB">
              <w:rPr>
                <w:i w:val="0"/>
              </w:rPr>
              <w:t>e di impegnarsi fin d’ora a far conoscere eventuali successive variazioni di indirizzo, fino all'esaurimento del</w:t>
            </w:r>
            <w:r w:rsidR="003C5346">
              <w:rPr>
                <w:i w:val="0"/>
              </w:rPr>
              <w:t xml:space="preserve">la </w:t>
            </w:r>
            <w:r w:rsidR="00686AAB">
              <w:rPr>
                <w:i w:val="0"/>
              </w:rPr>
              <w:t>prova selettiva</w:t>
            </w:r>
            <w:r w:rsidRPr="00BC29CB">
              <w:rPr>
                <w:i w:val="0"/>
              </w:rPr>
              <w:t xml:space="preserve">, mediante lettera raccomandata, PEC o mediante fax, riconoscendo che il Comune di </w:t>
            </w:r>
            <w:r>
              <w:rPr>
                <w:i w:val="0"/>
              </w:rPr>
              <w:t xml:space="preserve">Cavalese </w:t>
            </w:r>
            <w:r w:rsidRPr="00BC29CB">
              <w:rPr>
                <w:i w:val="0"/>
              </w:rPr>
              <w:t>non assume alcuna responsabilità in caso di irreperibilità del destinatario.</w:t>
            </w:r>
          </w:p>
          <w:p w14:paraId="4FA5BE82" w14:textId="77777777" w:rsidR="007255ED" w:rsidRDefault="007255ED" w:rsidP="007255ED">
            <w:pPr>
              <w:pStyle w:val="Rientrocorpodeltesto21"/>
              <w:tabs>
                <w:tab w:val="left" w:pos="1134"/>
              </w:tabs>
              <w:ind w:firstLine="0"/>
              <w:rPr>
                <w:i w:val="0"/>
              </w:rPr>
            </w:pPr>
          </w:p>
        </w:tc>
      </w:tr>
    </w:tbl>
    <w:p w14:paraId="69FFB66A" w14:textId="77777777" w:rsidR="00170A3D" w:rsidRDefault="00170A3D" w:rsidP="00AD0F88">
      <w:pPr>
        <w:rPr>
          <w:sz w:val="16"/>
          <w:szCs w:val="16"/>
        </w:rPr>
      </w:pPr>
    </w:p>
    <w:p w14:paraId="1205FE51" w14:textId="77777777" w:rsidR="00AD0F88" w:rsidRPr="002D1BE7" w:rsidRDefault="00AD0F88" w:rsidP="00AD0F88">
      <w:pPr>
        <w:ind w:left="426" w:hanging="426"/>
        <w:rPr>
          <w:sz w:val="20"/>
          <w:szCs w:val="20"/>
        </w:rPr>
      </w:pPr>
      <w:r w:rsidRPr="002D1BE7">
        <w:rPr>
          <w:b/>
          <w:sz w:val="20"/>
          <w:szCs w:val="20"/>
        </w:rPr>
        <w:t xml:space="preserve">NB: la presente domanda ha valore di dichiarazione sostitutiva di atto di notorietà; si invita pertanto il candidato all’attenta compilazione della stessa in tutte le sue parti ed a contrassegnare tutte le caselle interessate. </w:t>
      </w:r>
    </w:p>
    <w:p w14:paraId="0AFA1BEE" w14:textId="77777777" w:rsidR="002D1BE7" w:rsidRDefault="002D1BE7" w:rsidP="00AD0F88">
      <w:pPr>
        <w:spacing w:line="360" w:lineRule="auto"/>
        <w:rPr>
          <w:sz w:val="22"/>
        </w:rPr>
      </w:pPr>
    </w:p>
    <w:p w14:paraId="380E3D46" w14:textId="77777777" w:rsidR="00AD0F88" w:rsidRDefault="00AD0F88" w:rsidP="00AD0F88">
      <w:pPr>
        <w:spacing w:line="360" w:lineRule="auto"/>
      </w:pPr>
      <w:r>
        <w:rPr>
          <w:sz w:val="22"/>
        </w:rPr>
        <w:t>Data ____________________                                    Firma ____________________________________</w:t>
      </w:r>
    </w:p>
    <w:p w14:paraId="3D47FFC3" w14:textId="77777777" w:rsidR="00655B31" w:rsidRDefault="00655B31" w:rsidP="00AD0F88">
      <w:pPr>
        <w:spacing w:line="360" w:lineRule="auto"/>
        <w:rPr>
          <w:rFonts w:ascii="Wingdings" w:hAnsi="Wingdings" w:cs="Wingdings"/>
          <w:sz w:val="28"/>
        </w:rPr>
      </w:pPr>
    </w:p>
    <w:p w14:paraId="3F97B25B" w14:textId="66E44889" w:rsidR="00655B31" w:rsidRPr="00CF4319" w:rsidRDefault="00655B31" w:rsidP="00CF4319">
      <w:pPr>
        <w:rPr>
          <w:sz w:val="20"/>
          <w:szCs w:val="20"/>
        </w:rPr>
      </w:pPr>
      <w:r w:rsidRPr="00CF4319">
        <w:rPr>
          <w:sz w:val="20"/>
          <w:szCs w:val="20"/>
        </w:rPr>
        <w:t xml:space="preserve">Ai sensi dell’art. 38 del D.P.R. 445/2000, la presente dichiarazione </w:t>
      </w:r>
      <w:r w:rsidR="00CF4319" w:rsidRPr="00CF4319">
        <w:rPr>
          <w:sz w:val="20"/>
          <w:szCs w:val="20"/>
        </w:rPr>
        <w:t>è stata:</w:t>
      </w:r>
    </w:p>
    <w:p w14:paraId="155168AB" w14:textId="78A66DDB" w:rsidR="002D1BE7" w:rsidRPr="00CF4319" w:rsidRDefault="00655B31" w:rsidP="00CF4319">
      <w:pPr>
        <w:rPr>
          <w:sz w:val="20"/>
          <w:szCs w:val="20"/>
        </w:rPr>
      </w:pPr>
      <w:r w:rsidRPr="00CF4319">
        <w:rPr>
          <w:rFonts w:ascii="Wingdings" w:hAnsi="Wingdings" w:cs="Wingdings"/>
          <w:sz w:val="20"/>
          <w:szCs w:val="20"/>
        </w:rPr>
        <w:t></w:t>
      </w:r>
      <w:r w:rsidRPr="00CF4319">
        <w:rPr>
          <w:rFonts w:ascii="Wingdings" w:hAnsi="Wingdings" w:cs="Wingdings"/>
          <w:sz w:val="20"/>
          <w:szCs w:val="20"/>
        </w:rPr>
        <w:t></w:t>
      </w:r>
      <w:r w:rsidRPr="00CF4319">
        <w:rPr>
          <w:sz w:val="20"/>
          <w:szCs w:val="20"/>
        </w:rPr>
        <w:t>sottoscritta in presenza dell’addetto al ricevimento della domanda (firma dell’addetto</w:t>
      </w:r>
      <w:proofErr w:type="gramStart"/>
      <w:r w:rsidRPr="00CF4319">
        <w:rPr>
          <w:sz w:val="20"/>
          <w:szCs w:val="20"/>
        </w:rPr>
        <w:t>) :</w:t>
      </w:r>
      <w:proofErr w:type="gramEnd"/>
      <w:r w:rsidRPr="00CF4319">
        <w:rPr>
          <w:sz w:val="20"/>
          <w:szCs w:val="20"/>
        </w:rPr>
        <w:t xml:space="preserve"> _____________________</w:t>
      </w:r>
    </w:p>
    <w:p w14:paraId="590168F6" w14:textId="775DB7AF" w:rsidR="00655B31" w:rsidRPr="00CF4319" w:rsidRDefault="00655B31" w:rsidP="00CF4319">
      <w:pPr>
        <w:rPr>
          <w:sz w:val="20"/>
          <w:szCs w:val="20"/>
        </w:rPr>
      </w:pPr>
      <w:r w:rsidRPr="00CF4319">
        <w:rPr>
          <w:rFonts w:ascii="Wingdings" w:hAnsi="Wingdings" w:cs="Wingdings"/>
          <w:sz w:val="20"/>
          <w:szCs w:val="20"/>
        </w:rPr>
        <w:t></w:t>
      </w:r>
      <w:r w:rsidRPr="00CF4319">
        <w:rPr>
          <w:rFonts w:ascii="Wingdings" w:hAnsi="Wingdings" w:cs="Wingdings"/>
          <w:sz w:val="20"/>
          <w:szCs w:val="20"/>
        </w:rPr>
        <w:t></w:t>
      </w:r>
      <w:r w:rsidRPr="00CF4319">
        <w:rPr>
          <w:sz w:val="20"/>
          <w:szCs w:val="20"/>
        </w:rPr>
        <w:t xml:space="preserve">già sottoscritta e presentata unitamente a copia fotostatica di un documento di riconoscimento del dichiarante </w:t>
      </w:r>
      <w:r w:rsidRPr="00CF4319">
        <w:rPr>
          <w:sz w:val="20"/>
          <w:szCs w:val="20"/>
        </w:rPr>
        <w:tab/>
      </w:r>
    </w:p>
    <w:p w14:paraId="64784029" w14:textId="77777777" w:rsidR="00655B31" w:rsidRDefault="00655B31" w:rsidP="00AD0F88">
      <w:pPr>
        <w:spacing w:line="360" w:lineRule="auto"/>
        <w:rPr>
          <w:sz w:val="22"/>
        </w:rPr>
      </w:pPr>
    </w:p>
    <w:p w14:paraId="6F293179" w14:textId="77777777" w:rsidR="00AD0F88" w:rsidRDefault="00AD0F88" w:rsidP="00AD0F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57" w:right="57"/>
      </w:pPr>
      <w:r>
        <w:rPr>
          <w:sz w:val="22"/>
        </w:rPr>
        <w:t xml:space="preserve">Allega alla domanda i seguenti documenti </w:t>
      </w:r>
      <w:r>
        <w:rPr>
          <w:sz w:val="18"/>
        </w:rPr>
        <w:t>(barrare le caselle interessate</w:t>
      </w:r>
      <w:r>
        <w:rPr>
          <w:sz w:val="22"/>
        </w:rPr>
        <w:t>):</w:t>
      </w:r>
    </w:p>
    <w:p w14:paraId="1A5BE87E" w14:textId="77777777" w:rsidR="00AD0F88" w:rsidRDefault="00AD0F88" w:rsidP="00170A3D">
      <w:pPr>
        <w:pStyle w:val="WW-BlockTex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t xml:space="preserve"> </w:t>
      </w:r>
      <w:r>
        <w:rPr>
          <w:rFonts w:ascii="Symbol" w:eastAsia="Symbol" w:hAnsi="Symbol" w:cs="Symbol"/>
          <w:sz w:val="28"/>
          <w:szCs w:val="28"/>
        </w:rPr>
        <w:t></w:t>
      </w:r>
      <w:r>
        <w:tab/>
        <w:t xml:space="preserve">fotocopia semplice fronte-retro di un documento di identità in corso di validità </w:t>
      </w:r>
      <w:r>
        <w:rPr>
          <w:szCs w:val="22"/>
        </w:rPr>
        <w:t>(se la firma non è</w:t>
      </w:r>
    </w:p>
    <w:p w14:paraId="52F2F53A" w14:textId="77777777" w:rsidR="00AD0F88" w:rsidRDefault="00AD0F88" w:rsidP="00AD0F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360" w:lineRule="auto"/>
        <w:ind w:left="57" w:right="57" w:firstLine="85"/>
      </w:pPr>
      <w:r>
        <w:rPr>
          <w:sz w:val="22"/>
          <w:szCs w:val="22"/>
        </w:rPr>
        <w:t xml:space="preserve">     apposta davanti al funzionario autorizzato a ricevere la domanda);</w:t>
      </w:r>
    </w:p>
    <w:p w14:paraId="4DB68889" w14:textId="77777777" w:rsidR="00AD0F88" w:rsidRDefault="00AD0F88" w:rsidP="00AD0F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17"/>
        </w:tabs>
        <w:spacing w:line="360" w:lineRule="auto"/>
        <w:ind w:left="57" w:right="57" w:firstLine="85"/>
      </w:pPr>
      <w:r>
        <w:rPr>
          <w:rFonts w:ascii="Symbol" w:eastAsia="Symbol" w:hAnsi="Symbol" w:cs="Symbol"/>
          <w:sz w:val="28"/>
          <w:szCs w:val="28"/>
        </w:rPr>
        <w:t></w:t>
      </w:r>
      <w:r>
        <w:rPr>
          <w:sz w:val="22"/>
        </w:rPr>
        <w:tab/>
        <w:t>eventuali titoli comprovanti il diritto di preferenza alla nomina (in caso di parità di punteggio finale);</w:t>
      </w:r>
    </w:p>
    <w:p w14:paraId="6EA0E122" w14:textId="77777777" w:rsidR="00AD0F88" w:rsidRDefault="00AD0F88" w:rsidP="00AD0F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360" w:lineRule="auto"/>
        <w:ind w:left="57" w:right="57" w:firstLine="85"/>
        <w:rPr>
          <w:sz w:val="22"/>
          <w:szCs w:val="22"/>
        </w:rPr>
      </w:pPr>
      <w:r>
        <w:rPr>
          <w:rFonts w:ascii="Symbol" w:eastAsia="Symbol" w:hAnsi="Symbol" w:cs="Symbol"/>
          <w:sz w:val="28"/>
          <w:szCs w:val="28"/>
        </w:rPr>
        <w:t></w:t>
      </w:r>
      <w:r>
        <w:rPr>
          <w:sz w:val="22"/>
        </w:rPr>
        <w:tab/>
      </w:r>
      <w:r>
        <w:rPr>
          <w:sz w:val="22"/>
          <w:szCs w:val="22"/>
        </w:rPr>
        <w:t>elenco in carta libera dei documenti presentati firmato in calce dal candidato;</w:t>
      </w:r>
    </w:p>
    <w:p w14:paraId="20ACE607" w14:textId="4B431A88" w:rsidR="00AD0F88" w:rsidRDefault="00AD0F88" w:rsidP="00AD0F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17"/>
        </w:tabs>
        <w:spacing w:line="360" w:lineRule="auto"/>
        <w:ind w:left="57" w:right="57" w:firstLine="85"/>
      </w:pPr>
      <w:r>
        <w:rPr>
          <w:rFonts w:ascii="Symbol" w:eastAsia="Symbol" w:hAnsi="Symbol" w:cs="Symbol"/>
          <w:sz w:val="28"/>
          <w:szCs w:val="28"/>
        </w:rPr>
        <w:t></w:t>
      </w:r>
      <w:r>
        <w:rPr>
          <w:rFonts w:ascii="Symbol" w:eastAsia="Symbol" w:hAnsi="Symbol" w:cs="Symbol"/>
          <w:sz w:val="28"/>
          <w:szCs w:val="28"/>
        </w:rPr>
        <w:tab/>
      </w:r>
      <w:r>
        <w:rPr>
          <w:sz w:val="22"/>
        </w:rPr>
        <w:t>eventuali</w:t>
      </w:r>
      <w:r w:rsidR="00E827F1">
        <w:rPr>
          <w:sz w:val="22"/>
        </w:rPr>
        <w:t xml:space="preserve"> </w:t>
      </w:r>
      <w:r>
        <w:rPr>
          <w:sz w:val="22"/>
        </w:rPr>
        <w:t xml:space="preserve">altri allegati, se non già </w:t>
      </w:r>
      <w:proofErr w:type="gramStart"/>
      <w:r>
        <w:rPr>
          <w:sz w:val="22"/>
        </w:rPr>
        <w:t>autocertificati:_</w:t>
      </w:r>
      <w:proofErr w:type="gramEnd"/>
      <w:r>
        <w:rPr>
          <w:sz w:val="22"/>
        </w:rPr>
        <w:t>__________________________________________</w:t>
      </w:r>
    </w:p>
    <w:sectPr w:rsidR="00AD0F88" w:rsidSect="00A12D2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F50E" w14:textId="77777777" w:rsidR="000C3304" w:rsidRDefault="000C3304" w:rsidP="00616F1E">
      <w:r>
        <w:separator/>
      </w:r>
    </w:p>
  </w:endnote>
  <w:endnote w:type="continuationSeparator" w:id="0">
    <w:p w14:paraId="40A23320" w14:textId="77777777" w:rsidR="000C3304" w:rsidRDefault="000C3304" w:rsidP="0061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105683"/>
      <w:docPartObj>
        <w:docPartGallery w:val="Page Numbers (Bottom of Page)"/>
        <w:docPartUnique/>
      </w:docPartObj>
    </w:sdtPr>
    <w:sdtEndPr/>
    <w:sdtContent>
      <w:p w14:paraId="1D510886" w14:textId="77777777" w:rsidR="004A7327" w:rsidRDefault="004A73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0B301" w14:textId="77777777" w:rsidR="004A7327" w:rsidRDefault="004A73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6B51" w14:textId="77777777" w:rsidR="000C3304" w:rsidRDefault="000C3304" w:rsidP="00616F1E">
      <w:r>
        <w:separator/>
      </w:r>
    </w:p>
  </w:footnote>
  <w:footnote w:type="continuationSeparator" w:id="0">
    <w:p w14:paraId="4DBB3B0C" w14:textId="77777777" w:rsidR="000C3304" w:rsidRDefault="000C3304" w:rsidP="0061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F2A0D7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pacing w:val="-1"/>
        <w:sz w:val="24"/>
        <w:szCs w:val="20"/>
        <w:lang w:val="it-IT" w:eastAsia="zh-CN" w:bidi="ar-SA"/>
      </w:rPr>
    </w:lvl>
  </w:abstractNum>
  <w:abstractNum w:abstractNumId="2" w15:restartNumberingAfterBreak="0">
    <w:nsid w:val="00000003"/>
    <w:multiLevelType w:val="singleLevel"/>
    <w:tmpl w:val="B3EAA7D8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pacing w:val="-1"/>
        <w:sz w:val="24"/>
        <w:szCs w:val="24"/>
        <w:lang w:val="it-IT" w:eastAsia="zh-CN"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50" w:hanging="238"/>
      </w:pPr>
      <w:rPr>
        <w:rFonts w:eastAsia="Times New Roman" w:cs="Times New Roman"/>
        <w:sz w:val="23"/>
        <w:szCs w:val="23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96" w:hanging="238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1" w:hanging="238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7" w:hanging="238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2" w:hanging="238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8" w:hanging="238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4" w:hanging="238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69" w:hanging="238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5" w:hanging="238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42" w:hanging="360"/>
      </w:pPr>
      <w:rPr>
        <w:rFonts w:eastAsia="Times New Roman" w:cs="Times New Roman"/>
        <w:spacing w:val="-1"/>
        <w:sz w:val="24"/>
        <w:szCs w:val="24"/>
        <w:lang w:val="it-I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67" w:hanging="216"/>
      </w:pPr>
      <w:rPr>
        <w:rFonts w:ascii="Times New Roman" w:hAnsi="Times New Roman" w:cs="Times New Roman"/>
        <w:sz w:val="23"/>
        <w:lang w:val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63" w:hanging="216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3" w:hanging="216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7" w:hanging="216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7" w:hanging="216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98" w:hanging="284"/>
      </w:pPr>
      <w:rPr>
        <w:rFonts w:eastAsia="Times New Roman" w:cs="Times New Roman"/>
        <w:spacing w:val="-1"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884" w:hanging="240"/>
      </w:pPr>
      <w:rPr>
        <w:rFonts w:eastAsia="Times New Roman" w:cs="Times New Roman"/>
        <w:b/>
        <w:bCs/>
        <w:spacing w:val="-1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84" w:hanging="2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2" w:hanging="24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79" w:hanging="24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77" w:hanging="24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5" w:hanging="24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73" w:hanging="24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70" w:hanging="24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42" w:hanging="360"/>
      </w:pPr>
      <w:rPr>
        <w:rFonts w:eastAsia="Times New Roman" w:cs="Times New Roman"/>
        <w:spacing w:val="-1"/>
        <w:sz w:val="24"/>
        <w:szCs w:val="24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3" w:hanging="348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50" w:hanging="360"/>
      </w:pPr>
      <w:rPr>
        <w:rFonts w:ascii="Courier New" w:hAnsi="Courier New" w:cs="Courier New"/>
        <w:spacing w:val="-1"/>
        <w:sz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5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5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86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22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994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09"/>
        </w:tabs>
        <w:ind w:left="115" w:hanging="284"/>
      </w:pPr>
      <w:rPr>
        <w:rFonts w:ascii="Times New Roman" w:hAnsi="Times New Roman" w:cs="Times New Roman"/>
        <w:b/>
        <w:spacing w:val="-1"/>
        <w:sz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0" w:hanging="284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5" w:hanging="284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0" w:hanging="284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15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1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6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6" w:hanging="284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84EE451E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highlight w:val="yellow"/>
        <w:lang w:val="it-IT" w:eastAsia="it-IT" w:bidi="ar-SA"/>
      </w:rPr>
    </w:lvl>
    <w:lvl w:ilvl="1">
      <w:start w:val="2"/>
      <w:numFmt w:val="decimal"/>
      <w:lvlText w:val="%2."/>
      <w:lvlJc w:val="left"/>
      <w:pPr>
        <w:tabs>
          <w:tab w:val="num" w:pos="188"/>
        </w:tabs>
        <w:ind w:left="2802" w:hanging="240"/>
      </w:pPr>
      <w:rPr>
        <w:rFonts w:eastAsia="Times New Roman" w:cs="Times New Roman"/>
        <w:b w:val="0"/>
        <w:bCs/>
        <w:spacing w:val="-1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88"/>
        </w:tabs>
        <w:ind w:left="644" w:hanging="2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8"/>
        </w:tabs>
        <w:ind w:left="2802" w:hanging="24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8"/>
        </w:tabs>
        <w:ind w:left="3838" w:hanging="24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88"/>
        </w:tabs>
        <w:ind w:left="4874" w:hanging="24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88"/>
        </w:tabs>
        <w:ind w:left="5910" w:hanging="24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8"/>
        </w:tabs>
        <w:ind w:left="6946" w:hanging="24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188"/>
        </w:tabs>
        <w:ind w:left="7982" w:hanging="24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662"/>
        </w:tabs>
        <w:ind w:left="1020" w:hanging="360"/>
      </w:pPr>
      <w:rPr>
        <w:rFonts w:ascii="Times New Roman" w:hAnsi="Times New Roman" w:cs="Times New Roman"/>
        <w:spacing w:val="-1"/>
        <w:sz w:val="23"/>
        <w:lang w:val="it-I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662"/>
        </w:tabs>
        <w:ind w:left="1020" w:hanging="360"/>
      </w:pPr>
      <w:rPr>
        <w:rFonts w:ascii="Times New Roman" w:hAnsi="Times New Roman" w:cs="Times New Roman"/>
        <w:spacing w:val="-1"/>
        <w:sz w:val="24"/>
        <w:lang w:val="it-I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67" w:hanging="216"/>
      </w:pPr>
      <w:rPr>
        <w:rFonts w:ascii="Times New Roman" w:hAnsi="Times New Roman" w:cs="Times New Roman"/>
        <w:sz w:val="2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43" w:hanging="216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63" w:hanging="216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3" w:hanging="216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7" w:hanging="216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7" w:hanging="216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662"/>
        </w:tabs>
        <w:ind w:left="1020" w:hanging="360"/>
      </w:pPr>
      <w:rPr>
        <w:rFonts w:ascii="Times New Roman" w:hAnsi="Times New Roman" w:cs="Times New Roman"/>
        <w:sz w:val="23"/>
        <w:lang w:val="it-I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2"/>
        </w:tabs>
        <w:ind w:left="720" w:hanging="360"/>
      </w:pPr>
      <w:rPr>
        <w:rFonts w:ascii="Times New Roman" w:hAnsi="Times New Roman" w:cs="Times New Roman"/>
        <w:spacing w:val="-1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cs="OpenSymbol"/>
        <w:spacing w:val="-1"/>
      </w:rPr>
    </w:lvl>
    <w:lvl w:ilvl="1">
      <w:start w:val="1"/>
      <w:numFmt w:val="bullet"/>
      <w:lvlText w:val="◦"/>
      <w:lvlJc w:val="left"/>
      <w:pPr>
        <w:tabs>
          <w:tab w:val="num" w:pos="1262"/>
        </w:tabs>
        <w:ind w:left="12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22"/>
        </w:tabs>
        <w:ind w:left="16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82"/>
        </w:tabs>
        <w:ind w:left="1982" w:hanging="360"/>
      </w:pPr>
      <w:rPr>
        <w:rFonts w:ascii="Symbol" w:hAnsi="Symbol" w:cs="OpenSymbol"/>
        <w:spacing w:val="-1"/>
      </w:rPr>
    </w:lvl>
    <w:lvl w:ilvl="4">
      <w:start w:val="1"/>
      <w:numFmt w:val="bullet"/>
      <w:lvlText w:val="◦"/>
      <w:lvlJc w:val="left"/>
      <w:pPr>
        <w:tabs>
          <w:tab w:val="num" w:pos="2342"/>
        </w:tabs>
        <w:ind w:left="23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02"/>
        </w:tabs>
        <w:ind w:left="27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cs="OpenSymbol"/>
        <w:spacing w:val="-1"/>
      </w:rPr>
    </w:lvl>
    <w:lvl w:ilvl="7">
      <w:start w:val="1"/>
      <w:numFmt w:val="bullet"/>
      <w:lvlText w:val="◦"/>
      <w:lvlJc w:val="left"/>
      <w:pPr>
        <w:tabs>
          <w:tab w:val="num" w:pos="3422"/>
        </w:tabs>
        <w:ind w:left="34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2"/>
        </w:tabs>
        <w:ind w:left="3782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A5CAE3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kern w:val="1"/>
        <w:sz w:val="24"/>
        <w:szCs w:val="24"/>
        <w:lang w:eastAsia="it-I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1"/>
        <w:sz w:val="24"/>
        <w:szCs w:val="24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cs="OpenSymbol"/>
        <w:spacing w:val="-1"/>
      </w:rPr>
    </w:lvl>
    <w:lvl w:ilvl="1">
      <w:start w:val="1"/>
      <w:numFmt w:val="bullet"/>
      <w:lvlText w:val="◦"/>
      <w:lvlJc w:val="left"/>
      <w:pPr>
        <w:tabs>
          <w:tab w:val="num" w:pos="1195"/>
        </w:tabs>
        <w:ind w:left="11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5"/>
        </w:tabs>
        <w:ind w:left="15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OpenSymbol"/>
        <w:spacing w:val="-1"/>
      </w:rPr>
    </w:lvl>
    <w:lvl w:ilvl="4">
      <w:start w:val="1"/>
      <w:numFmt w:val="bullet"/>
      <w:lvlText w:val="◦"/>
      <w:lvlJc w:val="left"/>
      <w:pPr>
        <w:tabs>
          <w:tab w:val="num" w:pos="2275"/>
        </w:tabs>
        <w:ind w:left="22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5"/>
        </w:tabs>
        <w:ind w:left="26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cs="OpenSymbol"/>
        <w:spacing w:val="-1"/>
      </w:rPr>
    </w:lvl>
    <w:lvl w:ilvl="7">
      <w:start w:val="1"/>
      <w:numFmt w:val="bullet"/>
      <w:lvlText w:val="◦"/>
      <w:lvlJc w:val="left"/>
      <w:pPr>
        <w:tabs>
          <w:tab w:val="num" w:pos="3355"/>
        </w:tabs>
        <w:ind w:left="33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5"/>
        </w:tabs>
        <w:ind w:left="3715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spacing w:val="-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spacing w:val="-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spacing w:val="-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22" w15:restartNumberingAfterBreak="0">
    <w:nsid w:val="16990EF3"/>
    <w:multiLevelType w:val="multilevel"/>
    <w:tmpl w:val="84EE45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highlight w:val="yellow"/>
        <w:lang w:val="it-IT" w:eastAsia="it-IT" w:bidi="ar-SA"/>
      </w:rPr>
    </w:lvl>
    <w:lvl w:ilvl="1">
      <w:start w:val="2"/>
      <w:numFmt w:val="decimal"/>
      <w:lvlText w:val="%2."/>
      <w:lvlJc w:val="left"/>
      <w:pPr>
        <w:tabs>
          <w:tab w:val="num" w:pos="188"/>
        </w:tabs>
        <w:ind w:left="2802" w:hanging="240"/>
      </w:pPr>
      <w:rPr>
        <w:rFonts w:eastAsia="Times New Roman" w:cs="Times New Roman"/>
        <w:b w:val="0"/>
        <w:bCs/>
        <w:spacing w:val="-1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88"/>
        </w:tabs>
        <w:ind w:left="644" w:hanging="2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8"/>
        </w:tabs>
        <w:ind w:left="2802" w:hanging="24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8"/>
        </w:tabs>
        <w:ind w:left="3838" w:hanging="24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88"/>
        </w:tabs>
        <w:ind w:left="4874" w:hanging="24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88"/>
        </w:tabs>
        <w:ind w:left="5910" w:hanging="24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8"/>
        </w:tabs>
        <w:ind w:left="6946" w:hanging="24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188"/>
        </w:tabs>
        <w:ind w:left="7982" w:hanging="240"/>
      </w:pPr>
      <w:rPr>
        <w:rFonts w:ascii="Symbol" w:hAnsi="Symbol" w:cs="Symbol"/>
      </w:rPr>
    </w:lvl>
  </w:abstractNum>
  <w:abstractNum w:abstractNumId="23" w15:restartNumberingAfterBreak="0">
    <w:nsid w:val="3322680C"/>
    <w:multiLevelType w:val="hybridMultilevel"/>
    <w:tmpl w:val="184097BA"/>
    <w:lvl w:ilvl="0" w:tplc="580E9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36041"/>
    <w:multiLevelType w:val="hybridMultilevel"/>
    <w:tmpl w:val="22B4BFDA"/>
    <w:lvl w:ilvl="0" w:tplc="D97019A8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2C23BFA"/>
    <w:multiLevelType w:val="hybridMultilevel"/>
    <w:tmpl w:val="903A6282"/>
    <w:lvl w:ilvl="0" w:tplc="AEF6A2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7107E8"/>
    <w:multiLevelType w:val="hybridMultilevel"/>
    <w:tmpl w:val="90F489CC"/>
    <w:lvl w:ilvl="0" w:tplc="110A1F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9925A9"/>
    <w:multiLevelType w:val="singleLevel"/>
    <w:tmpl w:val="7CDC62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D2643A"/>
    <w:multiLevelType w:val="hybridMultilevel"/>
    <w:tmpl w:val="DFD467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2572B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1"/>
        <w:sz w:val="24"/>
        <w:szCs w:val="24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0" w15:restartNumberingAfterBreak="0">
    <w:nsid w:val="786B71DE"/>
    <w:multiLevelType w:val="hybridMultilevel"/>
    <w:tmpl w:val="DF0AFED4"/>
    <w:lvl w:ilvl="0" w:tplc="0410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94296">
    <w:abstractNumId w:val="0"/>
  </w:num>
  <w:num w:numId="2" w16cid:durableId="1127430972">
    <w:abstractNumId w:val="1"/>
  </w:num>
  <w:num w:numId="3" w16cid:durableId="1164080168">
    <w:abstractNumId w:val="2"/>
  </w:num>
  <w:num w:numId="4" w16cid:durableId="1361667218">
    <w:abstractNumId w:val="3"/>
  </w:num>
  <w:num w:numId="5" w16cid:durableId="863059490">
    <w:abstractNumId w:val="4"/>
  </w:num>
  <w:num w:numId="6" w16cid:durableId="705565895">
    <w:abstractNumId w:val="5"/>
  </w:num>
  <w:num w:numId="7" w16cid:durableId="1151411217">
    <w:abstractNumId w:val="6"/>
  </w:num>
  <w:num w:numId="8" w16cid:durableId="1677224507">
    <w:abstractNumId w:val="7"/>
  </w:num>
  <w:num w:numId="9" w16cid:durableId="2034374985">
    <w:abstractNumId w:val="8"/>
  </w:num>
  <w:num w:numId="10" w16cid:durableId="394471445">
    <w:abstractNumId w:val="9"/>
  </w:num>
  <w:num w:numId="11" w16cid:durableId="376469642">
    <w:abstractNumId w:val="10"/>
  </w:num>
  <w:num w:numId="12" w16cid:durableId="2047487250">
    <w:abstractNumId w:val="11"/>
  </w:num>
  <w:num w:numId="13" w16cid:durableId="1416323636">
    <w:abstractNumId w:val="12"/>
  </w:num>
  <w:num w:numId="14" w16cid:durableId="1897739827">
    <w:abstractNumId w:val="13"/>
  </w:num>
  <w:num w:numId="15" w16cid:durableId="1653682556">
    <w:abstractNumId w:val="14"/>
  </w:num>
  <w:num w:numId="16" w16cid:durableId="1239173603">
    <w:abstractNumId w:val="15"/>
  </w:num>
  <w:num w:numId="17" w16cid:durableId="1157762841">
    <w:abstractNumId w:val="16"/>
  </w:num>
  <w:num w:numId="18" w16cid:durableId="1517384006">
    <w:abstractNumId w:val="17"/>
  </w:num>
  <w:num w:numId="19" w16cid:durableId="177548761">
    <w:abstractNumId w:val="18"/>
  </w:num>
  <w:num w:numId="20" w16cid:durableId="1554074353">
    <w:abstractNumId w:val="19"/>
  </w:num>
  <w:num w:numId="21" w16cid:durableId="1527988092">
    <w:abstractNumId w:val="20"/>
  </w:num>
  <w:num w:numId="22" w16cid:durableId="1645626252">
    <w:abstractNumId w:val="21"/>
  </w:num>
  <w:num w:numId="23" w16cid:durableId="795487109">
    <w:abstractNumId w:val="23"/>
  </w:num>
  <w:num w:numId="24" w16cid:durableId="1622417037">
    <w:abstractNumId w:val="27"/>
  </w:num>
  <w:num w:numId="25" w16cid:durableId="991517405">
    <w:abstractNumId w:val="22"/>
  </w:num>
  <w:num w:numId="26" w16cid:durableId="1494762367">
    <w:abstractNumId w:val="28"/>
  </w:num>
  <w:num w:numId="27" w16cid:durableId="947738894">
    <w:abstractNumId w:val="25"/>
  </w:num>
  <w:num w:numId="28" w16cid:durableId="546602849">
    <w:abstractNumId w:val="30"/>
  </w:num>
  <w:num w:numId="29" w16cid:durableId="1764717151">
    <w:abstractNumId w:val="24"/>
  </w:num>
  <w:num w:numId="30" w16cid:durableId="108744012">
    <w:abstractNumId w:val="29"/>
  </w:num>
  <w:num w:numId="31" w16cid:durableId="15175786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A"/>
    <w:rsid w:val="00013988"/>
    <w:rsid w:val="000268C2"/>
    <w:rsid w:val="00040516"/>
    <w:rsid w:val="00041CFA"/>
    <w:rsid w:val="000420A9"/>
    <w:rsid w:val="00045BAE"/>
    <w:rsid w:val="00045EF5"/>
    <w:rsid w:val="00052FB1"/>
    <w:rsid w:val="0005479A"/>
    <w:rsid w:val="00065F08"/>
    <w:rsid w:val="0008276F"/>
    <w:rsid w:val="000841D0"/>
    <w:rsid w:val="000B5B21"/>
    <w:rsid w:val="000B5BF9"/>
    <w:rsid w:val="000C3304"/>
    <w:rsid w:val="000D37F8"/>
    <w:rsid w:val="000D4799"/>
    <w:rsid w:val="000E66D2"/>
    <w:rsid w:val="000F2CC1"/>
    <w:rsid w:val="00114A06"/>
    <w:rsid w:val="00134D1D"/>
    <w:rsid w:val="00170A3D"/>
    <w:rsid w:val="00176EA9"/>
    <w:rsid w:val="001B5A2E"/>
    <w:rsid w:val="001B5AF1"/>
    <w:rsid w:val="001D6591"/>
    <w:rsid w:val="001F73DE"/>
    <w:rsid w:val="002040D7"/>
    <w:rsid w:val="00206E1C"/>
    <w:rsid w:val="00235D83"/>
    <w:rsid w:val="00235DBA"/>
    <w:rsid w:val="00280397"/>
    <w:rsid w:val="002A7AAB"/>
    <w:rsid w:val="002D1BE7"/>
    <w:rsid w:val="002D20A5"/>
    <w:rsid w:val="002F5DED"/>
    <w:rsid w:val="00303945"/>
    <w:rsid w:val="003360AC"/>
    <w:rsid w:val="00343B23"/>
    <w:rsid w:val="00343B85"/>
    <w:rsid w:val="00365E68"/>
    <w:rsid w:val="00367CF8"/>
    <w:rsid w:val="00375DAB"/>
    <w:rsid w:val="003949EA"/>
    <w:rsid w:val="003A753A"/>
    <w:rsid w:val="003C5346"/>
    <w:rsid w:val="003D0781"/>
    <w:rsid w:val="003D40A2"/>
    <w:rsid w:val="003F0227"/>
    <w:rsid w:val="00414D01"/>
    <w:rsid w:val="0044223F"/>
    <w:rsid w:val="00492587"/>
    <w:rsid w:val="004A258B"/>
    <w:rsid w:val="004A31F9"/>
    <w:rsid w:val="004A7327"/>
    <w:rsid w:val="004E56C6"/>
    <w:rsid w:val="004E75D7"/>
    <w:rsid w:val="005435FC"/>
    <w:rsid w:val="005576A6"/>
    <w:rsid w:val="00566296"/>
    <w:rsid w:val="00586498"/>
    <w:rsid w:val="005A07A2"/>
    <w:rsid w:val="005A77E9"/>
    <w:rsid w:val="005D60F7"/>
    <w:rsid w:val="005F1D29"/>
    <w:rsid w:val="00603BD9"/>
    <w:rsid w:val="00611BDD"/>
    <w:rsid w:val="00616F1E"/>
    <w:rsid w:val="00620563"/>
    <w:rsid w:val="00642D06"/>
    <w:rsid w:val="00654D8A"/>
    <w:rsid w:val="00655B31"/>
    <w:rsid w:val="00686AAB"/>
    <w:rsid w:val="006A03AD"/>
    <w:rsid w:val="006A143F"/>
    <w:rsid w:val="006C0F11"/>
    <w:rsid w:val="006D2FD7"/>
    <w:rsid w:val="006E55EF"/>
    <w:rsid w:val="006F4895"/>
    <w:rsid w:val="00713FA4"/>
    <w:rsid w:val="00715587"/>
    <w:rsid w:val="007255ED"/>
    <w:rsid w:val="007607A5"/>
    <w:rsid w:val="0078168B"/>
    <w:rsid w:val="007C31D5"/>
    <w:rsid w:val="007F3796"/>
    <w:rsid w:val="007F580B"/>
    <w:rsid w:val="00846390"/>
    <w:rsid w:val="00884B11"/>
    <w:rsid w:val="0089064D"/>
    <w:rsid w:val="00894457"/>
    <w:rsid w:val="008D08F5"/>
    <w:rsid w:val="008D1A8E"/>
    <w:rsid w:val="008D7FF9"/>
    <w:rsid w:val="008F0C33"/>
    <w:rsid w:val="009042DE"/>
    <w:rsid w:val="0091229D"/>
    <w:rsid w:val="009149AC"/>
    <w:rsid w:val="0093239C"/>
    <w:rsid w:val="009407A7"/>
    <w:rsid w:val="00944BD6"/>
    <w:rsid w:val="00946ADC"/>
    <w:rsid w:val="0097013B"/>
    <w:rsid w:val="009B2490"/>
    <w:rsid w:val="009E32AC"/>
    <w:rsid w:val="00A03054"/>
    <w:rsid w:val="00A12D2F"/>
    <w:rsid w:val="00A21E94"/>
    <w:rsid w:val="00A41F26"/>
    <w:rsid w:val="00AC3C71"/>
    <w:rsid w:val="00AD0432"/>
    <w:rsid w:val="00AD0F88"/>
    <w:rsid w:val="00B211B9"/>
    <w:rsid w:val="00B42790"/>
    <w:rsid w:val="00B66AAA"/>
    <w:rsid w:val="00B907D1"/>
    <w:rsid w:val="00BA38BF"/>
    <w:rsid w:val="00BA3B66"/>
    <w:rsid w:val="00BA6292"/>
    <w:rsid w:val="00BC29CB"/>
    <w:rsid w:val="00BE180D"/>
    <w:rsid w:val="00C449E7"/>
    <w:rsid w:val="00C72CC3"/>
    <w:rsid w:val="00C85942"/>
    <w:rsid w:val="00C91CFE"/>
    <w:rsid w:val="00C95E5F"/>
    <w:rsid w:val="00CA4506"/>
    <w:rsid w:val="00CB62DA"/>
    <w:rsid w:val="00CB75D4"/>
    <w:rsid w:val="00CC1338"/>
    <w:rsid w:val="00CD2A37"/>
    <w:rsid w:val="00CF4319"/>
    <w:rsid w:val="00CF7409"/>
    <w:rsid w:val="00D56D0E"/>
    <w:rsid w:val="00D76ABF"/>
    <w:rsid w:val="00D87850"/>
    <w:rsid w:val="00D9645B"/>
    <w:rsid w:val="00DF3263"/>
    <w:rsid w:val="00E00B93"/>
    <w:rsid w:val="00E05F39"/>
    <w:rsid w:val="00E827F1"/>
    <w:rsid w:val="00E964B5"/>
    <w:rsid w:val="00EC3766"/>
    <w:rsid w:val="00F014F6"/>
    <w:rsid w:val="00F028B7"/>
    <w:rsid w:val="00F358FE"/>
    <w:rsid w:val="00F506CC"/>
    <w:rsid w:val="00FD36F2"/>
    <w:rsid w:val="00FF0AF4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42F60"/>
  <w15:chartTrackingRefBased/>
  <w15:docId w15:val="{81B72138-8EBD-4554-8B52-60669501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B62DA"/>
    <w:pPr>
      <w:keepNext/>
      <w:numPr>
        <w:numId w:val="1"/>
      </w:numPr>
      <w:tabs>
        <w:tab w:val="left" w:pos="4889"/>
        <w:tab w:val="left" w:pos="9778"/>
      </w:tabs>
      <w:suppressAutoHyphens/>
      <w:jc w:val="center"/>
      <w:outlineLvl w:val="0"/>
    </w:pPr>
    <w:rPr>
      <w:kern w:val="1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CB62DA"/>
    <w:pPr>
      <w:keepNext/>
      <w:numPr>
        <w:ilvl w:val="1"/>
        <w:numId w:val="1"/>
      </w:numPr>
      <w:suppressAutoHyphens/>
      <w:jc w:val="center"/>
      <w:outlineLvl w:val="1"/>
    </w:pPr>
    <w:rPr>
      <w:b/>
      <w:kern w:val="1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CB62DA"/>
    <w:pPr>
      <w:keepNext/>
      <w:numPr>
        <w:ilvl w:val="2"/>
        <w:numId w:val="1"/>
      </w:num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ind w:left="0" w:firstLine="567"/>
      <w:jc w:val="both"/>
      <w:outlineLvl w:val="2"/>
    </w:pPr>
    <w:rPr>
      <w:kern w:val="1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CB62DA"/>
    <w:pPr>
      <w:keepNext/>
      <w:numPr>
        <w:ilvl w:val="3"/>
        <w:numId w:val="1"/>
      </w:numPr>
      <w:suppressAutoHyphens/>
      <w:outlineLvl w:val="3"/>
    </w:pPr>
    <w:rPr>
      <w:kern w:val="1"/>
      <w:szCs w:val="20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CB62DA"/>
    <w:pPr>
      <w:keepNext/>
      <w:numPr>
        <w:ilvl w:val="4"/>
        <w:numId w:val="1"/>
      </w:numPr>
      <w:suppressAutoHyphens/>
      <w:jc w:val="both"/>
      <w:outlineLvl w:val="4"/>
    </w:pPr>
    <w:rPr>
      <w:kern w:val="1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CB62DA"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  <w:outlineLvl w:val="5"/>
    </w:pPr>
    <w:rPr>
      <w:b/>
      <w:bCs/>
      <w:kern w:val="1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CB62DA"/>
    <w:pPr>
      <w:keepNext/>
      <w:numPr>
        <w:ilvl w:val="6"/>
        <w:numId w:val="1"/>
      </w:numPr>
      <w:suppressAutoHyphens/>
      <w:jc w:val="right"/>
      <w:outlineLvl w:val="6"/>
    </w:pPr>
    <w:rPr>
      <w:b/>
      <w:bCs/>
      <w:kern w:val="1"/>
      <w:szCs w:val="20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CB62DA"/>
    <w:pPr>
      <w:keepNext/>
      <w:numPr>
        <w:ilvl w:val="7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ind w:left="0" w:firstLine="6237"/>
      <w:jc w:val="both"/>
      <w:outlineLvl w:val="7"/>
    </w:pPr>
    <w:rPr>
      <w:kern w:val="1"/>
      <w:szCs w:val="20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CB62DA"/>
    <w:pPr>
      <w:keepNext/>
      <w:numPr>
        <w:ilvl w:val="8"/>
        <w:numId w:val="1"/>
      </w:numPr>
      <w:suppressAutoHyphens/>
      <w:jc w:val="both"/>
      <w:outlineLvl w:val="8"/>
    </w:pPr>
    <w:rPr>
      <w:b/>
      <w:bCs/>
      <w:kern w:val="1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62DA"/>
    <w:rPr>
      <w:kern w:val="1"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CB62DA"/>
    <w:rPr>
      <w:b/>
      <w:kern w:val="1"/>
      <w:sz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CB62DA"/>
    <w:rPr>
      <w:kern w:val="1"/>
      <w:sz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CB62DA"/>
    <w:rPr>
      <w:kern w:val="1"/>
      <w:sz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CB62DA"/>
    <w:rPr>
      <w:kern w:val="1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CB62DA"/>
    <w:rPr>
      <w:b/>
      <w:bCs/>
      <w:kern w:val="1"/>
      <w:sz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CB62DA"/>
    <w:rPr>
      <w:b/>
      <w:bCs/>
      <w:kern w:val="1"/>
      <w:sz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CB62DA"/>
    <w:rPr>
      <w:kern w:val="1"/>
      <w:sz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CB62DA"/>
    <w:rPr>
      <w:b/>
      <w:bCs/>
      <w:kern w:val="1"/>
      <w:sz w:val="24"/>
      <w:lang w:eastAsia="zh-CN"/>
    </w:rPr>
  </w:style>
  <w:style w:type="numbering" w:customStyle="1" w:styleId="Nessunelenco1">
    <w:name w:val="Nessun elenco1"/>
    <w:next w:val="Nessunelenco"/>
    <w:uiPriority w:val="99"/>
    <w:semiHidden/>
    <w:unhideWhenUsed/>
    <w:rsid w:val="00CB62DA"/>
  </w:style>
  <w:style w:type="character" w:customStyle="1" w:styleId="WW8Num1z0">
    <w:name w:val="WW8Num1z0"/>
    <w:rsid w:val="00CB62DA"/>
  </w:style>
  <w:style w:type="character" w:customStyle="1" w:styleId="WW8Num1z1">
    <w:name w:val="WW8Num1z1"/>
    <w:rsid w:val="00CB62DA"/>
  </w:style>
  <w:style w:type="character" w:customStyle="1" w:styleId="WW8Num1z2">
    <w:name w:val="WW8Num1z2"/>
    <w:rsid w:val="00CB62DA"/>
  </w:style>
  <w:style w:type="character" w:customStyle="1" w:styleId="WW8Num1z3">
    <w:name w:val="WW8Num1z3"/>
    <w:rsid w:val="00CB62DA"/>
  </w:style>
  <w:style w:type="character" w:customStyle="1" w:styleId="WW8Num1z4">
    <w:name w:val="WW8Num1z4"/>
    <w:rsid w:val="00CB62DA"/>
  </w:style>
  <w:style w:type="character" w:customStyle="1" w:styleId="WW8Num1z5">
    <w:name w:val="WW8Num1z5"/>
    <w:rsid w:val="00CB62DA"/>
  </w:style>
  <w:style w:type="character" w:customStyle="1" w:styleId="WW8Num1z6">
    <w:name w:val="WW8Num1z6"/>
    <w:rsid w:val="00CB62DA"/>
  </w:style>
  <w:style w:type="character" w:customStyle="1" w:styleId="WW8Num1z7">
    <w:name w:val="WW8Num1z7"/>
    <w:rsid w:val="00CB62DA"/>
  </w:style>
  <w:style w:type="character" w:customStyle="1" w:styleId="WW8Num1z8">
    <w:name w:val="WW8Num1z8"/>
    <w:rsid w:val="00CB62DA"/>
  </w:style>
  <w:style w:type="character" w:customStyle="1" w:styleId="WW8Num2z0">
    <w:name w:val="WW8Num2z0"/>
    <w:rsid w:val="00CB62DA"/>
    <w:rPr>
      <w:rFonts w:ascii="Symbol" w:hAnsi="Symbol" w:cs="Symbol"/>
      <w:color w:val="auto"/>
      <w:spacing w:val="-1"/>
      <w:sz w:val="24"/>
      <w:szCs w:val="20"/>
      <w:lang w:val="it-IT" w:eastAsia="zh-CN" w:bidi="ar-SA"/>
    </w:rPr>
  </w:style>
  <w:style w:type="character" w:customStyle="1" w:styleId="WW8Num3z0">
    <w:name w:val="WW8Num3z0"/>
    <w:rsid w:val="00CB62DA"/>
    <w:rPr>
      <w:rFonts w:ascii="Symbol" w:hAnsi="Symbol" w:cs="Symbol"/>
      <w:color w:val="auto"/>
      <w:spacing w:val="-1"/>
      <w:sz w:val="24"/>
      <w:szCs w:val="24"/>
      <w:lang w:val="it-IT" w:eastAsia="zh-CN" w:bidi="ar-SA"/>
    </w:rPr>
  </w:style>
  <w:style w:type="character" w:customStyle="1" w:styleId="WW8Num4z0">
    <w:name w:val="WW8Num4z0"/>
    <w:rsid w:val="00CB62DA"/>
    <w:rPr>
      <w:rFonts w:ascii="Liberation Serif" w:hAnsi="Liberation Serif" w:cs="Liberation Serif"/>
    </w:rPr>
  </w:style>
  <w:style w:type="character" w:customStyle="1" w:styleId="WW8Num5z0">
    <w:name w:val="WW8Num5z0"/>
    <w:rsid w:val="00CB62DA"/>
    <w:rPr>
      <w:rFonts w:eastAsia="Times New Roman" w:cs="Times New Roman"/>
      <w:sz w:val="23"/>
      <w:szCs w:val="23"/>
      <w:lang w:val="it-IT"/>
    </w:rPr>
  </w:style>
  <w:style w:type="character" w:customStyle="1" w:styleId="WW8Num5z1">
    <w:name w:val="WW8Num5z1"/>
    <w:rsid w:val="00CB62DA"/>
    <w:rPr>
      <w:rFonts w:ascii="Symbol" w:hAnsi="Symbol" w:cs="Symbol"/>
    </w:rPr>
  </w:style>
  <w:style w:type="character" w:customStyle="1" w:styleId="WW8Num6z0">
    <w:name w:val="WW8Num6z0"/>
    <w:rsid w:val="00CB62DA"/>
    <w:rPr>
      <w:rFonts w:eastAsia="Times New Roman" w:cs="Times New Roman"/>
      <w:spacing w:val="-1"/>
      <w:sz w:val="24"/>
      <w:szCs w:val="24"/>
      <w:lang w:val="it-IT"/>
    </w:rPr>
  </w:style>
  <w:style w:type="character" w:customStyle="1" w:styleId="WW8Num6z1">
    <w:name w:val="WW8Num6z1"/>
    <w:rsid w:val="00CB62DA"/>
    <w:rPr>
      <w:rFonts w:ascii="Times New Roman" w:hAnsi="Times New Roman" w:cs="Times New Roman"/>
      <w:sz w:val="23"/>
      <w:lang w:val="it-IT"/>
    </w:rPr>
  </w:style>
  <w:style w:type="character" w:customStyle="1" w:styleId="WW8Num6z2">
    <w:name w:val="WW8Num6z2"/>
    <w:rsid w:val="00CB62DA"/>
    <w:rPr>
      <w:rFonts w:ascii="Symbol" w:hAnsi="Symbol" w:cs="Symbol"/>
    </w:rPr>
  </w:style>
  <w:style w:type="character" w:customStyle="1" w:styleId="WW8Num7z0">
    <w:name w:val="WW8Num7z0"/>
    <w:rsid w:val="00CB62DA"/>
    <w:rPr>
      <w:rFonts w:eastAsia="Times New Roman" w:cs="Times New Roman"/>
      <w:spacing w:val="-1"/>
      <w:sz w:val="24"/>
      <w:szCs w:val="24"/>
    </w:rPr>
  </w:style>
  <w:style w:type="character" w:customStyle="1" w:styleId="WW8Num7z1">
    <w:name w:val="WW8Num7z1"/>
    <w:rsid w:val="00CB62DA"/>
    <w:rPr>
      <w:rFonts w:eastAsia="Times New Roman" w:cs="Times New Roman"/>
      <w:b/>
      <w:bCs/>
      <w:spacing w:val="-1"/>
      <w:sz w:val="24"/>
      <w:szCs w:val="24"/>
      <w:lang w:val="it-IT"/>
    </w:rPr>
  </w:style>
  <w:style w:type="character" w:customStyle="1" w:styleId="WW8Num7z2">
    <w:name w:val="WW8Num7z2"/>
    <w:rsid w:val="00CB62DA"/>
    <w:rPr>
      <w:rFonts w:ascii="Symbol" w:hAnsi="Symbol" w:cs="Symbol"/>
    </w:rPr>
  </w:style>
  <w:style w:type="character" w:customStyle="1" w:styleId="WW8Num8z0">
    <w:name w:val="WW8Num8z0"/>
    <w:rsid w:val="00CB62DA"/>
    <w:rPr>
      <w:rFonts w:eastAsia="Times New Roman" w:cs="Times New Roman"/>
      <w:spacing w:val="-1"/>
      <w:sz w:val="24"/>
      <w:szCs w:val="24"/>
      <w:lang w:val="it-IT"/>
    </w:rPr>
  </w:style>
  <w:style w:type="character" w:customStyle="1" w:styleId="WW8Num8z1">
    <w:name w:val="WW8Num8z1"/>
    <w:rsid w:val="00CB62DA"/>
    <w:rPr>
      <w:rFonts w:eastAsia="Times New Roman" w:cs="Times New Roman"/>
      <w:spacing w:val="-1"/>
      <w:sz w:val="24"/>
      <w:szCs w:val="24"/>
    </w:rPr>
  </w:style>
  <w:style w:type="character" w:customStyle="1" w:styleId="WW8Num8z2">
    <w:name w:val="WW8Num8z2"/>
    <w:rsid w:val="00CB62DA"/>
    <w:rPr>
      <w:rFonts w:ascii="Courier New" w:hAnsi="Courier New" w:cs="Courier New"/>
      <w:spacing w:val="-1"/>
      <w:sz w:val="24"/>
      <w:lang w:val="it-IT"/>
    </w:rPr>
  </w:style>
  <w:style w:type="character" w:customStyle="1" w:styleId="WW8Num8z3">
    <w:name w:val="WW8Num8z3"/>
    <w:rsid w:val="00CB62DA"/>
    <w:rPr>
      <w:rFonts w:ascii="Symbol" w:hAnsi="Symbol" w:cs="Symbol"/>
    </w:rPr>
  </w:style>
  <w:style w:type="character" w:customStyle="1" w:styleId="WW8Num9z0">
    <w:name w:val="WW8Num9z0"/>
    <w:rsid w:val="00CB62DA"/>
    <w:rPr>
      <w:rFonts w:ascii="Times New Roman" w:hAnsi="Times New Roman" w:cs="Times New Roman"/>
      <w:b/>
      <w:spacing w:val="-1"/>
      <w:sz w:val="24"/>
      <w:lang w:val="it-IT"/>
    </w:rPr>
  </w:style>
  <w:style w:type="character" w:customStyle="1" w:styleId="WW8Num9z1">
    <w:name w:val="WW8Num9z1"/>
    <w:rsid w:val="00CB62DA"/>
    <w:rPr>
      <w:rFonts w:ascii="Symbol" w:hAnsi="Symbol" w:cs="Symbol"/>
    </w:rPr>
  </w:style>
  <w:style w:type="character" w:customStyle="1" w:styleId="WW8Num10z0">
    <w:name w:val="WW8Num10z0"/>
    <w:rsid w:val="00CB62DA"/>
    <w:rPr>
      <w:rFonts w:ascii="Times New Roman" w:eastAsia="Times New Roman" w:hAnsi="Times New Roman" w:cs="Times New Roman" w:hint="default"/>
      <w:color w:val="auto"/>
      <w:spacing w:val="-1"/>
      <w:kern w:val="1"/>
      <w:sz w:val="24"/>
      <w:szCs w:val="24"/>
      <w:highlight w:val="yellow"/>
      <w:lang w:val="it-IT" w:eastAsia="it-IT" w:bidi="ar-SA"/>
    </w:rPr>
  </w:style>
  <w:style w:type="character" w:customStyle="1" w:styleId="WW8Num10z1">
    <w:name w:val="WW8Num10z1"/>
    <w:rsid w:val="00CB62DA"/>
    <w:rPr>
      <w:rFonts w:eastAsia="Times New Roman" w:cs="Times New Roman"/>
      <w:b/>
      <w:bCs/>
      <w:spacing w:val="-1"/>
      <w:sz w:val="24"/>
      <w:szCs w:val="24"/>
      <w:lang w:val="it-IT"/>
    </w:rPr>
  </w:style>
  <w:style w:type="character" w:customStyle="1" w:styleId="WW8Num10z2">
    <w:name w:val="WW8Num10z2"/>
    <w:rsid w:val="00CB62DA"/>
    <w:rPr>
      <w:rFonts w:ascii="Symbol" w:hAnsi="Symbol" w:cs="Symbol"/>
    </w:rPr>
  </w:style>
  <w:style w:type="character" w:customStyle="1" w:styleId="WW8Num11z0">
    <w:name w:val="WW8Num11z0"/>
    <w:rsid w:val="00CB62DA"/>
    <w:rPr>
      <w:rFonts w:ascii="Times New Roman" w:hAnsi="Times New Roman" w:cs="Times New Roman"/>
      <w:spacing w:val="-1"/>
      <w:sz w:val="23"/>
      <w:lang w:val="it-IT"/>
    </w:rPr>
  </w:style>
  <w:style w:type="character" w:customStyle="1" w:styleId="WW8Num11z1">
    <w:name w:val="WW8Num11z1"/>
    <w:rsid w:val="00CB62DA"/>
    <w:rPr>
      <w:rFonts w:ascii="Courier New" w:hAnsi="Courier New" w:cs="Courier New"/>
    </w:rPr>
  </w:style>
  <w:style w:type="character" w:customStyle="1" w:styleId="WW8Num11z2">
    <w:name w:val="WW8Num11z2"/>
    <w:rsid w:val="00CB62DA"/>
    <w:rPr>
      <w:rFonts w:ascii="Wingdings" w:hAnsi="Wingdings" w:cs="Wingdings"/>
    </w:rPr>
  </w:style>
  <w:style w:type="character" w:customStyle="1" w:styleId="WW8Num11z3">
    <w:name w:val="WW8Num11z3"/>
    <w:rsid w:val="00CB62DA"/>
    <w:rPr>
      <w:rFonts w:ascii="Symbol" w:hAnsi="Symbol" w:cs="Symbol"/>
    </w:rPr>
  </w:style>
  <w:style w:type="character" w:customStyle="1" w:styleId="WW8Num12z0">
    <w:name w:val="WW8Num12z0"/>
    <w:rsid w:val="00CB62DA"/>
    <w:rPr>
      <w:rFonts w:ascii="Times New Roman" w:hAnsi="Times New Roman" w:cs="Times New Roman"/>
      <w:spacing w:val="-1"/>
      <w:sz w:val="24"/>
      <w:lang w:val="it-IT"/>
    </w:rPr>
  </w:style>
  <w:style w:type="character" w:customStyle="1" w:styleId="WW8Num12z1">
    <w:name w:val="WW8Num12z1"/>
    <w:rsid w:val="00CB62DA"/>
    <w:rPr>
      <w:rFonts w:ascii="Times New Roman" w:hAnsi="Times New Roman" w:cs="Times New Roman"/>
      <w:sz w:val="23"/>
    </w:rPr>
  </w:style>
  <w:style w:type="character" w:customStyle="1" w:styleId="WW8Num12z2">
    <w:name w:val="WW8Num12z2"/>
    <w:rsid w:val="00CB62DA"/>
    <w:rPr>
      <w:rFonts w:ascii="Symbol" w:hAnsi="Symbol" w:cs="Symbol"/>
    </w:rPr>
  </w:style>
  <w:style w:type="character" w:customStyle="1" w:styleId="WW8Num13z0">
    <w:name w:val="WW8Num13z0"/>
    <w:rsid w:val="00CB62DA"/>
    <w:rPr>
      <w:rFonts w:ascii="Times New Roman" w:hAnsi="Times New Roman" w:cs="Times New Roman"/>
      <w:sz w:val="23"/>
      <w:lang w:val="it-IT"/>
    </w:rPr>
  </w:style>
  <w:style w:type="character" w:customStyle="1" w:styleId="WW8Num13z1">
    <w:name w:val="WW8Num13z1"/>
    <w:rsid w:val="00CB62DA"/>
    <w:rPr>
      <w:rFonts w:ascii="Courier New" w:hAnsi="Courier New" w:cs="Courier New"/>
    </w:rPr>
  </w:style>
  <w:style w:type="character" w:customStyle="1" w:styleId="WW8Num13z2">
    <w:name w:val="WW8Num13z2"/>
    <w:rsid w:val="00CB62DA"/>
    <w:rPr>
      <w:rFonts w:ascii="Wingdings" w:hAnsi="Wingdings" w:cs="Wingdings"/>
    </w:rPr>
  </w:style>
  <w:style w:type="character" w:customStyle="1" w:styleId="WW8Num13z3">
    <w:name w:val="WW8Num13z3"/>
    <w:rsid w:val="00CB62DA"/>
    <w:rPr>
      <w:rFonts w:ascii="Symbol" w:hAnsi="Symbol" w:cs="Symbol"/>
    </w:rPr>
  </w:style>
  <w:style w:type="character" w:customStyle="1" w:styleId="WW8Num14z0">
    <w:name w:val="WW8Num14z0"/>
    <w:rsid w:val="00CB62DA"/>
    <w:rPr>
      <w:rFonts w:ascii="Times New Roman" w:hAnsi="Times New Roman" w:cs="Times New Roman"/>
      <w:spacing w:val="-1"/>
      <w:lang w:val="it-IT"/>
    </w:rPr>
  </w:style>
  <w:style w:type="character" w:customStyle="1" w:styleId="WW8Num14z1">
    <w:name w:val="WW8Num14z1"/>
    <w:rsid w:val="00CB62DA"/>
    <w:rPr>
      <w:rFonts w:ascii="Courier New" w:hAnsi="Courier New" w:cs="Courier New"/>
    </w:rPr>
  </w:style>
  <w:style w:type="character" w:customStyle="1" w:styleId="WW8Num14z2">
    <w:name w:val="WW8Num14z2"/>
    <w:rsid w:val="00CB62DA"/>
    <w:rPr>
      <w:rFonts w:ascii="Wingdings" w:hAnsi="Wingdings" w:cs="Wingdings"/>
    </w:rPr>
  </w:style>
  <w:style w:type="character" w:customStyle="1" w:styleId="WW8Num14z3">
    <w:name w:val="WW8Num14z3"/>
    <w:rsid w:val="00CB62DA"/>
    <w:rPr>
      <w:rFonts w:ascii="Symbol" w:hAnsi="Symbol" w:cs="Symbol"/>
    </w:rPr>
  </w:style>
  <w:style w:type="character" w:customStyle="1" w:styleId="WW8Num15z0">
    <w:name w:val="WW8Num15z0"/>
    <w:rsid w:val="00CB62DA"/>
    <w:rPr>
      <w:rFonts w:cs="Times New Roman"/>
    </w:rPr>
  </w:style>
  <w:style w:type="character" w:customStyle="1" w:styleId="WW8Num16z0">
    <w:name w:val="WW8Num16z0"/>
    <w:rsid w:val="00CB62DA"/>
    <w:rPr>
      <w:rFonts w:ascii="Symbol" w:hAnsi="Symbol" w:cs="OpenSymbol"/>
      <w:color w:val="auto"/>
      <w:kern w:val="1"/>
      <w:sz w:val="24"/>
      <w:szCs w:val="24"/>
      <w:lang w:val="it-IT" w:eastAsia="it-IT" w:bidi="ar-SA"/>
    </w:rPr>
  </w:style>
  <w:style w:type="character" w:customStyle="1" w:styleId="WW8Num16z1">
    <w:name w:val="WW8Num16z1"/>
    <w:rsid w:val="00CB62DA"/>
    <w:rPr>
      <w:rFonts w:ascii="OpenSymbol" w:hAnsi="OpenSymbol" w:cs="OpenSymbol"/>
    </w:rPr>
  </w:style>
  <w:style w:type="character" w:customStyle="1" w:styleId="WW8Num17z0">
    <w:name w:val="WW8Num17z0"/>
    <w:rsid w:val="00CB62DA"/>
    <w:rPr>
      <w:b/>
      <w:i/>
      <w:spacing w:val="-1"/>
      <w:sz w:val="24"/>
      <w:szCs w:val="24"/>
    </w:rPr>
  </w:style>
  <w:style w:type="character" w:customStyle="1" w:styleId="WW8Num17z1">
    <w:name w:val="WW8Num17z1"/>
    <w:rsid w:val="00CB62DA"/>
  </w:style>
  <w:style w:type="character" w:customStyle="1" w:styleId="WW8Num17z2">
    <w:name w:val="WW8Num17z2"/>
    <w:rsid w:val="00CB62DA"/>
  </w:style>
  <w:style w:type="character" w:customStyle="1" w:styleId="WW8Num17z3">
    <w:name w:val="WW8Num17z3"/>
    <w:rsid w:val="00CB62DA"/>
  </w:style>
  <w:style w:type="character" w:customStyle="1" w:styleId="WW8Num17z4">
    <w:name w:val="WW8Num17z4"/>
    <w:rsid w:val="00CB62DA"/>
  </w:style>
  <w:style w:type="character" w:customStyle="1" w:styleId="WW8Num17z5">
    <w:name w:val="WW8Num17z5"/>
    <w:rsid w:val="00CB62DA"/>
  </w:style>
  <w:style w:type="character" w:customStyle="1" w:styleId="WW8Num17z6">
    <w:name w:val="WW8Num17z6"/>
    <w:rsid w:val="00CB62DA"/>
  </w:style>
  <w:style w:type="character" w:customStyle="1" w:styleId="WW8Num17z7">
    <w:name w:val="WW8Num17z7"/>
    <w:rsid w:val="00CB62DA"/>
  </w:style>
  <w:style w:type="character" w:customStyle="1" w:styleId="WW8Num17z8">
    <w:name w:val="WW8Num17z8"/>
    <w:rsid w:val="00CB62DA"/>
  </w:style>
  <w:style w:type="character" w:customStyle="1" w:styleId="WW8Num18z0">
    <w:name w:val="WW8Num18z0"/>
    <w:rsid w:val="00CB62DA"/>
    <w:rPr>
      <w:rFonts w:ascii="Symbol" w:hAnsi="Symbol" w:cs="OpenSymbol"/>
      <w:spacing w:val="-1"/>
    </w:rPr>
  </w:style>
  <w:style w:type="character" w:customStyle="1" w:styleId="WW8Num18z1">
    <w:name w:val="WW8Num18z1"/>
    <w:rsid w:val="00CB62DA"/>
    <w:rPr>
      <w:rFonts w:ascii="OpenSymbol" w:hAnsi="OpenSymbol" w:cs="OpenSymbol"/>
    </w:rPr>
  </w:style>
  <w:style w:type="character" w:customStyle="1" w:styleId="WW8Num19z0">
    <w:name w:val="WW8Num19z0"/>
    <w:rsid w:val="00CB62DA"/>
    <w:rPr>
      <w:rFonts w:hint="default"/>
      <w:kern w:val="1"/>
      <w:sz w:val="24"/>
      <w:szCs w:val="24"/>
      <w:lang w:eastAsia="it-IT"/>
    </w:rPr>
  </w:style>
  <w:style w:type="character" w:customStyle="1" w:styleId="WW8Num19z2">
    <w:name w:val="WW8Num19z2"/>
    <w:rsid w:val="00CB62DA"/>
  </w:style>
  <w:style w:type="character" w:customStyle="1" w:styleId="WW8Num19z3">
    <w:name w:val="WW8Num19z3"/>
    <w:rsid w:val="00CB62DA"/>
  </w:style>
  <w:style w:type="character" w:customStyle="1" w:styleId="WW8Num19z4">
    <w:name w:val="WW8Num19z4"/>
    <w:rsid w:val="00CB62DA"/>
  </w:style>
  <w:style w:type="character" w:customStyle="1" w:styleId="WW8Num19z5">
    <w:name w:val="WW8Num19z5"/>
    <w:rsid w:val="00CB62DA"/>
  </w:style>
  <w:style w:type="character" w:customStyle="1" w:styleId="WW8Num19z6">
    <w:name w:val="WW8Num19z6"/>
    <w:rsid w:val="00CB62DA"/>
  </w:style>
  <w:style w:type="character" w:customStyle="1" w:styleId="WW8Num19z7">
    <w:name w:val="WW8Num19z7"/>
    <w:rsid w:val="00CB62DA"/>
  </w:style>
  <w:style w:type="character" w:customStyle="1" w:styleId="WW8Num19z8">
    <w:name w:val="WW8Num19z8"/>
    <w:rsid w:val="00CB62DA"/>
  </w:style>
  <w:style w:type="character" w:customStyle="1" w:styleId="WW8Num20z0">
    <w:name w:val="WW8Num20z0"/>
    <w:rsid w:val="00CB62DA"/>
  </w:style>
  <w:style w:type="character" w:customStyle="1" w:styleId="WW8Num20z1">
    <w:name w:val="WW8Num20z1"/>
    <w:rsid w:val="00CB62DA"/>
  </w:style>
  <w:style w:type="character" w:customStyle="1" w:styleId="WW8Num20z2">
    <w:name w:val="WW8Num20z2"/>
    <w:rsid w:val="00CB62DA"/>
  </w:style>
  <w:style w:type="character" w:customStyle="1" w:styleId="WW8Num20z3">
    <w:name w:val="WW8Num20z3"/>
    <w:rsid w:val="00CB62DA"/>
  </w:style>
  <w:style w:type="character" w:customStyle="1" w:styleId="WW8Num20z4">
    <w:name w:val="WW8Num20z4"/>
    <w:rsid w:val="00CB62DA"/>
  </w:style>
  <w:style w:type="character" w:customStyle="1" w:styleId="WW8Num20z5">
    <w:name w:val="WW8Num20z5"/>
    <w:rsid w:val="00CB62DA"/>
  </w:style>
  <w:style w:type="character" w:customStyle="1" w:styleId="WW8Num20z6">
    <w:name w:val="WW8Num20z6"/>
    <w:rsid w:val="00CB62DA"/>
  </w:style>
  <w:style w:type="character" w:customStyle="1" w:styleId="WW8Num20z7">
    <w:name w:val="WW8Num20z7"/>
    <w:rsid w:val="00CB62DA"/>
  </w:style>
  <w:style w:type="character" w:customStyle="1" w:styleId="WW8Num20z8">
    <w:name w:val="WW8Num20z8"/>
    <w:rsid w:val="00CB62DA"/>
  </w:style>
  <w:style w:type="character" w:customStyle="1" w:styleId="WW8Num21z0">
    <w:name w:val="WW8Num21z0"/>
    <w:rsid w:val="00CB62DA"/>
    <w:rPr>
      <w:rFonts w:ascii="Symbol" w:hAnsi="Symbol" w:cs="OpenSymbol"/>
      <w:spacing w:val="-1"/>
    </w:rPr>
  </w:style>
  <w:style w:type="character" w:customStyle="1" w:styleId="WW8Num21z1">
    <w:name w:val="WW8Num21z1"/>
    <w:rsid w:val="00CB62DA"/>
    <w:rPr>
      <w:rFonts w:ascii="OpenSymbol" w:hAnsi="OpenSymbol" w:cs="OpenSymbol"/>
    </w:rPr>
  </w:style>
  <w:style w:type="character" w:customStyle="1" w:styleId="WW8Num22z0">
    <w:name w:val="WW8Num22z0"/>
    <w:rsid w:val="00CB62DA"/>
    <w:rPr>
      <w:rFonts w:ascii="Symbol" w:hAnsi="Symbol" w:cs="OpenSymbol"/>
      <w:spacing w:val="-1"/>
    </w:rPr>
  </w:style>
  <w:style w:type="character" w:customStyle="1" w:styleId="WW8Num22z1">
    <w:name w:val="WW8Num22z1"/>
    <w:rsid w:val="00CB62DA"/>
    <w:rPr>
      <w:rFonts w:ascii="OpenSymbol" w:hAnsi="OpenSymbol" w:cs="OpenSymbol"/>
    </w:rPr>
  </w:style>
  <w:style w:type="character" w:customStyle="1" w:styleId="WW8Num19z1">
    <w:name w:val="WW8Num19z1"/>
    <w:rsid w:val="00CB62DA"/>
    <w:rPr>
      <w:rFonts w:ascii="OpenSymbol" w:hAnsi="OpenSymbol" w:cs="OpenSymbol"/>
    </w:rPr>
  </w:style>
  <w:style w:type="character" w:customStyle="1" w:styleId="WW8Num21z2">
    <w:name w:val="WW8Num21z2"/>
    <w:rsid w:val="00CB62DA"/>
  </w:style>
  <w:style w:type="character" w:customStyle="1" w:styleId="WW8Num21z3">
    <w:name w:val="WW8Num21z3"/>
    <w:rsid w:val="00CB62DA"/>
  </w:style>
  <w:style w:type="character" w:customStyle="1" w:styleId="WW8Num21z4">
    <w:name w:val="WW8Num21z4"/>
    <w:rsid w:val="00CB62DA"/>
  </w:style>
  <w:style w:type="character" w:customStyle="1" w:styleId="WW8Num21z5">
    <w:name w:val="WW8Num21z5"/>
    <w:rsid w:val="00CB62DA"/>
  </w:style>
  <w:style w:type="character" w:customStyle="1" w:styleId="WW8Num21z6">
    <w:name w:val="WW8Num21z6"/>
    <w:rsid w:val="00CB62DA"/>
  </w:style>
  <w:style w:type="character" w:customStyle="1" w:styleId="WW8Num21z7">
    <w:name w:val="WW8Num21z7"/>
    <w:rsid w:val="00CB62DA"/>
  </w:style>
  <w:style w:type="character" w:customStyle="1" w:styleId="WW8Num21z8">
    <w:name w:val="WW8Num21z8"/>
    <w:rsid w:val="00CB62DA"/>
  </w:style>
  <w:style w:type="character" w:customStyle="1" w:styleId="WW8Num2z1">
    <w:name w:val="WW8Num2z1"/>
    <w:rsid w:val="00CB62DA"/>
  </w:style>
  <w:style w:type="character" w:customStyle="1" w:styleId="WW8Num2z2">
    <w:name w:val="WW8Num2z2"/>
    <w:rsid w:val="00CB62DA"/>
  </w:style>
  <w:style w:type="character" w:customStyle="1" w:styleId="WW8Num2z3">
    <w:name w:val="WW8Num2z3"/>
    <w:rsid w:val="00CB62DA"/>
  </w:style>
  <w:style w:type="character" w:customStyle="1" w:styleId="WW8Num2z4">
    <w:name w:val="WW8Num2z4"/>
    <w:rsid w:val="00CB62DA"/>
  </w:style>
  <w:style w:type="character" w:customStyle="1" w:styleId="WW8Num2z5">
    <w:name w:val="WW8Num2z5"/>
    <w:rsid w:val="00CB62DA"/>
  </w:style>
  <w:style w:type="character" w:customStyle="1" w:styleId="WW8Num2z6">
    <w:name w:val="WW8Num2z6"/>
    <w:rsid w:val="00CB62DA"/>
  </w:style>
  <w:style w:type="character" w:customStyle="1" w:styleId="WW8Num2z7">
    <w:name w:val="WW8Num2z7"/>
    <w:rsid w:val="00CB62DA"/>
  </w:style>
  <w:style w:type="character" w:customStyle="1" w:styleId="WW8Num2z8">
    <w:name w:val="WW8Num2z8"/>
    <w:rsid w:val="00CB62DA"/>
  </w:style>
  <w:style w:type="character" w:customStyle="1" w:styleId="WW8Num15z1">
    <w:name w:val="WW8Num15z1"/>
    <w:rsid w:val="00CB62DA"/>
    <w:rPr>
      <w:rFonts w:ascii="Times New Roman" w:hAnsi="Times New Roman" w:cs="Times New Roman"/>
      <w:sz w:val="23"/>
    </w:rPr>
  </w:style>
  <w:style w:type="character" w:customStyle="1" w:styleId="WW8Num15z2">
    <w:name w:val="WW8Num15z2"/>
    <w:rsid w:val="00CB62DA"/>
    <w:rPr>
      <w:rFonts w:ascii="Symbol" w:hAnsi="Symbol" w:cs="Symbol"/>
    </w:rPr>
  </w:style>
  <w:style w:type="character" w:customStyle="1" w:styleId="WW8Num16z2">
    <w:name w:val="WW8Num16z2"/>
    <w:rsid w:val="00CB62DA"/>
    <w:rPr>
      <w:rFonts w:ascii="Wingdings" w:hAnsi="Wingdings" w:cs="Wingdings"/>
    </w:rPr>
  </w:style>
  <w:style w:type="character" w:customStyle="1" w:styleId="WW8Num16z3">
    <w:name w:val="WW8Num16z3"/>
    <w:rsid w:val="00CB62DA"/>
    <w:rPr>
      <w:rFonts w:ascii="Symbol" w:hAnsi="Symbol" w:cs="Symbol"/>
    </w:rPr>
  </w:style>
  <w:style w:type="character" w:customStyle="1" w:styleId="WW8Num23z0">
    <w:name w:val="WW8Num23z0"/>
    <w:rsid w:val="00CB62DA"/>
    <w:rPr>
      <w:rFonts w:ascii="Symbol" w:hAnsi="Symbol" w:cs="OpenSymbol"/>
      <w:spacing w:val="-1"/>
      <w:sz w:val="24"/>
      <w:szCs w:val="24"/>
    </w:rPr>
  </w:style>
  <w:style w:type="character" w:customStyle="1" w:styleId="WW8Num23z1">
    <w:name w:val="WW8Num23z1"/>
    <w:rsid w:val="00CB62DA"/>
    <w:rPr>
      <w:rFonts w:ascii="OpenSymbol" w:hAnsi="OpenSymbol" w:cs="OpenSymbol"/>
    </w:rPr>
  </w:style>
  <w:style w:type="character" w:customStyle="1" w:styleId="WW8Num24z0">
    <w:name w:val="WW8Num24z0"/>
    <w:rsid w:val="00CB62DA"/>
    <w:rPr>
      <w:rFonts w:hint="default"/>
      <w:kern w:val="1"/>
      <w:sz w:val="24"/>
      <w:szCs w:val="24"/>
      <w:lang w:eastAsia="it-IT"/>
    </w:rPr>
  </w:style>
  <w:style w:type="character" w:customStyle="1" w:styleId="WW8Num24z2">
    <w:name w:val="WW8Num24z2"/>
    <w:rsid w:val="00CB62DA"/>
  </w:style>
  <w:style w:type="character" w:customStyle="1" w:styleId="WW8Num24z3">
    <w:name w:val="WW8Num24z3"/>
    <w:rsid w:val="00CB62DA"/>
  </w:style>
  <w:style w:type="character" w:customStyle="1" w:styleId="WW8Num24z4">
    <w:name w:val="WW8Num24z4"/>
    <w:rsid w:val="00CB62DA"/>
  </w:style>
  <w:style w:type="character" w:customStyle="1" w:styleId="WW8Num24z5">
    <w:name w:val="WW8Num24z5"/>
    <w:rsid w:val="00CB62DA"/>
  </w:style>
  <w:style w:type="character" w:customStyle="1" w:styleId="WW8Num24z6">
    <w:name w:val="WW8Num24z6"/>
    <w:rsid w:val="00CB62DA"/>
  </w:style>
  <w:style w:type="character" w:customStyle="1" w:styleId="WW8Num24z7">
    <w:name w:val="WW8Num24z7"/>
    <w:rsid w:val="00CB62DA"/>
  </w:style>
  <w:style w:type="character" w:customStyle="1" w:styleId="WW8Num24z8">
    <w:name w:val="WW8Num24z8"/>
    <w:rsid w:val="00CB62DA"/>
  </w:style>
  <w:style w:type="character" w:customStyle="1" w:styleId="WW8Num25z0">
    <w:name w:val="WW8Num25z0"/>
    <w:rsid w:val="00CB62DA"/>
    <w:rPr>
      <w:rFonts w:hint="default"/>
    </w:rPr>
  </w:style>
  <w:style w:type="character" w:customStyle="1" w:styleId="WW8Num25z1">
    <w:name w:val="WW8Num25z1"/>
    <w:rsid w:val="00CB62DA"/>
  </w:style>
  <w:style w:type="character" w:customStyle="1" w:styleId="WW8Num25z2">
    <w:name w:val="WW8Num25z2"/>
    <w:rsid w:val="00CB62DA"/>
  </w:style>
  <w:style w:type="character" w:customStyle="1" w:styleId="WW8Num25z3">
    <w:name w:val="WW8Num25z3"/>
    <w:rsid w:val="00CB62DA"/>
  </w:style>
  <w:style w:type="character" w:customStyle="1" w:styleId="WW8Num25z4">
    <w:name w:val="WW8Num25z4"/>
    <w:rsid w:val="00CB62DA"/>
  </w:style>
  <w:style w:type="character" w:customStyle="1" w:styleId="WW8Num25z5">
    <w:name w:val="WW8Num25z5"/>
    <w:rsid w:val="00CB62DA"/>
  </w:style>
  <w:style w:type="character" w:customStyle="1" w:styleId="WW8Num25z6">
    <w:name w:val="WW8Num25z6"/>
    <w:rsid w:val="00CB62DA"/>
  </w:style>
  <w:style w:type="character" w:customStyle="1" w:styleId="WW8Num25z7">
    <w:name w:val="WW8Num25z7"/>
    <w:rsid w:val="00CB62DA"/>
  </w:style>
  <w:style w:type="character" w:customStyle="1" w:styleId="WW8Num25z8">
    <w:name w:val="WW8Num25z8"/>
    <w:rsid w:val="00CB62DA"/>
  </w:style>
  <w:style w:type="character" w:customStyle="1" w:styleId="WW8Num26z0">
    <w:name w:val="WW8Num26z0"/>
    <w:rsid w:val="00CB62DA"/>
    <w:rPr>
      <w:rFonts w:hint="default"/>
    </w:rPr>
  </w:style>
  <w:style w:type="character" w:customStyle="1" w:styleId="WW8Num26z1">
    <w:name w:val="WW8Num26z1"/>
    <w:rsid w:val="00CB62DA"/>
  </w:style>
  <w:style w:type="character" w:customStyle="1" w:styleId="WW8Num26z2">
    <w:name w:val="WW8Num26z2"/>
    <w:rsid w:val="00CB62DA"/>
  </w:style>
  <w:style w:type="character" w:customStyle="1" w:styleId="WW8Num26z3">
    <w:name w:val="WW8Num26z3"/>
    <w:rsid w:val="00CB62DA"/>
  </w:style>
  <w:style w:type="character" w:customStyle="1" w:styleId="WW8Num26z4">
    <w:name w:val="WW8Num26z4"/>
    <w:rsid w:val="00CB62DA"/>
  </w:style>
  <w:style w:type="character" w:customStyle="1" w:styleId="WW8Num26z5">
    <w:name w:val="WW8Num26z5"/>
    <w:rsid w:val="00CB62DA"/>
  </w:style>
  <w:style w:type="character" w:customStyle="1" w:styleId="WW8Num26z6">
    <w:name w:val="WW8Num26z6"/>
    <w:rsid w:val="00CB62DA"/>
  </w:style>
  <w:style w:type="character" w:customStyle="1" w:styleId="WW8Num26z7">
    <w:name w:val="WW8Num26z7"/>
    <w:rsid w:val="00CB62DA"/>
  </w:style>
  <w:style w:type="character" w:customStyle="1" w:styleId="WW8Num26z8">
    <w:name w:val="WW8Num26z8"/>
    <w:rsid w:val="00CB62DA"/>
  </w:style>
  <w:style w:type="character" w:customStyle="1" w:styleId="WW8Num27z0">
    <w:name w:val="WW8Num27z0"/>
    <w:rsid w:val="00CB62DA"/>
    <w:rPr>
      <w:rFonts w:ascii="Times New Roman" w:hAnsi="Times New Roman" w:cs="Times New Roman" w:hint="default"/>
    </w:rPr>
  </w:style>
  <w:style w:type="character" w:customStyle="1" w:styleId="WW8Num27z1">
    <w:name w:val="WW8Num27z1"/>
    <w:rsid w:val="00CB62DA"/>
  </w:style>
  <w:style w:type="character" w:customStyle="1" w:styleId="WW8Num27z2">
    <w:name w:val="WW8Num27z2"/>
    <w:rsid w:val="00CB62DA"/>
  </w:style>
  <w:style w:type="character" w:customStyle="1" w:styleId="WW8Num27z3">
    <w:name w:val="WW8Num27z3"/>
    <w:rsid w:val="00CB62DA"/>
  </w:style>
  <w:style w:type="character" w:customStyle="1" w:styleId="WW8Num27z4">
    <w:name w:val="WW8Num27z4"/>
    <w:rsid w:val="00CB62DA"/>
  </w:style>
  <w:style w:type="character" w:customStyle="1" w:styleId="WW8Num27z5">
    <w:name w:val="WW8Num27z5"/>
    <w:rsid w:val="00CB62DA"/>
  </w:style>
  <w:style w:type="character" w:customStyle="1" w:styleId="WW8Num27z6">
    <w:name w:val="WW8Num27z6"/>
    <w:rsid w:val="00CB62DA"/>
  </w:style>
  <w:style w:type="character" w:customStyle="1" w:styleId="WW8Num27z7">
    <w:name w:val="WW8Num27z7"/>
    <w:rsid w:val="00CB62DA"/>
  </w:style>
  <w:style w:type="character" w:customStyle="1" w:styleId="WW8Num27z8">
    <w:name w:val="WW8Num27z8"/>
    <w:rsid w:val="00CB62DA"/>
  </w:style>
  <w:style w:type="character" w:customStyle="1" w:styleId="WW8Num28z0">
    <w:name w:val="WW8Num28z0"/>
    <w:rsid w:val="00CB62DA"/>
    <w:rPr>
      <w:rFonts w:ascii="Arial" w:eastAsia="Times New Roman" w:hAnsi="Arial" w:cs="Times New Roman"/>
      <w:spacing w:val="-1"/>
      <w:sz w:val="24"/>
      <w:szCs w:val="24"/>
      <w:lang w:val="it-IT"/>
    </w:rPr>
  </w:style>
  <w:style w:type="character" w:customStyle="1" w:styleId="WW8Num28z1">
    <w:name w:val="WW8Num28z1"/>
    <w:rsid w:val="00CB62DA"/>
    <w:rPr>
      <w:rFonts w:eastAsia="Times New Roman" w:cs="Times New Roman"/>
      <w:b/>
      <w:bCs/>
      <w:spacing w:val="-1"/>
      <w:sz w:val="24"/>
      <w:szCs w:val="24"/>
      <w:lang w:val="it-IT"/>
    </w:rPr>
  </w:style>
  <w:style w:type="character" w:customStyle="1" w:styleId="WW8Num28z2">
    <w:name w:val="WW8Num28z2"/>
    <w:rsid w:val="00CB62DA"/>
    <w:rPr>
      <w:rFonts w:ascii="Symbol" w:hAnsi="Symbol" w:cs="Symbol"/>
    </w:rPr>
  </w:style>
  <w:style w:type="character" w:customStyle="1" w:styleId="Carpredefinitoparagrafo3">
    <w:name w:val="Car. predefinito paragrafo3"/>
    <w:rsid w:val="00CB62DA"/>
  </w:style>
  <w:style w:type="character" w:customStyle="1" w:styleId="Carpredefinitoparagrafo2">
    <w:name w:val="Car. predefinito paragrafo2"/>
    <w:rsid w:val="00CB62DA"/>
  </w:style>
  <w:style w:type="character" w:customStyle="1" w:styleId="WW8Num15z3">
    <w:name w:val="WW8Num15z3"/>
    <w:rsid w:val="00CB62DA"/>
    <w:rPr>
      <w:rFonts w:ascii="Symbol" w:hAnsi="Symbol" w:cs="Symbol"/>
    </w:rPr>
  </w:style>
  <w:style w:type="character" w:customStyle="1" w:styleId="WW8Num18z2">
    <w:name w:val="WW8Num18z2"/>
    <w:rsid w:val="00CB62DA"/>
    <w:rPr>
      <w:rFonts w:ascii="Wingdings" w:hAnsi="Wingdings" w:cs="Wingdings"/>
    </w:rPr>
  </w:style>
  <w:style w:type="character" w:customStyle="1" w:styleId="WW8Num18z3">
    <w:name w:val="WW8Num18z3"/>
    <w:rsid w:val="00CB62DA"/>
    <w:rPr>
      <w:rFonts w:ascii="Symbol" w:hAnsi="Symbol" w:cs="Symbol"/>
    </w:rPr>
  </w:style>
  <w:style w:type="character" w:customStyle="1" w:styleId="WW8Num4z1">
    <w:name w:val="WW8Num4z1"/>
    <w:rsid w:val="00CB62DA"/>
    <w:rPr>
      <w:rFonts w:ascii="Courier New" w:hAnsi="Courier New" w:cs="Courier New"/>
    </w:rPr>
  </w:style>
  <w:style w:type="character" w:customStyle="1" w:styleId="WW8Num4z2">
    <w:name w:val="WW8Num4z2"/>
    <w:rsid w:val="00CB62DA"/>
    <w:rPr>
      <w:rFonts w:ascii="Wingdings" w:hAnsi="Wingdings" w:cs="Wingdings"/>
    </w:rPr>
  </w:style>
  <w:style w:type="character" w:customStyle="1" w:styleId="WW8Num9z2">
    <w:name w:val="WW8Num9z2"/>
    <w:rsid w:val="00CB62DA"/>
    <w:rPr>
      <w:rFonts w:ascii="Symbol" w:hAnsi="Symbol" w:cs="Symbol"/>
    </w:rPr>
  </w:style>
  <w:style w:type="character" w:customStyle="1" w:styleId="WW8Num12z3">
    <w:name w:val="WW8Num12z3"/>
    <w:rsid w:val="00CB62DA"/>
    <w:rPr>
      <w:rFonts w:ascii="Symbol" w:hAnsi="Symbol" w:cs="Symbol"/>
    </w:rPr>
  </w:style>
  <w:style w:type="character" w:customStyle="1" w:styleId="WW8Num24z1">
    <w:name w:val="WW8Num24z1"/>
    <w:rsid w:val="00CB62DA"/>
    <w:rPr>
      <w:rFonts w:ascii="OpenSymbol" w:hAnsi="OpenSymbol" w:cs="OpenSymbol"/>
    </w:rPr>
  </w:style>
  <w:style w:type="character" w:customStyle="1" w:styleId="WW8Num6z4">
    <w:name w:val="WW8Num6z4"/>
    <w:rsid w:val="00CB62DA"/>
    <w:rPr>
      <w:rFonts w:ascii="Courier New" w:hAnsi="Courier New" w:cs="Courier New"/>
    </w:rPr>
  </w:style>
  <w:style w:type="character" w:customStyle="1" w:styleId="WW8Num6z5">
    <w:name w:val="WW8Num6z5"/>
    <w:rsid w:val="00CB62DA"/>
    <w:rPr>
      <w:rFonts w:ascii="Wingdings" w:hAnsi="Wingdings" w:cs="Wingdings"/>
    </w:rPr>
  </w:style>
  <w:style w:type="character" w:customStyle="1" w:styleId="WW8Num9z3">
    <w:name w:val="WW8Num9z3"/>
    <w:rsid w:val="00CB62DA"/>
  </w:style>
  <w:style w:type="character" w:customStyle="1" w:styleId="WW8Num9z4">
    <w:name w:val="WW8Num9z4"/>
    <w:rsid w:val="00CB62DA"/>
  </w:style>
  <w:style w:type="character" w:customStyle="1" w:styleId="WW8Num9z5">
    <w:name w:val="WW8Num9z5"/>
    <w:rsid w:val="00CB62DA"/>
  </w:style>
  <w:style w:type="character" w:customStyle="1" w:styleId="WW8Num9z6">
    <w:name w:val="WW8Num9z6"/>
    <w:rsid w:val="00CB62DA"/>
  </w:style>
  <w:style w:type="character" w:customStyle="1" w:styleId="WW8Num9z7">
    <w:name w:val="WW8Num9z7"/>
    <w:rsid w:val="00CB62DA"/>
  </w:style>
  <w:style w:type="character" w:customStyle="1" w:styleId="WW8Num9z8">
    <w:name w:val="WW8Num9z8"/>
    <w:rsid w:val="00CB62DA"/>
  </w:style>
  <w:style w:type="character" w:customStyle="1" w:styleId="WW8Num4z3">
    <w:name w:val="WW8Num4z3"/>
    <w:rsid w:val="00CB62DA"/>
  </w:style>
  <w:style w:type="character" w:customStyle="1" w:styleId="WW8Num4z4">
    <w:name w:val="WW8Num4z4"/>
    <w:rsid w:val="00CB62DA"/>
  </w:style>
  <w:style w:type="character" w:customStyle="1" w:styleId="WW8Num4z5">
    <w:name w:val="WW8Num4z5"/>
    <w:rsid w:val="00CB62DA"/>
  </w:style>
  <w:style w:type="character" w:customStyle="1" w:styleId="WW8Num4z6">
    <w:name w:val="WW8Num4z6"/>
    <w:rsid w:val="00CB62DA"/>
  </w:style>
  <w:style w:type="character" w:customStyle="1" w:styleId="WW8Num4z7">
    <w:name w:val="WW8Num4z7"/>
    <w:rsid w:val="00CB62DA"/>
  </w:style>
  <w:style w:type="character" w:customStyle="1" w:styleId="WW8Num4z8">
    <w:name w:val="WW8Num4z8"/>
    <w:rsid w:val="00CB62DA"/>
  </w:style>
  <w:style w:type="character" w:customStyle="1" w:styleId="WW8Num5z2">
    <w:name w:val="WW8Num5z2"/>
    <w:rsid w:val="00CB62DA"/>
    <w:rPr>
      <w:rFonts w:ascii="Wingdings" w:hAnsi="Wingdings" w:cs="Wingdings"/>
    </w:rPr>
  </w:style>
  <w:style w:type="character" w:customStyle="1" w:styleId="WW8Num6z3">
    <w:name w:val="WW8Num6z3"/>
    <w:rsid w:val="00CB62DA"/>
  </w:style>
  <w:style w:type="character" w:customStyle="1" w:styleId="WW8Num6z6">
    <w:name w:val="WW8Num6z6"/>
    <w:rsid w:val="00CB62DA"/>
  </w:style>
  <w:style w:type="character" w:customStyle="1" w:styleId="WW8Num6z7">
    <w:name w:val="WW8Num6z7"/>
    <w:rsid w:val="00CB62DA"/>
  </w:style>
  <w:style w:type="character" w:customStyle="1" w:styleId="WW8Num6z8">
    <w:name w:val="WW8Num6z8"/>
    <w:rsid w:val="00CB62DA"/>
  </w:style>
  <w:style w:type="character" w:customStyle="1" w:styleId="WW8Num8z4">
    <w:name w:val="WW8Num8z4"/>
    <w:rsid w:val="00CB62DA"/>
    <w:rPr>
      <w:rFonts w:ascii="Courier New" w:hAnsi="Courier New" w:cs="Courier New"/>
    </w:rPr>
  </w:style>
  <w:style w:type="character" w:customStyle="1" w:styleId="WW8Num8z5">
    <w:name w:val="WW8Num8z5"/>
    <w:rsid w:val="00CB62DA"/>
    <w:rPr>
      <w:rFonts w:ascii="Wingdings" w:hAnsi="Wingdings" w:cs="Wingdings"/>
    </w:rPr>
  </w:style>
  <w:style w:type="character" w:customStyle="1" w:styleId="WW8NumSt3z0">
    <w:name w:val="WW8NumSt3z0"/>
    <w:rsid w:val="00CB62DA"/>
    <w:rPr>
      <w:rFonts w:ascii="Symbol" w:hAnsi="Symbol" w:cs="Symbol"/>
      <w:sz w:val="24"/>
    </w:rPr>
  </w:style>
  <w:style w:type="character" w:customStyle="1" w:styleId="WW8NumSt3z1">
    <w:name w:val="WW8NumSt3z1"/>
    <w:rsid w:val="00CB62DA"/>
    <w:rPr>
      <w:rFonts w:ascii="Courier New" w:hAnsi="Courier New" w:cs="Courier New"/>
    </w:rPr>
  </w:style>
  <w:style w:type="character" w:customStyle="1" w:styleId="WW8NumSt3z2">
    <w:name w:val="WW8NumSt3z2"/>
    <w:rsid w:val="00CB62DA"/>
    <w:rPr>
      <w:rFonts w:ascii="Wingdings" w:hAnsi="Wingdings" w:cs="Wingdings"/>
    </w:rPr>
  </w:style>
  <w:style w:type="character" w:customStyle="1" w:styleId="Carpredefinitoparagrafo1">
    <w:name w:val="Car. predefinito paragrafo1"/>
    <w:rsid w:val="00CB62DA"/>
  </w:style>
  <w:style w:type="character" w:styleId="Collegamentoipertestuale">
    <w:name w:val="Hyperlink"/>
    <w:basedOn w:val="Carpredefinitoparagrafo1"/>
    <w:rsid w:val="00CB62DA"/>
    <w:rPr>
      <w:color w:val="0000FF"/>
      <w:u w:val="single"/>
    </w:rPr>
  </w:style>
  <w:style w:type="character" w:styleId="Numeropagina">
    <w:name w:val="page number"/>
    <w:basedOn w:val="Carpredefinitoparagrafo1"/>
    <w:rsid w:val="00CB62DA"/>
  </w:style>
  <w:style w:type="character" w:styleId="Collegamentovisitato">
    <w:name w:val="FollowedHyperlink"/>
    <w:basedOn w:val="Carpredefinitoparagrafo1"/>
    <w:rsid w:val="00CB62DA"/>
    <w:rPr>
      <w:color w:val="800080"/>
      <w:u w:val="single"/>
    </w:rPr>
  </w:style>
  <w:style w:type="character" w:customStyle="1" w:styleId="ListLabel11">
    <w:name w:val="ListLabel 11"/>
    <w:rsid w:val="00CB62DA"/>
    <w:rPr>
      <w:rFonts w:cs="Times New Roman"/>
      <w:b w:val="0"/>
      <w:i w:val="0"/>
    </w:rPr>
  </w:style>
  <w:style w:type="character" w:customStyle="1" w:styleId="ListLabel10">
    <w:name w:val="ListLabel 10"/>
    <w:rsid w:val="00CB62DA"/>
    <w:rPr>
      <w:rFonts w:cs="Times New Roman"/>
    </w:rPr>
  </w:style>
  <w:style w:type="character" w:customStyle="1" w:styleId="ListLabel9">
    <w:name w:val="ListLabel 9"/>
    <w:rsid w:val="00CB62DA"/>
    <w:rPr>
      <w:sz w:val="20"/>
    </w:rPr>
  </w:style>
  <w:style w:type="character" w:customStyle="1" w:styleId="ListLabel8">
    <w:name w:val="ListLabel 8"/>
    <w:rsid w:val="00CB62DA"/>
    <w:rPr>
      <w:sz w:val="24"/>
    </w:rPr>
  </w:style>
  <w:style w:type="character" w:customStyle="1" w:styleId="ListLabel7">
    <w:name w:val="ListLabel 7"/>
    <w:rsid w:val="00CB62DA"/>
    <w:rPr>
      <w:rFonts w:eastAsia="Times New Roman"/>
      <w:b/>
      <w:sz w:val="24"/>
    </w:rPr>
  </w:style>
  <w:style w:type="character" w:customStyle="1" w:styleId="ListLabel6">
    <w:name w:val="ListLabel 6"/>
    <w:rsid w:val="00CB62DA"/>
    <w:rPr>
      <w:rFonts w:eastAsia="Times New Roman" w:cs="Times New Roman"/>
      <w:spacing w:val="-1"/>
      <w:sz w:val="24"/>
      <w:szCs w:val="24"/>
    </w:rPr>
  </w:style>
  <w:style w:type="character" w:customStyle="1" w:styleId="ListLabel5">
    <w:name w:val="ListLabel 5"/>
    <w:rsid w:val="00CB62DA"/>
    <w:rPr>
      <w:rFonts w:eastAsia="Times New Roman" w:cs="Times New Roman"/>
      <w:b/>
      <w:bCs/>
      <w:sz w:val="24"/>
      <w:szCs w:val="24"/>
    </w:rPr>
  </w:style>
  <w:style w:type="character" w:customStyle="1" w:styleId="ListLabel4">
    <w:name w:val="ListLabel 4"/>
    <w:rsid w:val="00CB62DA"/>
    <w:rPr>
      <w:rFonts w:eastAsia="Times New Roman"/>
      <w:sz w:val="24"/>
    </w:rPr>
  </w:style>
  <w:style w:type="character" w:customStyle="1" w:styleId="ListLabel3">
    <w:name w:val="ListLabel 3"/>
    <w:rsid w:val="00CB62DA"/>
    <w:rPr>
      <w:rFonts w:eastAsia="Times New Roman"/>
      <w:sz w:val="23"/>
    </w:rPr>
  </w:style>
  <w:style w:type="character" w:customStyle="1" w:styleId="ListLabel2">
    <w:name w:val="ListLabel 2"/>
    <w:rsid w:val="00CB62DA"/>
    <w:rPr>
      <w:rFonts w:eastAsia="Times New Roman" w:cs="Times New Roman"/>
      <w:sz w:val="24"/>
      <w:szCs w:val="24"/>
    </w:rPr>
  </w:style>
  <w:style w:type="character" w:customStyle="1" w:styleId="ListLabel1">
    <w:name w:val="ListLabel 1"/>
    <w:rsid w:val="00CB62DA"/>
    <w:rPr>
      <w:rFonts w:eastAsia="Times New Roman" w:cs="Times New Roman"/>
      <w:sz w:val="23"/>
      <w:szCs w:val="23"/>
    </w:rPr>
  </w:style>
  <w:style w:type="character" w:customStyle="1" w:styleId="Carpredefinitoparagrafo4">
    <w:name w:val="Car. predefinito paragrafo4"/>
    <w:rsid w:val="00CB62DA"/>
  </w:style>
  <w:style w:type="character" w:customStyle="1" w:styleId="Enfasigrassetto1">
    <w:name w:val="Enfasi (grassetto)1"/>
    <w:basedOn w:val="Carpredefinitoparagrafo4"/>
    <w:rsid w:val="00CB62DA"/>
    <w:rPr>
      <w:rFonts w:cs="Times New Roman"/>
      <w:b/>
      <w:bCs/>
    </w:rPr>
  </w:style>
  <w:style w:type="character" w:customStyle="1" w:styleId="FooterChar">
    <w:name w:val="Footer Char"/>
    <w:basedOn w:val="Carpredefinitoparagrafo4"/>
    <w:rsid w:val="00CB62DA"/>
    <w:rPr>
      <w:rFonts w:cs="Times New Roman"/>
      <w:lang w:val="en-US"/>
    </w:rPr>
  </w:style>
  <w:style w:type="character" w:customStyle="1" w:styleId="HeaderChar">
    <w:name w:val="Header Char"/>
    <w:basedOn w:val="Carpredefinitoparagrafo4"/>
    <w:rsid w:val="00CB62DA"/>
    <w:rPr>
      <w:rFonts w:cs="Times New Roman"/>
      <w:lang w:val="en-US"/>
    </w:rPr>
  </w:style>
  <w:style w:type="character" w:customStyle="1" w:styleId="BodyTextChar">
    <w:name w:val="Body Text Char"/>
    <w:basedOn w:val="Carpredefinitoparagrafo4"/>
    <w:rsid w:val="00CB62DA"/>
    <w:rPr>
      <w:rFonts w:cs="Times New Roman"/>
      <w:lang w:val="en-US"/>
    </w:rPr>
  </w:style>
  <w:style w:type="character" w:customStyle="1" w:styleId="Heading3Char">
    <w:name w:val="Heading 3 Char"/>
    <w:basedOn w:val="Carpredefinitoparagrafo4"/>
    <w:rsid w:val="00CB62DA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1Char">
    <w:name w:val="Heading 1 Char"/>
    <w:basedOn w:val="Carpredefinitoparagrafo4"/>
    <w:rsid w:val="00CB62DA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Punti">
    <w:name w:val="Punti"/>
    <w:rsid w:val="00CB62DA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CB62DA"/>
  </w:style>
  <w:style w:type="character" w:customStyle="1" w:styleId="Caratteridinumerazione">
    <w:name w:val="Caratteri di numerazione"/>
    <w:rsid w:val="00CB62DA"/>
  </w:style>
  <w:style w:type="paragraph" w:customStyle="1" w:styleId="Titolo30">
    <w:name w:val="Titolo3"/>
    <w:basedOn w:val="Normale"/>
    <w:next w:val="Corpotesto"/>
    <w:rsid w:val="00CB62DA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rsid w:val="00CB62DA"/>
    <w:pPr>
      <w:suppressAutoHyphens/>
      <w:jc w:val="both"/>
    </w:pPr>
    <w:rPr>
      <w:kern w:val="1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B62DA"/>
    <w:rPr>
      <w:kern w:val="1"/>
      <w:sz w:val="24"/>
      <w:lang w:eastAsia="zh-CN"/>
    </w:rPr>
  </w:style>
  <w:style w:type="paragraph" w:styleId="Elenco">
    <w:name w:val="List"/>
    <w:basedOn w:val="Corpotesto"/>
    <w:rsid w:val="00CB62DA"/>
    <w:rPr>
      <w:rFonts w:cs="Mangal"/>
    </w:rPr>
  </w:style>
  <w:style w:type="paragraph" w:styleId="Didascalia">
    <w:name w:val="caption"/>
    <w:basedOn w:val="Normale"/>
    <w:qFormat/>
    <w:rsid w:val="00CB62DA"/>
    <w:pPr>
      <w:suppressLineNumbers/>
      <w:suppressAutoHyphen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Indice">
    <w:name w:val="Indice"/>
    <w:basedOn w:val="Normale"/>
    <w:rsid w:val="00CB62DA"/>
    <w:pPr>
      <w:suppressLineNumbers/>
      <w:suppressAutoHyphens/>
    </w:pPr>
    <w:rPr>
      <w:rFonts w:cs="Mangal"/>
      <w:kern w:val="1"/>
      <w:sz w:val="20"/>
      <w:szCs w:val="20"/>
      <w:lang w:eastAsia="zh-CN"/>
    </w:rPr>
  </w:style>
  <w:style w:type="paragraph" w:customStyle="1" w:styleId="Titolo20">
    <w:name w:val="Titolo2"/>
    <w:basedOn w:val="Normale"/>
    <w:next w:val="Corpotesto"/>
    <w:rsid w:val="00CB62DA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"/>
    <w:rsid w:val="00CB62DA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Intestazione">
    <w:name w:val="header"/>
    <w:basedOn w:val="Normale"/>
    <w:link w:val="IntestazioneCarattere"/>
    <w:rsid w:val="00CB62DA"/>
    <w:pPr>
      <w:tabs>
        <w:tab w:val="center" w:pos="4819"/>
        <w:tab w:val="right" w:pos="9638"/>
      </w:tabs>
      <w:suppressAutoHyphens/>
    </w:pPr>
    <w:rPr>
      <w:kern w:val="1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CB62DA"/>
    <w:rPr>
      <w:kern w:val="1"/>
      <w:lang w:eastAsia="zh-CN"/>
    </w:rPr>
  </w:style>
  <w:style w:type="paragraph" w:styleId="Pidipagina">
    <w:name w:val="footer"/>
    <w:basedOn w:val="Normale"/>
    <w:link w:val="PidipaginaCarattere"/>
    <w:uiPriority w:val="99"/>
    <w:rsid w:val="00CB62DA"/>
    <w:pPr>
      <w:tabs>
        <w:tab w:val="center" w:pos="4819"/>
        <w:tab w:val="right" w:pos="9638"/>
      </w:tabs>
      <w:suppressAutoHyphens/>
    </w:pPr>
    <w:rPr>
      <w:kern w:val="1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2DA"/>
    <w:rPr>
      <w:kern w:val="1"/>
      <w:lang w:eastAsia="zh-CN"/>
    </w:rPr>
  </w:style>
  <w:style w:type="paragraph" w:styleId="Rientrocorpodeltesto">
    <w:name w:val="Body Text Indent"/>
    <w:basedOn w:val="Normale"/>
    <w:link w:val="RientrocorpodeltestoCarattere"/>
    <w:rsid w:val="00CB62DA"/>
    <w:pPr>
      <w:tabs>
        <w:tab w:val="left" w:pos="0"/>
        <w:tab w:val="left" w:pos="127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276" w:hanging="1417"/>
      <w:jc w:val="both"/>
    </w:pPr>
    <w:rPr>
      <w:kern w:val="1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B62DA"/>
    <w:rPr>
      <w:kern w:val="1"/>
      <w:sz w:val="24"/>
      <w:lang w:eastAsia="zh-CN"/>
    </w:rPr>
  </w:style>
  <w:style w:type="paragraph" w:customStyle="1" w:styleId="Rientrocorpodeltesto21">
    <w:name w:val="Rientro corpo del testo 21"/>
    <w:basedOn w:val="Normale"/>
    <w:rsid w:val="00CB62DA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ind w:firstLine="567"/>
      <w:jc w:val="both"/>
    </w:pPr>
    <w:rPr>
      <w:i/>
      <w:kern w:val="1"/>
      <w:szCs w:val="20"/>
      <w:lang w:eastAsia="zh-CN"/>
    </w:rPr>
  </w:style>
  <w:style w:type="paragraph" w:customStyle="1" w:styleId="Rientrocorpodeltesto31">
    <w:name w:val="Rientro corpo del testo 31"/>
    <w:basedOn w:val="Normale"/>
    <w:rsid w:val="00CB62DA"/>
    <w:pPr>
      <w:suppressAutoHyphens/>
      <w:overflowPunct w:val="0"/>
      <w:autoSpaceDE w:val="0"/>
      <w:ind w:firstLine="720"/>
      <w:jc w:val="both"/>
    </w:pPr>
    <w:rPr>
      <w:kern w:val="1"/>
      <w:szCs w:val="20"/>
      <w:lang w:eastAsia="zh-CN"/>
    </w:rPr>
  </w:style>
  <w:style w:type="paragraph" w:customStyle="1" w:styleId="Corpodeltesto21">
    <w:name w:val="Corpo del testo 21"/>
    <w:basedOn w:val="Normale"/>
    <w:rsid w:val="00CB62DA"/>
    <w:pPr>
      <w:suppressAutoHyphens/>
      <w:overflowPunct w:val="0"/>
      <w:autoSpaceDE w:val="0"/>
      <w:ind w:firstLine="720"/>
      <w:jc w:val="both"/>
    </w:pPr>
    <w:rPr>
      <w:kern w:val="1"/>
      <w:szCs w:val="20"/>
      <w:lang w:eastAsia="zh-CN"/>
    </w:rPr>
  </w:style>
  <w:style w:type="paragraph" w:customStyle="1" w:styleId="Corpodeltesto210">
    <w:name w:val="Corpo del testo 21"/>
    <w:basedOn w:val="Normale"/>
    <w:rsid w:val="00CB62D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both"/>
    </w:pPr>
    <w:rPr>
      <w:b/>
      <w:kern w:val="1"/>
      <w:szCs w:val="20"/>
      <w:lang w:eastAsia="zh-CN"/>
    </w:rPr>
  </w:style>
  <w:style w:type="paragraph" w:customStyle="1" w:styleId="Corpodeltesto31">
    <w:name w:val="Corpo del testo 31"/>
    <w:basedOn w:val="Normale"/>
    <w:rsid w:val="00CB62DA"/>
    <w:pPr>
      <w:tabs>
        <w:tab w:val="left" w:pos="600"/>
      </w:tabs>
      <w:suppressAutoHyphens/>
      <w:ind w:right="-13"/>
      <w:jc w:val="both"/>
    </w:pPr>
    <w:rPr>
      <w:kern w:val="1"/>
      <w:lang w:eastAsia="zh-CN"/>
    </w:rPr>
  </w:style>
  <w:style w:type="paragraph" w:customStyle="1" w:styleId="Contenutotabella">
    <w:name w:val="Contenuto tabella"/>
    <w:basedOn w:val="Normale"/>
    <w:rsid w:val="00CB62DA"/>
    <w:pPr>
      <w:suppressLineNumbers/>
      <w:suppressAutoHyphens/>
    </w:pPr>
    <w:rPr>
      <w:kern w:val="1"/>
      <w:sz w:val="20"/>
      <w:szCs w:val="20"/>
      <w:lang w:eastAsia="zh-CN"/>
    </w:rPr>
  </w:style>
  <w:style w:type="paragraph" w:customStyle="1" w:styleId="Titolotabella">
    <w:name w:val="Titolo tabella"/>
    <w:basedOn w:val="Contenutotabella"/>
    <w:rsid w:val="00CB62DA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CB62DA"/>
    <w:pPr>
      <w:suppressAutoHyphens/>
    </w:pPr>
    <w:rPr>
      <w:kern w:val="1"/>
      <w:sz w:val="20"/>
      <w:szCs w:val="20"/>
      <w:lang w:eastAsia="zh-CN"/>
    </w:rPr>
  </w:style>
  <w:style w:type="paragraph" w:customStyle="1" w:styleId="Default">
    <w:name w:val="Default"/>
    <w:rsid w:val="00CB62DA"/>
    <w:pPr>
      <w:suppressAutoHyphens/>
    </w:pPr>
    <w:rPr>
      <w:rFonts w:ascii="Liberation Serif" w:eastAsia="SimSun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rsid w:val="00CB62DA"/>
    <w:pPr>
      <w:suppressAutoHyphens/>
    </w:pPr>
    <w:rPr>
      <w:kern w:val="1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B62DA"/>
    <w:pPr>
      <w:suppressAutoHyphens/>
    </w:pPr>
    <w:rPr>
      <w:kern w:val="1"/>
      <w:sz w:val="20"/>
      <w:szCs w:val="20"/>
      <w:lang w:eastAsia="zh-CN"/>
    </w:rPr>
  </w:style>
  <w:style w:type="paragraph" w:styleId="Paragrafoelenco">
    <w:name w:val="List Paragraph"/>
    <w:basedOn w:val="Normale"/>
    <w:qFormat/>
    <w:rsid w:val="008F0C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13988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0841D0"/>
    <w:rPr>
      <w:b/>
      <w:bCs/>
    </w:rPr>
  </w:style>
  <w:style w:type="paragraph" w:styleId="Titolo">
    <w:name w:val="Title"/>
    <w:basedOn w:val="Normale"/>
    <w:next w:val="Normale"/>
    <w:link w:val="TitoloCarattere"/>
    <w:qFormat/>
    <w:rsid w:val="000841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8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84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841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ormale--char">
    <w:name w:val="normale--char"/>
    <w:basedOn w:val="Carpredefinitoparagrafo"/>
    <w:rsid w:val="00AD0F88"/>
  </w:style>
  <w:style w:type="paragraph" w:customStyle="1" w:styleId="WW-BodyText2">
    <w:name w:val="WW-Body Text 2"/>
    <w:basedOn w:val="Normale"/>
    <w:rsid w:val="00AD0F88"/>
    <w:pPr>
      <w:suppressAutoHyphens/>
      <w:overflowPunct w:val="0"/>
      <w:autoSpaceDE w:val="0"/>
      <w:spacing w:line="360" w:lineRule="auto"/>
      <w:ind w:firstLine="709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customStyle="1" w:styleId="WW-BodyTextIndent2">
    <w:name w:val="WW-Body Text Indent 2"/>
    <w:basedOn w:val="Normale"/>
    <w:rsid w:val="00AD0F88"/>
    <w:pPr>
      <w:suppressAutoHyphens/>
      <w:overflowPunct w:val="0"/>
      <w:autoSpaceDE w:val="0"/>
      <w:spacing w:line="360" w:lineRule="auto"/>
      <w:ind w:firstLine="709"/>
      <w:jc w:val="both"/>
      <w:textAlignment w:val="baseline"/>
    </w:pPr>
    <w:rPr>
      <w:sz w:val="22"/>
      <w:szCs w:val="20"/>
      <w:lang w:eastAsia="zh-CN"/>
    </w:rPr>
  </w:style>
  <w:style w:type="paragraph" w:customStyle="1" w:styleId="WW-BodyText21">
    <w:name w:val="WW-Body Text 21"/>
    <w:basedOn w:val="Normale"/>
    <w:rsid w:val="00AD0F88"/>
    <w:pPr>
      <w:suppressAutoHyphens/>
      <w:overflowPunct w:val="0"/>
      <w:autoSpaceDE w:val="0"/>
      <w:spacing w:line="360" w:lineRule="auto"/>
      <w:ind w:left="284"/>
      <w:jc w:val="both"/>
      <w:textAlignment w:val="baseline"/>
    </w:pPr>
    <w:rPr>
      <w:szCs w:val="20"/>
      <w:lang w:eastAsia="zh-CN"/>
    </w:rPr>
  </w:style>
  <w:style w:type="paragraph" w:customStyle="1" w:styleId="WW-BodyText23">
    <w:name w:val="WW-Body Text 23"/>
    <w:basedOn w:val="Normale"/>
    <w:rsid w:val="00AD0F88"/>
    <w:pPr>
      <w:tabs>
        <w:tab w:val="left" w:pos="709"/>
      </w:tabs>
      <w:suppressAutoHyphens/>
      <w:overflowPunct w:val="0"/>
      <w:autoSpaceDE w:val="0"/>
      <w:spacing w:line="360" w:lineRule="auto"/>
      <w:ind w:left="284" w:hanging="284"/>
      <w:jc w:val="both"/>
      <w:textAlignment w:val="baseline"/>
    </w:pPr>
    <w:rPr>
      <w:sz w:val="22"/>
      <w:szCs w:val="20"/>
      <w:lang w:eastAsia="zh-CN"/>
    </w:rPr>
  </w:style>
  <w:style w:type="paragraph" w:customStyle="1" w:styleId="WW-BlockText1">
    <w:name w:val="WW-Block Text1"/>
    <w:basedOn w:val="Normale"/>
    <w:rsid w:val="00AD0F88"/>
    <w:pPr>
      <w:pBdr>
        <w:top w:val="single" w:sz="18" w:space="1" w:color="000000"/>
        <w:left w:val="single" w:sz="18" w:space="1" w:color="000000"/>
        <w:bottom w:val="single" w:sz="18" w:space="3" w:color="000000"/>
        <w:right w:val="single" w:sz="18" w:space="1" w:color="000000"/>
      </w:pBdr>
      <w:suppressAutoHyphens/>
      <w:overflowPunct w:val="0"/>
      <w:autoSpaceDE w:val="0"/>
      <w:spacing w:line="360" w:lineRule="auto"/>
      <w:ind w:left="426" w:right="57" w:hanging="369"/>
      <w:jc w:val="both"/>
      <w:textAlignment w:val="baseline"/>
    </w:pPr>
    <w:rPr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cavales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cavalese@certific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Luchini</dc:creator>
  <cp:keywords/>
  <dc:description/>
  <cp:lastModifiedBy>Andreina Cavada</cp:lastModifiedBy>
  <cp:revision>2</cp:revision>
  <cp:lastPrinted>2018-07-11T15:13:00Z</cp:lastPrinted>
  <dcterms:created xsi:type="dcterms:W3CDTF">2023-03-21T10:24:00Z</dcterms:created>
  <dcterms:modified xsi:type="dcterms:W3CDTF">2023-03-21T10:24:00Z</dcterms:modified>
</cp:coreProperties>
</file>