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88" w:rsidRPr="004925C9" w:rsidRDefault="00AD0F88" w:rsidP="00AD0F88">
      <w:pPr>
        <w:tabs>
          <w:tab w:val="left" w:pos="9356"/>
          <w:tab w:val="left" w:pos="9639"/>
        </w:tabs>
        <w:ind w:left="426" w:right="283" w:hanging="426"/>
        <w:rPr>
          <w:rFonts w:ascii="Arial" w:hAnsi="Arial" w:cs="Arial"/>
          <w:sz w:val="22"/>
          <w:szCs w:val="22"/>
        </w:rPr>
      </w:pPr>
      <w:bookmarkStart w:id="0" w:name="_GoBack"/>
      <w:bookmarkEnd w:id="0"/>
    </w:p>
    <w:p w:rsidR="00AD0F88" w:rsidRPr="004925C9" w:rsidRDefault="00AD0F88" w:rsidP="00C85942">
      <w:pPr>
        <w:tabs>
          <w:tab w:val="left" w:pos="9356"/>
          <w:tab w:val="left" w:pos="9639"/>
        </w:tabs>
        <w:ind w:left="426" w:right="283" w:hanging="426"/>
        <w:rPr>
          <w:rFonts w:ascii="Arial" w:hAnsi="Arial" w:cs="Arial"/>
          <w:sz w:val="22"/>
          <w:szCs w:val="22"/>
        </w:rPr>
      </w:pPr>
      <w:r w:rsidRPr="004925C9">
        <w:rPr>
          <w:rFonts w:ascii="Arial" w:hAnsi="Arial" w:cs="Arial"/>
          <w:sz w:val="22"/>
          <w:szCs w:val="22"/>
        </w:rPr>
        <w:t>Rif. prot. n. _______</w:t>
      </w:r>
      <w:r w:rsidR="00C85942" w:rsidRPr="004925C9">
        <w:rPr>
          <w:rFonts w:ascii="Arial" w:hAnsi="Arial" w:cs="Arial"/>
          <w:sz w:val="22"/>
          <w:szCs w:val="22"/>
        </w:rPr>
        <w:t xml:space="preserve">                                                        </w:t>
      </w:r>
      <w:r w:rsidRPr="004925C9">
        <w:rPr>
          <w:rFonts w:ascii="Arial" w:hAnsi="Arial" w:cs="Arial"/>
          <w:sz w:val="22"/>
          <w:szCs w:val="22"/>
        </w:rPr>
        <w:t>Al Comune di Cavalese</w:t>
      </w:r>
    </w:p>
    <w:p w:rsidR="00AD0F88" w:rsidRPr="004925C9" w:rsidRDefault="00AD0F88" w:rsidP="00AD0F88">
      <w:pPr>
        <w:tabs>
          <w:tab w:val="left" w:pos="9356"/>
          <w:tab w:val="left" w:pos="9639"/>
        </w:tabs>
        <w:ind w:left="426" w:right="283" w:firstLine="4961"/>
        <w:rPr>
          <w:rFonts w:ascii="Arial" w:hAnsi="Arial" w:cs="Arial"/>
          <w:sz w:val="22"/>
          <w:szCs w:val="22"/>
        </w:rPr>
      </w:pPr>
      <w:r w:rsidRPr="004925C9">
        <w:rPr>
          <w:rFonts w:ascii="Arial" w:hAnsi="Arial" w:cs="Arial"/>
          <w:sz w:val="22"/>
          <w:szCs w:val="22"/>
        </w:rPr>
        <w:t>Via San Sebastiano n. 7</w:t>
      </w:r>
    </w:p>
    <w:p w:rsidR="00AD0F88" w:rsidRPr="004925C9" w:rsidRDefault="00AD0F88" w:rsidP="00AD0F88">
      <w:pPr>
        <w:tabs>
          <w:tab w:val="left" w:pos="9356"/>
          <w:tab w:val="left" w:pos="9639"/>
        </w:tabs>
        <w:ind w:left="426" w:right="283" w:firstLine="4961"/>
        <w:rPr>
          <w:rFonts w:ascii="Arial" w:hAnsi="Arial" w:cs="Arial"/>
          <w:sz w:val="22"/>
          <w:szCs w:val="22"/>
        </w:rPr>
      </w:pPr>
      <w:r w:rsidRPr="004925C9">
        <w:rPr>
          <w:rFonts w:ascii="Arial" w:hAnsi="Arial" w:cs="Arial"/>
          <w:b/>
          <w:sz w:val="22"/>
          <w:szCs w:val="22"/>
        </w:rPr>
        <w:t>38033 CAVALESE (TN)</w:t>
      </w:r>
    </w:p>
    <w:p w:rsidR="00AD0F88" w:rsidRPr="004925C9" w:rsidRDefault="0076104A" w:rsidP="00AD0F88">
      <w:pPr>
        <w:pStyle w:val="Corpotesto"/>
        <w:ind w:left="5387"/>
        <w:rPr>
          <w:rStyle w:val="Collegamentoipertestuale"/>
          <w:rFonts w:ascii="Arial" w:hAnsi="Arial" w:cs="Arial"/>
          <w:sz w:val="22"/>
          <w:szCs w:val="22"/>
        </w:rPr>
      </w:pPr>
      <w:hyperlink r:id="rId7" w:history="1">
        <w:r w:rsidR="00AD0F88" w:rsidRPr="004925C9">
          <w:rPr>
            <w:rStyle w:val="Collegamentoipertestuale"/>
            <w:rFonts w:ascii="Arial" w:hAnsi="Arial" w:cs="Arial"/>
            <w:sz w:val="22"/>
            <w:szCs w:val="22"/>
          </w:rPr>
          <w:t>comune.cavalese@certificata.com</w:t>
        </w:r>
      </w:hyperlink>
    </w:p>
    <w:p w:rsidR="00713FA4" w:rsidRPr="004925C9" w:rsidRDefault="00713FA4" w:rsidP="00AD0F88">
      <w:pPr>
        <w:pStyle w:val="Corpotesto"/>
        <w:ind w:left="5387"/>
        <w:rPr>
          <w:rStyle w:val="Collegamentoipertestuale"/>
          <w:rFonts w:ascii="Arial" w:hAnsi="Arial" w:cs="Arial"/>
          <w:sz w:val="22"/>
          <w:szCs w:val="22"/>
        </w:rPr>
      </w:pPr>
    </w:p>
    <w:p w:rsidR="00713FA4" w:rsidRPr="004925C9" w:rsidRDefault="00713FA4" w:rsidP="00AD0F88">
      <w:pPr>
        <w:pStyle w:val="Corpotesto"/>
        <w:ind w:left="5387"/>
        <w:rPr>
          <w:rStyle w:val="Collegamentoipertestuale"/>
          <w:rFonts w:ascii="Arial" w:hAnsi="Arial" w:cs="Arial"/>
          <w:sz w:val="22"/>
          <w:szCs w:val="22"/>
        </w:rPr>
      </w:pPr>
    </w:p>
    <w:p w:rsidR="00AD0F88" w:rsidRPr="004925C9" w:rsidRDefault="00AD0F88" w:rsidP="00AD0F88">
      <w:pPr>
        <w:pStyle w:val="Corpotesto"/>
        <w:rPr>
          <w:rFonts w:ascii="Arial" w:hAnsi="Arial" w:cs="Arial"/>
          <w:sz w:val="22"/>
          <w:szCs w:val="22"/>
        </w:rPr>
      </w:pPr>
      <w:r w:rsidRPr="004925C9">
        <w:rPr>
          <w:rFonts w:ascii="Arial" w:hAnsi="Arial" w:cs="Arial"/>
          <w:sz w:val="22"/>
          <w:szCs w:val="22"/>
        </w:rP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4925C9"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Cognome</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Nome</w:t>
            </w:r>
          </w:p>
        </w:tc>
      </w:tr>
      <w:tr w:rsidR="00AD0F88" w:rsidRPr="004925C9"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Luogo di nascita</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Data di  nascita</w:t>
            </w:r>
          </w:p>
        </w:tc>
      </w:tr>
      <w:tr w:rsidR="00AD0F88" w:rsidRPr="004925C9"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Residenza</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n. civico</w:t>
            </w:r>
          </w:p>
        </w:tc>
      </w:tr>
      <w:tr w:rsidR="00AD0F88" w:rsidRPr="004925C9" w:rsidTr="004925C9">
        <w:trPr>
          <w:cantSplit/>
          <w:trHeight w:val="567"/>
        </w:trPr>
        <w:tc>
          <w:tcPr>
            <w:tcW w:w="4039" w:type="dxa"/>
            <w:tcBorders>
              <w:top w:val="single" w:sz="6"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C.A.P.</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Codice fiscale</w:t>
            </w:r>
          </w:p>
        </w:tc>
      </w:tr>
      <w:tr w:rsidR="00AD0F88" w:rsidRPr="004925C9"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Telefono</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Cellulare</w:t>
            </w:r>
          </w:p>
        </w:tc>
      </w:tr>
      <w:tr w:rsidR="00713FA4" w:rsidRPr="004925C9"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rsidR="00713FA4" w:rsidRPr="004925C9" w:rsidRDefault="00713FA4" w:rsidP="00C95E5F">
            <w:pPr>
              <w:pStyle w:val="Corpotesto"/>
              <w:rPr>
                <w:rFonts w:ascii="Arial" w:hAnsi="Arial" w:cs="Arial"/>
                <w:sz w:val="22"/>
                <w:szCs w:val="22"/>
                <w:vertAlign w:val="superscript"/>
              </w:rPr>
            </w:pPr>
            <w:r w:rsidRPr="004925C9">
              <w:rPr>
                <w:rFonts w:ascii="Arial" w:hAnsi="Arial" w:cs="Arial"/>
                <w:sz w:val="22"/>
                <w:szCs w:val="22"/>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713FA4" w:rsidRPr="004925C9" w:rsidRDefault="00713FA4" w:rsidP="00C95E5F">
            <w:pPr>
              <w:pStyle w:val="Corpotesto"/>
              <w:rPr>
                <w:rFonts w:ascii="Arial" w:hAnsi="Arial" w:cs="Arial"/>
                <w:sz w:val="22"/>
                <w:szCs w:val="22"/>
                <w:vertAlign w:val="superscript"/>
              </w:rPr>
            </w:pPr>
            <w:r w:rsidRPr="004925C9">
              <w:rPr>
                <w:rFonts w:ascii="Arial" w:hAnsi="Arial" w:cs="Arial"/>
                <w:sz w:val="22"/>
                <w:szCs w:val="22"/>
                <w:vertAlign w:val="superscript"/>
              </w:rPr>
              <w:t>PEC</w:t>
            </w:r>
          </w:p>
        </w:tc>
      </w:tr>
    </w:tbl>
    <w:p w:rsidR="00AD0F88" w:rsidRPr="004925C9" w:rsidRDefault="00AD0F88" w:rsidP="00AD0F88">
      <w:pPr>
        <w:rPr>
          <w:rFonts w:ascii="Arial" w:hAnsi="Arial" w:cs="Arial"/>
          <w:sz w:val="22"/>
          <w:szCs w:val="22"/>
        </w:rPr>
      </w:pPr>
    </w:p>
    <w:p w:rsidR="00AD0F88" w:rsidRPr="004925C9" w:rsidRDefault="00AD0F88" w:rsidP="00AD0F88">
      <w:pPr>
        <w:rPr>
          <w:rFonts w:ascii="Arial" w:hAnsi="Arial" w:cs="Arial"/>
          <w:sz w:val="22"/>
          <w:szCs w:val="22"/>
        </w:rPr>
      </w:pPr>
      <w:r w:rsidRPr="004925C9">
        <w:rPr>
          <w:rFonts w:ascii="Arial" w:hAnsi="Arial" w:cs="Arial"/>
          <w:sz w:val="22"/>
          <w:szCs w:val="22"/>
        </w:rPr>
        <w:t>presa visione del bando di concorso pubblico per esami prot. n. _____ di data __________,</w:t>
      </w:r>
    </w:p>
    <w:p w:rsidR="00C85942" w:rsidRPr="004925C9" w:rsidRDefault="00C85942" w:rsidP="00AD0F88">
      <w:pPr>
        <w:rPr>
          <w:rFonts w:ascii="Arial" w:hAnsi="Arial" w:cs="Arial"/>
          <w:sz w:val="22"/>
          <w:szCs w:val="22"/>
        </w:rPr>
      </w:pPr>
    </w:p>
    <w:p w:rsidR="00AD0F88" w:rsidRPr="004925C9" w:rsidRDefault="00AD0F88" w:rsidP="00AD0F88">
      <w:pPr>
        <w:jc w:val="center"/>
        <w:rPr>
          <w:rFonts w:ascii="Arial" w:hAnsi="Arial" w:cs="Arial"/>
          <w:b/>
          <w:sz w:val="22"/>
          <w:szCs w:val="22"/>
        </w:rPr>
      </w:pPr>
      <w:r w:rsidRPr="004925C9">
        <w:rPr>
          <w:rFonts w:ascii="Arial" w:hAnsi="Arial" w:cs="Arial"/>
          <w:b/>
          <w:sz w:val="22"/>
          <w:szCs w:val="22"/>
        </w:rPr>
        <w:t>c h i e d e</w:t>
      </w:r>
    </w:p>
    <w:p w:rsidR="00713FA4" w:rsidRPr="004925C9" w:rsidRDefault="00713FA4" w:rsidP="00AD0F88">
      <w:pPr>
        <w:pStyle w:val="Corpotesto"/>
        <w:rPr>
          <w:rFonts w:ascii="Arial" w:hAnsi="Arial" w:cs="Arial"/>
          <w:sz w:val="22"/>
          <w:szCs w:val="22"/>
        </w:rPr>
      </w:pPr>
    </w:p>
    <w:p w:rsidR="00AD0F88" w:rsidRPr="004925C9" w:rsidRDefault="00AD0F88" w:rsidP="00AD0F88">
      <w:pPr>
        <w:pStyle w:val="Corpotesto"/>
        <w:rPr>
          <w:rFonts w:ascii="Arial" w:hAnsi="Arial" w:cs="Arial"/>
          <w:sz w:val="22"/>
          <w:szCs w:val="22"/>
        </w:rPr>
      </w:pPr>
      <w:r w:rsidRPr="004925C9">
        <w:rPr>
          <w:rFonts w:ascii="Arial" w:hAnsi="Arial" w:cs="Arial"/>
          <w:sz w:val="22"/>
          <w:szCs w:val="22"/>
        </w:rPr>
        <w:t>di essere ammesso/a al medesimo per l’assunzione di personale con contratto a tempo indeterminato nel profilo professionale di:</w:t>
      </w:r>
    </w:p>
    <w:p w:rsidR="00713FA4" w:rsidRPr="004925C9" w:rsidRDefault="00713FA4" w:rsidP="00AD0F88">
      <w:pPr>
        <w:pStyle w:val="Corpotesto"/>
        <w:rPr>
          <w:rFonts w:ascii="Arial" w:hAnsi="Arial" w:cs="Arial"/>
          <w:sz w:val="22"/>
          <w:szCs w:val="22"/>
        </w:rPr>
      </w:pPr>
    </w:p>
    <w:p w:rsidR="00AD0F88" w:rsidRPr="004925C9" w:rsidRDefault="00AD0F88" w:rsidP="00AD0F88">
      <w:pPr>
        <w:rPr>
          <w:rFonts w:ascii="Arial" w:hAnsi="Arial" w:cs="Arial"/>
          <w:sz w:val="22"/>
          <w:szCs w:val="22"/>
        </w:rPr>
      </w:pPr>
    </w:p>
    <w:p w:rsidR="00AD0F88" w:rsidRPr="004925C9" w:rsidRDefault="004925C9"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rFonts w:ascii="Arial" w:hAnsi="Arial" w:cs="Arial"/>
          <w:b/>
          <w:bCs/>
          <w:sz w:val="22"/>
          <w:szCs w:val="22"/>
        </w:rPr>
      </w:pPr>
      <w:r>
        <w:rPr>
          <w:rFonts w:ascii="Arial" w:hAnsi="Arial" w:cs="Arial"/>
          <w:b/>
          <w:bCs/>
          <w:sz w:val="22"/>
          <w:szCs w:val="22"/>
        </w:rPr>
        <w:t xml:space="preserve">OPERAIO </w:t>
      </w:r>
      <w:r w:rsidR="009B1482">
        <w:rPr>
          <w:rFonts w:ascii="Arial" w:hAnsi="Arial" w:cs="Arial"/>
          <w:b/>
          <w:bCs/>
          <w:sz w:val="22"/>
          <w:szCs w:val="22"/>
        </w:rPr>
        <w:t>SPECIALIZZATO</w:t>
      </w:r>
    </w:p>
    <w:p w:rsidR="00AD0F88" w:rsidRPr="004925C9"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rFonts w:ascii="Arial" w:hAnsi="Arial" w:cs="Arial"/>
          <w:b/>
          <w:sz w:val="22"/>
          <w:szCs w:val="22"/>
        </w:rPr>
      </w:pPr>
      <w:r w:rsidRPr="004925C9">
        <w:rPr>
          <w:rFonts w:ascii="Arial" w:hAnsi="Arial" w:cs="Arial"/>
          <w:b/>
          <w:sz w:val="22"/>
          <w:szCs w:val="22"/>
        </w:rPr>
        <w:t xml:space="preserve">categoria </w:t>
      </w:r>
      <w:r w:rsidR="004925C9">
        <w:rPr>
          <w:rFonts w:ascii="Arial" w:hAnsi="Arial" w:cs="Arial"/>
          <w:b/>
          <w:sz w:val="22"/>
          <w:szCs w:val="22"/>
        </w:rPr>
        <w:t>B</w:t>
      </w:r>
      <w:r w:rsidRPr="004925C9">
        <w:rPr>
          <w:rFonts w:ascii="Arial" w:hAnsi="Arial" w:cs="Arial"/>
          <w:b/>
          <w:sz w:val="22"/>
          <w:szCs w:val="22"/>
        </w:rPr>
        <w:t xml:space="preserve"> – livello </w:t>
      </w:r>
      <w:r w:rsidR="009B1482">
        <w:rPr>
          <w:rFonts w:ascii="Arial" w:hAnsi="Arial" w:cs="Arial"/>
          <w:b/>
          <w:sz w:val="22"/>
          <w:szCs w:val="22"/>
        </w:rPr>
        <w:t>evoluto</w:t>
      </w:r>
      <w:r w:rsidRPr="004925C9">
        <w:rPr>
          <w:rFonts w:ascii="Arial" w:hAnsi="Arial" w:cs="Arial"/>
          <w:b/>
          <w:sz w:val="22"/>
          <w:szCs w:val="22"/>
        </w:rPr>
        <w:t xml:space="preserve"> – 1^ posizione retributiva</w:t>
      </w:r>
    </w:p>
    <w:p w:rsidR="00713FA4" w:rsidRPr="004925C9" w:rsidRDefault="00713FA4" w:rsidP="00AD0F88">
      <w:pPr>
        <w:pStyle w:val="WW-BodyTextIndent2"/>
        <w:spacing w:line="240" w:lineRule="auto"/>
        <w:ind w:firstLine="0"/>
        <w:rPr>
          <w:rFonts w:ascii="Arial" w:hAnsi="Arial" w:cs="Arial"/>
          <w:szCs w:val="22"/>
        </w:rPr>
      </w:pPr>
    </w:p>
    <w:p w:rsidR="00AD0F88" w:rsidRPr="004925C9" w:rsidRDefault="00AD0F88" w:rsidP="00AD0F88">
      <w:pPr>
        <w:pStyle w:val="WW-BodyTextIndent2"/>
        <w:spacing w:line="240" w:lineRule="auto"/>
        <w:ind w:firstLine="0"/>
        <w:rPr>
          <w:rFonts w:ascii="Arial" w:hAnsi="Arial" w:cs="Arial"/>
          <w:szCs w:val="22"/>
        </w:rPr>
      </w:pPr>
      <w:r w:rsidRPr="004925C9">
        <w:rPr>
          <w:rFonts w:ascii="Arial" w:hAnsi="Arial" w:cs="Arial"/>
          <w:szCs w:val="22"/>
        </w:rPr>
        <w:t>A tal fine il/la sottoscritto/a, sotto la propria personale responsabilità, ai sensi dell’art</w:t>
      </w:r>
      <w:r w:rsidR="007F580B" w:rsidRPr="004925C9">
        <w:rPr>
          <w:rFonts w:ascii="Arial" w:hAnsi="Arial" w:cs="Arial"/>
          <w:szCs w:val="22"/>
        </w:rPr>
        <w:t>.</w:t>
      </w:r>
      <w:r w:rsidRPr="004925C9">
        <w:rPr>
          <w:rFonts w:ascii="Arial" w:hAnsi="Arial" w:cs="Arial"/>
          <w:szCs w:val="22"/>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rsidR="00AD0F88" w:rsidRPr="004925C9" w:rsidRDefault="00C85942" w:rsidP="00AD0F88">
      <w:pPr>
        <w:pStyle w:val="WW-BodyTextIndent2"/>
        <w:ind w:firstLine="0"/>
        <w:jc w:val="center"/>
        <w:rPr>
          <w:rFonts w:ascii="Arial" w:hAnsi="Arial" w:cs="Arial"/>
          <w:szCs w:val="22"/>
        </w:rPr>
      </w:pPr>
      <w:r w:rsidRPr="004925C9">
        <w:rPr>
          <w:rFonts w:ascii="Arial" w:hAnsi="Arial" w:cs="Arial"/>
          <w:b/>
          <w:szCs w:val="22"/>
        </w:rPr>
        <w:t>d</w:t>
      </w:r>
      <w:r w:rsidR="00FF0DEE" w:rsidRPr="004925C9">
        <w:rPr>
          <w:rFonts w:ascii="Arial" w:hAnsi="Arial" w:cs="Arial"/>
          <w:b/>
          <w:szCs w:val="22"/>
        </w:rPr>
        <w:t xml:space="preserve"> </w:t>
      </w:r>
      <w:r w:rsidRPr="004925C9">
        <w:rPr>
          <w:rFonts w:ascii="Arial" w:hAnsi="Arial" w:cs="Arial"/>
          <w:b/>
          <w:szCs w:val="22"/>
        </w:rPr>
        <w:t>i</w:t>
      </w:r>
      <w:r w:rsidR="00FF0DEE" w:rsidRPr="004925C9">
        <w:rPr>
          <w:rFonts w:ascii="Arial" w:hAnsi="Arial" w:cs="Arial"/>
          <w:b/>
          <w:szCs w:val="22"/>
        </w:rPr>
        <w:t xml:space="preserve"> </w:t>
      </w:r>
      <w:r w:rsidRPr="004925C9">
        <w:rPr>
          <w:rFonts w:ascii="Arial" w:hAnsi="Arial" w:cs="Arial"/>
          <w:b/>
          <w:szCs w:val="22"/>
        </w:rPr>
        <w:t>c</w:t>
      </w:r>
      <w:r w:rsidR="00FF0DEE" w:rsidRPr="004925C9">
        <w:rPr>
          <w:rFonts w:ascii="Arial" w:hAnsi="Arial" w:cs="Arial"/>
          <w:b/>
          <w:szCs w:val="22"/>
        </w:rPr>
        <w:t xml:space="preserve"> </w:t>
      </w:r>
      <w:r w:rsidRPr="004925C9">
        <w:rPr>
          <w:rFonts w:ascii="Arial" w:hAnsi="Arial" w:cs="Arial"/>
          <w:b/>
          <w:szCs w:val="22"/>
        </w:rPr>
        <w:t>h</w:t>
      </w:r>
      <w:r w:rsidR="00FF0DEE" w:rsidRPr="004925C9">
        <w:rPr>
          <w:rFonts w:ascii="Arial" w:hAnsi="Arial" w:cs="Arial"/>
          <w:b/>
          <w:szCs w:val="22"/>
        </w:rPr>
        <w:t xml:space="preserve"> </w:t>
      </w:r>
      <w:r w:rsidR="00AD0F88" w:rsidRPr="004925C9">
        <w:rPr>
          <w:rFonts w:ascii="Arial" w:hAnsi="Arial" w:cs="Arial"/>
          <w:b/>
          <w:szCs w:val="22"/>
        </w:rPr>
        <w:t>i a r a</w:t>
      </w:r>
    </w:p>
    <w:p w:rsidR="00AD0F88" w:rsidRPr="004925C9" w:rsidRDefault="00AD0F88" w:rsidP="00AD0F88">
      <w:pPr>
        <w:pStyle w:val="WW-BodyTextIndent2"/>
        <w:ind w:firstLine="0"/>
        <w:jc w:val="center"/>
        <w:rPr>
          <w:rFonts w:ascii="Arial" w:hAnsi="Arial" w:cs="Arial"/>
          <w:b/>
          <w:i/>
          <w:szCs w:val="22"/>
        </w:rPr>
      </w:pPr>
      <w:r w:rsidRPr="004925C9">
        <w:rPr>
          <w:rFonts w:ascii="Arial" w:hAnsi="Arial" w:cs="Arial"/>
          <w:b/>
          <w:i/>
          <w:szCs w:val="22"/>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4925C9"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ageBreakBefore/>
              <w:spacing w:line="360" w:lineRule="auto"/>
              <w:ind w:firstLine="284"/>
              <w:rPr>
                <w:rFonts w:ascii="Arial" w:hAnsi="Arial" w:cs="Arial"/>
                <w:sz w:val="22"/>
                <w:szCs w:val="22"/>
              </w:rPr>
            </w:pPr>
            <w:r w:rsidRPr="004925C9">
              <w:rPr>
                <w:rFonts w:ascii="Arial" w:hAnsi="Arial" w:cs="Arial"/>
                <w:b/>
                <w:sz w:val="22"/>
                <w:szCs w:val="22"/>
              </w:rPr>
              <w:lastRenderedPageBreak/>
              <w:t>1.</w:t>
            </w:r>
            <w:r w:rsidRPr="004925C9">
              <w:rPr>
                <w:rFonts w:ascii="Arial" w:hAnsi="Arial" w:cs="Arial"/>
                <w:sz w:val="22"/>
                <w:szCs w:val="22"/>
              </w:rPr>
              <w:t xml:space="preserve"> </w:t>
            </w:r>
            <w:r w:rsidRPr="004925C9">
              <w:rPr>
                <w:rFonts w:ascii="Arial" w:hAnsi="Arial" w:cs="Arial"/>
                <w:sz w:val="22"/>
                <w:szCs w:val="22"/>
              </w:rPr>
              <w:t xml:space="preserve"> di essere cittadino/a italiano/a; </w:t>
            </w:r>
          </w:p>
          <w:p w:rsidR="00AD0F88" w:rsidRPr="004925C9" w:rsidRDefault="00AD0F88" w:rsidP="00C95E5F">
            <w:pPr>
              <w:spacing w:line="360" w:lineRule="auto"/>
              <w:ind w:firstLine="284"/>
              <w:rPr>
                <w:rFonts w:ascii="Arial" w:hAnsi="Arial" w:cs="Arial"/>
                <w:sz w:val="22"/>
                <w:szCs w:val="22"/>
              </w:rPr>
            </w:pPr>
            <w:r w:rsidRPr="004925C9">
              <w:rPr>
                <w:rFonts w:ascii="Arial" w:hAnsi="Arial" w:cs="Arial"/>
                <w:sz w:val="22"/>
                <w:szCs w:val="22"/>
              </w:rPr>
              <w:t>ovvero:</w:t>
            </w:r>
          </w:p>
          <w:p w:rsidR="00AD0F88" w:rsidRPr="004925C9" w:rsidRDefault="00AD0F88" w:rsidP="00C95E5F">
            <w:pPr>
              <w:pStyle w:val="WW-BodyText21"/>
              <w:tabs>
                <w:tab w:val="left" w:pos="705"/>
              </w:tabs>
              <w:spacing w:line="240" w:lineRule="auto"/>
              <w:ind w:left="709" w:hanging="283"/>
              <w:rPr>
                <w:rFonts w:ascii="Arial" w:hAnsi="Arial" w:cs="Arial"/>
                <w:sz w:val="22"/>
                <w:szCs w:val="22"/>
              </w:rPr>
            </w:pPr>
            <w:r w:rsidRPr="004925C9">
              <w:rPr>
                <w:rFonts w:ascii="Arial" w:hAnsi="Arial" w:cs="Arial"/>
                <w:b/>
                <w:sz w:val="22"/>
                <w:szCs w:val="22"/>
              </w:rPr>
              <w:t xml:space="preserve">1.1  </w:t>
            </w:r>
            <w:r w:rsidRPr="004925C9">
              <w:rPr>
                <w:rFonts w:ascii="Arial" w:hAnsi="Arial" w:cs="Arial"/>
                <w:b/>
                <w:sz w:val="22"/>
                <w:szCs w:val="22"/>
                <w:u w:val="single"/>
              </w:rPr>
              <w:t>Per i cittadini non italiani:</w:t>
            </w:r>
          </w:p>
          <w:p w:rsidR="00AD0F88" w:rsidRPr="004925C9" w:rsidRDefault="00AD0F88" w:rsidP="00C95E5F">
            <w:pPr>
              <w:pStyle w:val="WW-BodyText21"/>
              <w:tabs>
                <w:tab w:val="left" w:pos="705"/>
              </w:tabs>
              <w:spacing w:line="240" w:lineRule="auto"/>
              <w:ind w:left="709" w:hanging="424"/>
              <w:rPr>
                <w:rFonts w:ascii="Arial" w:hAnsi="Arial" w:cs="Arial"/>
                <w:sz w:val="22"/>
                <w:szCs w:val="22"/>
              </w:rPr>
            </w:pPr>
          </w:p>
          <w:p w:rsidR="00AD0F88" w:rsidRPr="004925C9" w:rsidRDefault="00AD0F88" w:rsidP="00C95E5F">
            <w:pPr>
              <w:pStyle w:val="WW-BodyText21"/>
              <w:tabs>
                <w:tab w:val="left" w:pos="851"/>
              </w:tabs>
              <w:spacing w:line="240" w:lineRule="auto"/>
              <w:ind w:left="851" w:hanging="425"/>
              <w:rPr>
                <w:rFonts w:ascii="Arial" w:hAnsi="Arial" w:cs="Arial"/>
                <w:sz w:val="22"/>
                <w:szCs w:val="22"/>
              </w:rPr>
            </w:pPr>
            <w:r w:rsidRPr="004925C9">
              <w:rPr>
                <w:rFonts w:ascii="Arial" w:eastAsia="Wingdings" w:hAnsi="Arial" w:cs="Arial"/>
                <w:sz w:val="22"/>
                <w:szCs w:val="22"/>
              </w:rPr>
              <w:t></w:t>
            </w:r>
            <w:r w:rsidRPr="004925C9">
              <w:rPr>
                <w:rFonts w:ascii="Arial" w:hAnsi="Arial" w:cs="Arial"/>
                <w:sz w:val="22"/>
                <w:szCs w:val="22"/>
              </w:rPr>
              <w:t xml:space="preserve"> di essere cittadino/a _________________________________ stato membro dell’Unione Europea </w:t>
            </w:r>
          </w:p>
          <w:p w:rsidR="00AD0F88" w:rsidRPr="004925C9" w:rsidRDefault="00AD0F88" w:rsidP="00C95E5F">
            <w:pPr>
              <w:pStyle w:val="WW-BodyText21"/>
              <w:tabs>
                <w:tab w:val="left" w:pos="705"/>
              </w:tabs>
              <w:spacing w:line="240" w:lineRule="auto"/>
              <w:ind w:left="709" w:hanging="424"/>
              <w:rPr>
                <w:rFonts w:ascii="Arial" w:hAnsi="Arial" w:cs="Arial"/>
                <w:sz w:val="22"/>
                <w:szCs w:val="22"/>
              </w:rPr>
            </w:pPr>
          </w:p>
          <w:p w:rsidR="00AD0F88" w:rsidRPr="004925C9" w:rsidRDefault="00AD0F88" w:rsidP="00C95E5F">
            <w:pPr>
              <w:pStyle w:val="WW-BodyTextIndent2"/>
              <w:numPr>
                <w:ilvl w:val="0"/>
                <w:numId w:val="3"/>
              </w:numPr>
              <w:tabs>
                <w:tab w:val="left" w:pos="851"/>
              </w:tabs>
              <w:spacing w:line="240" w:lineRule="auto"/>
              <w:ind w:left="851" w:hanging="425"/>
              <w:rPr>
                <w:rFonts w:ascii="Arial" w:hAnsi="Arial" w:cs="Arial"/>
                <w:szCs w:val="22"/>
              </w:rPr>
            </w:pPr>
            <w:r w:rsidRPr="004925C9">
              <w:rPr>
                <w:rFonts w:ascii="Arial" w:hAnsi="Arial" w:cs="Arial"/>
                <w:szCs w:val="22"/>
              </w:rPr>
              <w:t xml:space="preserve">di godere dei diritti civili e politici anche nello stato di appartenenza o di provenienza </w:t>
            </w:r>
          </w:p>
          <w:p w:rsidR="00AD0F88" w:rsidRPr="004925C9" w:rsidRDefault="00AD0F88" w:rsidP="00C95E5F">
            <w:pPr>
              <w:pStyle w:val="WW-BodyTextIndent2"/>
              <w:spacing w:line="240" w:lineRule="auto"/>
              <w:ind w:left="426" w:firstLine="425"/>
              <w:rPr>
                <w:rFonts w:ascii="Arial" w:hAnsi="Arial" w:cs="Arial"/>
                <w:szCs w:val="22"/>
              </w:rPr>
            </w:pPr>
            <w:r w:rsidRPr="004925C9">
              <w:rPr>
                <w:rFonts w:ascii="Arial" w:hAnsi="Arial" w:cs="Arial"/>
                <w:szCs w:val="22"/>
              </w:rPr>
              <w:t>(in caso negativo indicare i motivi del mancato godimento ____________________</w:t>
            </w:r>
            <w:r w:rsidR="004925C9">
              <w:rPr>
                <w:rFonts w:ascii="Arial" w:hAnsi="Arial" w:cs="Arial"/>
                <w:szCs w:val="22"/>
              </w:rPr>
              <w:t>______</w:t>
            </w:r>
            <w:r w:rsidRPr="004925C9">
              <w:rPr>
                <w:rFonts w:ascii="Arial" w:hAnsi="Arial" w:cs="Arial"/>
                <w:szCs w:val="22"/>
              </w:rPr>
              <w:t>__</w:t>
            </w:r>
          </w:p>
          <w:p w:rsidR="00AD0F88" w:rsidRPr="004925C9" w:rsidRDefault="00AD0F88" w:rsidP="00C95E5F">
            <w:pPr>
              <w:pStyle w:val="WW-BodyTextIndent2"/>
              <w:spacing w:line="240" w:lineRule="auto"/>
              <w:ind w:left="426" w:firstLine="425"/>
              <w:rPr>
                <w:rFonts w:ascii="Arial" w:hAnsi="Arial" w:cs="Arial"/>
                <w:szCs w:val="22"/>
              </w:rPr>
            </w:pPr>
            <w:r w:rsidRPr="004925C9">
              <w:rPr>
                <w:rFonts w:ascii="Arial" w:hAnsi="Arial" w:cs="Arial"/>
                <w:szCs w:val="22"/>
              </w:rPr>
              <w:t>__________________________________________________________________________);</w:t>
            </w:r>
          </w:p>
          <w:p w:rsidR="00AD0F88" w:rsidRPr="004925C9" w:rsidRDefault="00AD0F88" w:rsidP="00C95E5F">
            <w:pPr>
              <w:pStyle w:val="WW-BodyTextIndent2"/>
              <w:spacing w:line="240" w:lineRule="auto"/>
              <w:ind w:left="284" w:firstLine="0"/>
              <w:rPr>
                <w:rFonts w:ascii="Arial" w:hAnsi="Arial" w:cs="Arial"/>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in possesso, fatta eccezione della titolarità della cittadinanza italiana, di tutti gli altri requisiti previsti per i cittadini della Repubblica italiana;</w:t>
            </w:r>
          </w:p>
          <w:p w:rsidR="00AD0F88" w:rsidRPr="004925C9" w:rsidRDefault="00AD0F88" w:rsidP="00C95E5F">
            <w:pPr>
              <w:pStyle w:val="WW-BodyTextIndent2"/>
              <w:spacing w:line="240" w:lineRule="auto"/>
              <w:ind w:left="709" w:hanging="425"/>
              <w:rPr>
                <w:rFonts w:ascii="Arial" w:hAnsi="Arial" w:cs="Arial"/>
                <w:szCs w:val="22"/>
              </w:rPr>
            </w:pPr>
          </w:p>
          <w:p w:rsidR="00AD0F88" w:rsidRPr="004925C9" w:rsidRDefault="00AD0F88" w:rsidP="00AD0F88">
            <w:pPr>
              <w:pStyle w:val="WW-BodyText21"/>
              <w:numPr>
                <w:ilvl w:val="0"/>
                <w:numId w:val="3"/>
              </w:numPr>
              <w:tabs>
                <w:tab w:val="left" w:pos="851"/>
              </w:tabs>
              <w:spacing w:line="240" w:lineRule="auto"/>
              <w:ind w:left="719" w:hanging="293"/>
              <w:rPr>
                <w:rFonts w:ascii="Arial" w:hAnsi="Arial" w:cs="Arial"/>
                <w:sz w:val="22"/>
                <w:szCs w:val="22"/>
              </w:rPr>
            </w:pPr>
            <w:r w:rsidRPr="004925C9">
              <w:rPr>
                <w:rFonts w:ascii="Arial" w:hAnsi="Arial" w:cs="Arial"/>
                <w:sz w:val="22"/>
                <w:szCs w:val="22"/>
              </w:rPr>
              <w:t>di avere adeguata conoscenza della lingua italiana;</w:t>
            </w:r>
          </w:p>
        </w:tc>
      </w:tr>
      <w:tr w:rsidR="00AD0F88" w:rsidRPr="004925C9"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snapToGrid w:val="0"/>
              <w:spacing w:line="360" w:lineRule="auto"/>
              <w:rPr>
                <w:rFonts w:ascii="Arial" w:hAnsi="Arial" w:cs="Arial"/>
                <w:sz w:val="22"/>
                <w:szCs w:val="22"/>
              </w:rPr>
            </w:pPr>
          </w:p>
          <w:p w:rsidR="00AD0F88" w:rsidRPr="004925C9" w:rsidRDefault="00AD0F88" w:rsidP="00C95E5F">
            <w:pPr>
              <w:pStyle w:val="WW-BodyText21"/>
              <w:tabs>
                <w:tab w:val="left" w:pos="705"/>
              </w:tabs>
              <w:spacing w:line="240" w:lineRule="auto"/>
              <w:ind w:left="709" w:hanging="283"/>
              <w:rPr>
                <w:rFonts w:ascii="Arial" w:hAnsi="Arial" w:cs="Arial"/>
                <w:sz w:val="22"/>
                <w:szCs w:val="22"/>
              </w:rPr>
            </w:pPr>
            <w:r w:rsidRPr="004925C9">
              <w:rPr>
                <w:rFonts w:ascii="Arial" w:hAnsi="Arial" w:cs="Arial"/>
                <w:b/>
                <w:sz w:val="22"/>
                <w:szCs w:val="22"/>
              </w:rPr>
              <w:t xml:space="preserve">1.2  </w:t>
            </w:r>
            <w:r w:rsidRPr="004925C9">
              <w:rPr>
                <w:rFonts w:ascii="Arial" w:hAnsi="Arial" w:cs="Arial"/>
                <w:b/>
                <w:sz w:val="22"/>
                <w:szCs w:val="22"/>
                <w:u w:val="single"/>
              </w:rPr>
              <w:t>Per i familiari di cittadini dell’Unione Europea, anche se cittadini di Stati terzi:</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titolare del diritto di soggiorno e/o del diritto di soggiorno permanente (indicare gli estremi: _______________________________________________________________________);</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Indent2"/>
              <w:numPr>
                <w:ilvl w:val="0"/>
                <w:numId w:val="3"/>
              </w:numPr>
              <w:tabs>
                <w:tab w:val="left" w:pos="851"/>
              </w:tabs>
              <w:spacing w:line="240" w:lineRule="auto"/>
              <w:ind w:left="851" w:hanging="425"/>
              <w:rPr>
                <w:rFonts w:ascii="Arial" w:hAnsi="Arial" w:cs="Arial"/>
                <w:szCs w:val="22"/>
              </w:rPr>
            </w:pPr>
            <w:r w:rsidRPr="004925C9">
              <w:rPr>
                <w:rFonts w:ascii="Arial" w:hAnsi="Arial" w:cs="Arial"/>
                <w:szCs w:val="22"/>
              </w:rPr>
              <w:t xml:space="preserve">di godere dei diritti civili e politici anche nello stato di appartenenza o di provenienza </w:t>
            </w:r>
          </w:p>
          <w:p w:rsidR="00AD0F88" w:rsidRPr="004925C9" w:rsidRDefault="00AD0F88" w:rsidP="00C95E5F">
            <w:pPr>
              <w:pStyle w:val="WW-BodyTextIndent2"/>
              <w:spacing w:line="240" w:lineRule="auto"/>
              <w:ind w:left="426" w:firstLine="425"/>
              <w:rPr>
                <w:rFonts w:ascii="Arial" w:hAnsi="Arial" w:cs="Arial"/>
                <w:szCs w:val="22"/>
              </w:rPr>
            </w:pPr>
            <w:r w:rsidRPr="004925C9">
              <w:rPr>
                <w:rFonts w:ascii="Arial" w:hAnsi="Arial" w:cs="Arial"/>
                <w:szCs w:val="22"/>
              </w:rPr>
              <w:t>(in caso negativo indicare i motivi del mancato godimento ____________________________</w:t>
            </w:r>
          </w:p>
          <w:p w:rsidR="004925C9" w:rsidRDefault="004925C9" w:rsidP="00C95E5F">
            <w:pPr>
              <w:pStyle w:val="WW-BodyTextIndent2"/>
              <w:tabs>
                <w:tab w:val="left" w:pos="851"/>
              </w:tabs>
              <w:spacing w:line="240" w:lineRule="auto"/>
              <w:ind w:left="851" w:firstLine="0"/>
              <w:rPr>
                <w:rFonts w:ascii="Arial" w:hAnsi="Arial" w:cs="Arial"/>
                <w:szCs w:val="22"/>
              </w:rPr>
            </w:pPr>
          </w:p>
          <w:p w:rsidR="00AD0F88" w:rsidRPr="004925C9" w:rsidRDefault="00AD0F88" w:rsidP="00C95E5F">
            <w:pPr>
              <w:pStyle w:val="WW-BodyTextIndent2"/>
              <w:tabs>
                <w:tab w:val="left" w:pos="851"/>
              </w:tabs>
              <w:spacing w:line="240" w:lineRule="auto"/>
              <w:ind w:left="851" w:firstLine="0"/>
              <w:rPr>
                <w:rFonts w:ascii="Arial" w:hAnsi="Arial" w:cs="Arial"/>
                <w:szCs w:val="22"/>
              </w:rPr>
            </w:pPr>
            <w:r w:rsidRPr="004925C9">
              <w:rPr>
                <w:rFonts w:ascii="Arial" w:hAnsi="Arial" w:cs="Arial"/>
                <w:szCs w:val="22"/>
              </w:rPr>
              <w:t xml:space="preserve"> _________________________________________________________________________);</w:t>
            </w:r>
          </w:p>
          <w:p w:rsidR="00AD0F88" w:rsidRPr="004925C9" w:rsidRDefault="00AD0F88" w:rsidP="00C95E5F">
            <w:pPr>
              <w:pStyle w:val="WW-BodyTextIndent2"/>
              <w:tabs>
                <w:tab w:val="left" w:pos="851"/>
              </w:tabs>
              <w:spacing w:line="240" w:lineRule="auto"/>
              <w:ind w:left="851" w:hanging="425"/>
              <w:rPr>
                <w:rFonts w:ascii="Arial" w:hAnsi="Arial" w:cs="Arial"/>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in possesso, fatta eccezione della titolarità della cittadinanza italiana, di tutti gli altri requisiti previsti per i cittadini della Repubblica italiana;</w:t>
            </w:r>
          </w:p>
          <w:p w:rsidR="00AD0F88" w:rsidRPr="004925C9" w:rsidRDefault="00AD0F88" w:rsidP="00C95E5F">
            <w:pPr>
              <w:pStyle w:val="WW-BodyTextIndent2"/>
              <w:spacing w:line="240" w:lineRule="auto"/>
              <w:ind w:left="709" w:hanging="425"/>
              <w:rPr>
                <w:rFonts w:ascii="Arial" w:hAnsi="Arial" w:cs="Arial"/>
                <w:szCs w:val="22"/>
              </w:rPr>
            </w:pPr>
          </w:p>
          <w:p w:rsidR="00AD0F88" w:rsidRPr="004925C9" w:rsidRDefault="00AD0F88" w:rsidP="00AD0F88">
            <w:pPr>
              <w:pStyle w:val="WW-BodyText21"/>
              <w:numPr>
                <w:ilvl w:val="0"/>
                <w:numId w:val="3"/>
              </w:numPr>
              <w:tabs>
                <w:tab w:val="left" w:pos="851"/>
              </w:tabs>
              <w:spacing w:line="240" w:lineRule="auto"/>
              <w:ind w:left="719" w:hanging="293"/>
              <w:rPr>
                <w:rFonts w:ascii="Arial" w:hAnsi="Arial" w:cs="Arial"/>
                <w:sz w:val="22"/>
                <w:szCs w:val="22"/>
              </w:rPr>
            </w:pPr>
            <w:r w:rsidRPr="004925C9">
              <w:rPr>
                <w:rFonts w:ascii="Arial" w:hAnsi="Arial" w:cs="Arial"/>
                <w:sz w:val="22"/>
                <w:szCs w:val="22"/>
              </w:rPr>
              <w:t>di avere adeguata conoscenza della lingua italiana;</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21"/>
              <w:tabs>
                <w:tab w:val="left" w:pos="705"/>
              </w:tabs>
              <w:spacing w:line="240" w:lineRule="auto"/>
              <w:ind w:left="709" w:hanging="283"/>
              <w:rPr>
                <w:rFonts w:ascii="Arial" w:hAnsi="Arial" w:cs="Arial"/>
                <w:sz w:val="22"/>
                <w:szCs w:val="22"/>
              </w:rPr>
            </w:pPr>
            <w:r w:rsidRPr="004925C9">
              <w:rPr>
                <w:rFonts w:ascii="Arial" w:hAnsi="Arial" w:cs="Arial"/>
                <w:b/>
                <w:sz w:val="22"/>
                <w:szCs w:val="22"/>
              </w:rPr>
              <w:t xml:space="preserve">1.3  </w:t>
            </w:r>
            <w:r w:rsidRPr="004925C9">
              <w:rPr>
                <w:rFonts w:ascii="Arial" w:hAnsi="Arial" w:cs="Arial"/>
                <w:b/>
                <w:sz w:val="22"/>
                <w:szCs w:val="22"/>
                <w:u w:val="single"/>
              </w:rPr>
              <w:t>Per i cittadini di Paesi terzi:</w:t>
            </w:r>
          </w:p>
          <w:p w:rsidR="00AD0F88" w:rsidRPr="004925C9" w:rsidRDefault="00AD0F88" w:rsidP="00C95E5F">
            <w:pPr>
              <w:pStyle w:val="WW-BodyText21"/>
              <w:tabs>
                <w:tab w:val="left" w:pos="705"/>
              </w:tabs>
              <w:spacing w:line="240" w:lineRule="auto"/>
              <w:ind w:left="709" w:hanging="424"/>
              <w:rPr>
                <w:rFonts w:ascii="Arial" w:hAnsi="Arial" w:cs="Arial"/>
                <w:sz w:val="22"/>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titolare del permesso di soggiorno CE per soggiornanti di lungo periodo (indicare gli estremi: __________________________________________________________________);</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Indent2"/>
              <w:numPr>
                <w:ilvl w:val="0"/>
                <w:numId w:val="3"/>
              </w:numPr>
              <w:tabs>
                <w:tab w:val="left" w:pos="851"/>
              </w:tabs>
              <w:spacing w:line="240" w:lineRule="auto"/>
              <w:ind w:left="851" w:hanging="425"/>
              <w:rPr>
                <w:rFonts w:ascii="Arial" w:hAnsi="Arial" w:cs="Arial"/>
                <w:szCs w:val="22"/>
              </w:rPr>
            </w:pPr>
            <w:r w:rsidRPr="004925C9">
              <w:rPr>
                <w:rFonts w:ascii="Arial" w:hAnsi="Arial" w:cs="Arial"/>
                <w:szCs w:val="22"/>
              </w:rPr>
              <w:t>di essere titolar</w:t>
            </w:r>
            <w:r w:rsidR="00E00B93" w:rsidRPr="004925C9">
              <w:rPr>
                <w:rFonts w:ascii="Arial" w:hAnsi="Arial" w:cs="Arial"/>
                <w:szCs w:val="22"/>
              </w:rPr>
              <w:t>e</w:t>
            </w:r>
            <w:r w:rsidRPr="004925C9">
              <w:rPr>
                <w:rFonts w:ascii="Arial" w:hAnsi="Arial" w:cs="Arial"/>
                <w:szCs w:val="22"/>
              </w:rPr>
              <w:t xml:space="preserve"> dello status di rifugiato ovvero dello status di protezione sussidiaria (indicare gli estremi: (__________________________________________________________________);</w:t>
            </w:r>
          </w:p>
          <w:p w:rsidR="00AD0F88" w:rsidRPr="004925C9" w:rsidRDefault="00AD0F88" w:rsidP="00C95E5F">
            <w:pPr>
              <w:pStyle w:val="WW-BodyTextIndent2"/>
              <w:tabs>
                <w:tab w:val="left" w:pos="851"/>
              </w:tabs>
              <w:spacing w:line="240" w:lineRule="auto"/>
              <w:ind w:left="851" w:hanging="425"/>
              <w:rPr>
                <w:rFonts w:ascii="Arial" w:hAnsi="Arial" w:cs="Arial"/>
                <w:szCs w:val="22"/>
              </w:rPr>
            </w:pPr>
          </w:p>
          <w:p w:rsidR="00AD0F88" w:rsidRPr="004925C9" w:rsidRDefault="00AD0F88" w:rsidP="00C95E5F">
            <w:pPr>
              <w:pStyle w:val="WW-BodyTextIndent2"/>
              <w:numPr>
                <w:ilvl w:val="0"/>
                <w:numId w:val="3"/>
              </w:numPr>
              <w:tabs>
                <w:tab w:val="left" w:pos="851"/>
              </w:tabs>
              <w:spacing w:line="240" w:lineRule="auto"/>
              <w:ind w:left="851" w:hanging="425"/>
              <w:rPr>
                <w:rFonts w:ascii="Arial" w:hAnsi="Arial" w:cs="Arial"/>
                <w:szCs w:val="22"/>
              </w:rPr>
            </w:pPr>
            <w:r w:rsidRPr="004925C9">
              <w:rPr>
                <w:rFonts w:ascii="Arial" w:hAnsi="Arial" w:cs="Arial"/>
                <w:szCs w:val="22"/>
              </w:rPr>
              <w:t>di godere dei diritti civili e politici anche nello stato di appartenenza o di provenienza (</w:t>
            </w:r>
            <w:r w:rsidRPr="004925C9">
              <w:rPr>
                <w:rFonts w:ascii="Arial" w:hAnsi="Arial" w:cs="Arial"/>
                <w:i/>
                <w:szCs w:val="22"/>
              </w:rPr>
              <w:t>con esclusione dei titolari dello status di rifugiato ovvero dello status di protezione sussidiaria</w:t>
            </w:r>
            <w:r w:rsidRPr="004925C9">
              <w:rPr>
                <w:rFonts w:ascii="Arial" w:hAnsi="Arial" w:cs="Arial"/>
                <w:szCs w:val="22"/>
              </w:rPr>
              <w:t>)</w:t>
            </w:r>
          </w:p>
          <w:p w:rsidR="00AD0F88" w:rsidRPr="004925C9" w:rsidRDefault="00AD0F88" w:rsidP="00C95E5F">
            <w:pPr>
              <w:pStyle w:val="WW-BodyTextIndent2"/>
              <w:spacing w:line="240" w:lineRule="auto"/>
              <w:ind w:left="426" w:firstLine="425"/>
              <w:rPr>
                <w:rFonts w:ascii="Arial" w:hAnsi="Arial" w:cs="Arial"/>
                <w:szCs w:val="22"/>
              </w:rPr>
            </w:pPr>
            <w:r w:rsidRPr="004925C9">
              <w:rPr>
                <w:rFonts w:ascii="Arial" w:hAnsi="Arial" w:cs="Arial"/>
                <w:szCs w:val="22"/>
              </w:rPr>
              <w:t>(in caso negativo indicare i motivi del mancato godimento _____________________________</w:t>
            </w:r>
          </w:p>
          <w:p w:rsidR="00AD0F88" w:rsidRPr="004925C9" w:rsidRDefault="00AD0F88" w:rsidP="00C95E5F">
            <w:pPr>
              <w:pStyle w:val="WW-BodyTextIndent2"/>
              <w:spacing w:line="240" w:lineRule="auto"/>
              <w:ind w:left="709" w:firstLine="142"/>
              <w:rPr>
                <w:rFonts w:ascii="Arial" w:hAnsi="Arial" w:cs="Arial"/>
                <w:szCs w:val="22"/>
              </w:rPr>
            </w:pPr>
            <w:r w:rsidRPr="004925C9">
              <w:rPr>
                <w:rFonts w:ascii="Arial" w:hAnsi="Arial" w:cs="Arial"/>
                <w:szCs w:val="22"/>
              </w:rPr>
              <w:t xml:space="preserve"> __________________________________________________________________________);</w:t>
            </w:r>
          </w:p>
          <w:p w:rsidR="00AD0F88" w:rsidRPr="004925C9" w:rsidRDefault="00AD0F88" w:rsidP="00C95E5F">
            <w:pPr>
              <w:pStyle w:val="WW-BodyTextIndent2"/>
              <w:spacing w:line="240" w:lineRule="auto"/>
              <w:ind w:left="709" w:firstLine="142"/>
              <w:rPr>
                <w:rFonts w:ascii="Arial" w:hAnsi="Arial" w:cs="Arial"/>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in possesso, fatta eccezione della titolarità della cittadinanza italiana, di tutti gli altri requisiti previsti per i cittadini della Repubblica italiana;</w:t>
            </w:r>
          </w:p>
          <w:p w:rsidR="00AD0F88" w:rsidRPr="004925C9" w:rsidRDefault="00AD0F88" w:rsidP="00C95E5F">
            <w:pPr>
              <w:pStyle w:val="WW-BodyTextIndent2"/>
              <w:spacing w:line="240" w:lineRule="auto"/>
              <w:ind w:left="709" w:firstLine="142"/>
              <w:rPr>
                <w:rFonts w:ascii="Arial" w:hAnsi="Arial" w:cs="Arial"/>
                <w:szCs w:val="22"/>
              </w:rPr>
            </w:pPr>
          </w:p>
          <w:p w:rsidR="00AD0F88" w:rsidRPr="004925C9" w:rsidRDefault="00AD0F88" w:rsidP="00AD0F88">
            <w:pPr>
              <w:pStyle w:val="WW-BodyText21"/>
              <w:numPr>
                <w:ilvl w:val="0"/>
                <w:numId w:val="3"/>
              </w:numPr>
              <w:tabs>
                <w:tab w:val="left" w:pos="851"/>
              </w:tabs>
              <w:spacing w:line="240" w:lineRule="auto"/>
              <w:ind w:left="719" w:hanging="293"/>
              <w:rPr>
                <w:rFonts w:ascii="Arial" w:hAnsi="Arial" w:cs="Arial"/>
                <w:sz w:val="22"/>
                <w:szCs w:val="22"/>
              </w:rPr>
            </w:pPr>
            <w:r w:rsidRPr="004925C9">
              <w:rPr>
                <w:rFonts w:ascii="Arial" w:hAnsi="Arial" w:cs="Arial"/>
                <w:sz w:val="22"/>
                <w:szCs w:val="22"/>
              </w:rPr>
              <w:t>di avere adeguata conoscenza della lingua italiana;</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21"/>
              <w:spacing w:line="240" w:lineRule="auto"/>
              <w:rPr>
                <w:rFonts w:ascii="Arial" w:hAnsi="Arial" w:cs="Arial"/>
                <w:sz w:val="22"/>
                <w:szCs w:val="22"/>
              </w:rPr>
            </w:pPr>
          </w:p>
        </w:tc>
      </w:tr>
      <w:tr w:rsidR="00AD0F88" w:rsidRPr="004925C9"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snapToGrid w:val="0"/>
              <w:rPr>
                <w:rFonts w:ascii="Arial" w:hAnsi="Arial" w:cs="Arial"/>
                <w:sz w:val="22"/>
                <w:szCs w:val="22"/>
              </w:rPr>
            </w:pPr>
          </w:p>
          <w:p w:rsidR="00AD0F88" w:rsidRPr="004925C9" w:rsidRDefault="00AD0F88" w:rsidP="00C95E5F">
            <w:pPr>
              <w:rPr>
                <w:rFonts w:ascii="Arial" w:hAnsi="Arial" w:cs="Arial"/>
                <w:sz w:val="22"/>
                <w:szCs w:val="22"/>
              </w:rPr>
            </w:pPr>
            <w:r w:rsidRPr="004925C9">
              <w:rPr>
                <w:rFonts w:ascii="Arial" w:hAnsi="Arial" w:cs="Arial"/>
                <w:sz w:val="22"/>
                <w:szCs w:val="22"/>
              </w:rPr>
              <w:t xml:space="preserve"> </w:t>
            </w:r>
            <w:r w:rsidRPr="004925C9">
              <w:rPr>
                <w:rFonts w:ascii="Arial" w:hAnsi="Arial" w:cs="Arial"/>
                <w:b/>
                <w:sz w:val="22"/>
                <w:szCs w:val="22"/>
              </w:rPr>
              <w:t>2.</w:t>
            </w:r>
            <w:r w:rsidRPr="004925C9">
              <w:rPr>
                <w:rFonts w:ascii="Arial" w:hAnsi="Arial" w:cs="Arial"/>
                <w:sz w:val="22"/>
                <w:szCs w:val="22"/>
              </w:rPr>
              <w:t xml:space="preserve"> </w:t>
            </w:r>
            <w:r w:rsidRPr="004925C9">
              <w:rPr>
                <w:rFonts w:ascii="Arial" w:hAnsi="Arial" w:cs="Arial"/>
                <w:sz w:val="22"/>
                <w:szCs w:val="22"/>
              </w:rPr>
              <w:t></w:t>
            </w:r>
            <w:r w:rsidRPr="004925C9">
              <w:rPr>
                <w:rFonts w:ascii="Arial" w:hAnsi="Arial" w:cs="Arial"/>
                <w:sz w:val="22"/>
                <w:szCs w:val="22"/>
              </w:rPr>
              <w:tab/>
              <w:t xml:space="preserve">di godere dei diritti civili e politici (solo per i cittadini italiani); </w:t>
            </w:r>
          </w:p>
        </w:tc>
      </w:tr>
    </w:tbl>
    <w:p w:rsidR="00AD0F88" w:rsidRPr="004925C9" w:rsidRDefault="00AD0F88" w:rsidP="00AD0F88">
      <w:pPr>
        <w:rPr>
          <w:rFonts w:ascii="Arial" w:hAnsi="Arial" w:cs="Arial"/>
          <w:sz w:val="22"/>
          <w:szCs w:val="22"/>
        </w:rPr>
      </w:pP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4925C9"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Pr="004925C9" w:rsidRDefault="00AD0F88" w:rsidP="00C95E5F">
            <w:pPr>
              <w:snapToGrid w:val="0"/>
              <w:rPr>
                <w:rFonts w:ascii="Arial" w:hAnsi="Arial" w:cs="Arial"/>
                <w:sz w:val="22"/>
                <w:szCs w:val="22"/>
              </w:rPr>
            </w:pPr>
          </w:p>
          <w:p w:rsidR="00AD0F88" w:rsidRPr="004925C9" w:rsidRDefault="00AD0F88" w:rsidP="00C95E5F">
            <w:pPr>
              <w:ind w:left="709" w:hanging="709"/>
              <w:rPr>
                <w:rFonts w:ascii="Arial" w:hAnsi="Arial" w:cs="Arial"/>
                <w:sz w:val="22"/>
                <w:szCs w:val="22"/>
              </w:rPr>
            </w:pPr>
            <w:r w:rsidRPr="004925C9">
              <w:rPr>
                <w:rFonts w:ascii="Arial" w:hAnsi="Arial" w:cs="Arial"/>
                <w:sz w:val="22"/>
                <w:szCs w:val="22"/>
              </w:rPr>
              <w:t xml:space="preserve"> </w:t>
            </w:r>
            <w:r w:rsidRPr="004925C9">
              <w:rPr>
                <w:rFonts w:ascii="Arial" w:hAnsi="Arial" w:cs="Arial"/>
                <w:b/>
                <w:sz w:val="22"/>
                <w:szCs w:val="22"/>
              </w:rPr>
              <w:t>3.</w:t>
            </w:r>
            <w:r w:rsidRPr="004925C9">
              <w:rPr>
                <w:rFonts w:ascii="Arial" w:hAnsi="Arial" w:cs="Arial"/>
                <w:sz w:val="22"/>
                <w:szCs w:val="22"/>
              </w:rPr>
              <w:t xml:space="preserve"> </w:t>
            </w:r>
            <w:r w:rsidRPr="004925C9">
              <w:rPr>
                <w:rFonts w:ascii="Arial" w:hAnsi="Arial" w:cs="Arial"/>
                <w:sz w:val="22"/>
                <w:szCs w:val="22"/>
              </w:rPr>
              <w:t></w:t>
            </w:r>
            <w:r w:rsidRPr="004925C9">
              <w:rPr>
                <w:rFonts w:ascii="Arial" w:hAnsi="Arial" w:cs="Arial"/>
                <w:sz w:val="22"/>
                <w:szCs w:val="22"/>
              </w:rPr>
              <w:tab/>
              <w:t xml:space="preserve">di essere iscritto/a nelle liste elettorali del Comune di  ________________________________  </w:t>
            </w:r>
          </w:p>
          <w:p w:rsidR="00AD0F88" w:rsidRPr="004925C9" w:rsidRDefault="00AD0F88" w:rsidP="00C95E5F">
            <w:pPr>
              <w:ind w:left="709" w:hanging="709"/>
              <w:rPr>
                <w:rFonts w:ascii="Arial" w:hAnsi="Arial" w:cs="Arial"/>
                <w:sz w:val="22"/>
                <w:szCs w:val="22"/>
              </w:rPr>
            </w:pPr>
          </w:p>
          <w:p w:rsidR="00AD0F88" w:rsidRPr="004925C9" w:rsidRDefault="00AD0F88" w:rsidP="00C95E5F">
            <w:pPr>
              <w:ind w:left="709" w:hanging="709"/>
              <w:rPr>
                <w:rFonts w:ascii="Arial" w:hAnsi="Arial" w:cs="Arial"/>
                <w:sz w:val="22"/>
                <w:szCs w:val="22"/>
              </w:rPr>
            </w:pPr>
          </w:p>
          <w:p w:rsidR="00AD0F88" w:rsidRPr="004925C9" w:rsidRDefault="00AD0F88" w:rsidP="00C95E5F">
            <w:pPr>
              <w:spacing w:line="360" w:lineRule="auto"/>
              <w:rPr>
                <w:rFonts w:ascii="Arial" w:hAnsi="Arial" w:cs="Arial"/>
                <w:sz w:val="22"/>
                <w:szCs w:val="22"/>
              </w:rPr>
            </w:pPr>
            <w:r w:rsidRPr="004925C9">
              <w:rPr>
                <w:rFonts w:ascii="Arial" w:hAnsi="Arial" w:cs="Arial"/>
                <w:sz w:val="22"/>
                <w:szCs w:val="22"/>
              </w:rPr>
              <w:t xml:space="preserve">    </w:t>
            </w:r>
            <w:r w:rsidRPr="004925C9">
              <w:rPr>
                <w:rFonts w:ascii="Arial" w:eastAsia="Wingdings" w:hAnsi="Arial" w:cs="Arial"/>
                <w:sz w:val="22"/>
                <w:szCs w:val="22"/>
              </w:rPr>
              <w:t></w:t>
            </w:r>
            <w:r w:rsidRPr="004925C9">
              <w:rPr>
                <w:rFonts w:ascii="Arial" w:hAnsi="Arial" w:cs="Arial"/>
                <w:sz w:val="22"/>
                <w:szCs w:val="22"/>
              </w:rPr>
              <w:tab/>
              <w:t>ovvero di non essere iscritto/a o di essere stato/a cancellato/a per i seguenti motivi: _____________</w:t>
            </w:r>
            <w:r w:rsidR="00BE180D" w:rsidRPr="004925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Pr="004925C9">
              <w:rPr>
                <w:rFonts w:ascii="Arial" w:hAnsi="Arial" w:cs="Arial"/>
                <w:sz w:val="22"/>
                <w:szCs w:val="22"/>
              </w:rPr>
              <w:t>;</w:t>
            </w:r>
          </w:p>
        </w:tc>
      </w:tr>
      <w:tr w:rsidR="00AD0F88" w:rsidRPr="004925C9"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WW-BodyTextIndent2"/>
              <w:snapToGrid w:val="0"/>
              <w:spacing w:line="240" w:lineRule="auto"/>
              <w:ind w:firstLine="0"/>
              <w:rPr>
                <w:rFonts w:ascii="Arial" w:hAnsi="Arial" w:cs="Arial"/>
                <w:szCs w:val="22"/>
              </w:rPr>
            </w:pPr>
          </w:p>
          <w:p w:rsidR="00AD0F88" w:rsidRPr="004925C9" w:rsidRDefault="00AD0F88" w:rsidP="00C95E5F">
            <w:pPr>
              <w:pStyle w:val="WW-BodyTextIndent2"/>
              <w:ind w:firstLine="0"/>
              <w:rPr>
                <w:rFonts w:ascii="Arial" w:hAnsi="Arial" w:cs="Arial"/>
                <w:szCs w:val="22"/>
              </w:rPr>
            </w:pPr>
            <w:r w:rsidRPr="004925C9">
              <w:rPr>
                <w:rFonts w:ascii="Arial" w:hAnsi="Arial" w:cs="Arial"/>
                <w:szCs w:val="22"/>
              </w:rPr>
              <w:t xml:space="preserve"> </w:t>
            </w:r>
            <w:r w:rsidRPr="004925C9">
              <w:rPr>
                <w:rFonts w:ascii="Arial" w:hAnsi="Arial" w:cs="Arial"/>
                <w:b/>
                <w:szCs w:val="22"/>
              </w:rPr>
              <w:t>4.</w:t>
            </w:r>
            <w:r w:rsidRPr="004925C9">
              <w:rPr>
                <w:rFonts w:ascii="Arial" w:hAnsi="Arial" w:cs="Arial"/>
                <w:szCs w:val="22"/>
              </w:rPr>
              <w:t xml:space="preserve"> (</w:t>
            </w:r>
            <w:r w:rsidRPr="004925C9">
              <w:rPr>
                <w:rFonts w:ascii="Arial" w:hAnsi="Arial" w:cs="Arial"/>
                <w:i/>
                <w:szCs w:val="22"/>
              </w:rPr>
              <w:t>per i cittadini soggetti a tale obbligo</w:t>
            </w:r>
            <w:r w:rsidRPr="004925C9">
              <w:rPr>
                <w:rFonts w:ascii="Arial" w:hAnsi="Arial" w:cs="Arial"/>
                <w:szCs w:val="22"/>
              </w:rPr>
              <w:t>)</w:t>
            </w:r>
          </w:p>
          <w:p w:rsidR="00AD0F88" w:rsidRPr="004925C9" w:rsidRDefault="00AD0F88" w:rsidP="00C95E5F">
            <w:pPr>
              <w:pStyle w:val="WW-BodyTextIndent2"/>
              <w:tabs>
                <w:tab w:val="left" w:pos="284"/>
              </w:tabs>
              <w:spacing w:line="240" w:lineRule="auto"/>
              <w:ind w:firstLine="0"/>
              <w:rPr>
                <w:rFonts w:ascii="Arial" w:hAnsi="Arial" w:cs="Arial"/>
                <w:szCs w:val="22"/>
              </w:rPr>
            </w:pPr>
            <w:r w:rsidRPr="004925C9">
              <w:rPr>
                <w:rFonts w:ascii="Arial" w:hAnsi="Arial" w:cs="Arial"/>
                <w:szCs w:val="22"/>
              </w:rPr>
              <w:tab/>
            </w:r>
            <w:r w:rsidRPr="004925C9">
              <w:rPr>
                <w:rFonts w:ascii="Arial" w:hAnsi="Arial" w:cs="Arial"/>
                <w:szCs w:val="22"/>
              </w:rPr>
              <w:t>  di aver adempiuto agli obblighi di leva;</w:t>
            </w:r>
          </w:p>
          <w:p w:rsidR="00C85942" w:rsidRPr="004925C9" w:rsidRDefault="00C85942" w:rsidP="00C95E5F">
            <w:pPr>
              <w:pStyle w:val="WW-BodyTextIndent2"/>
              <w:tabs>
                <w:tab w:val="left" w:pos="284"/>
              </w:tabs>
              <w:spacing w:line="240" w:lineRule="auto"/>
              <w:ind w:firstLine="0"/>
              <w:rPr>
                <w:rFonts w:ascii="Arial" w:hAnsi="Arial" w:cs="Arial"/>
                <w:szCs w:val="22"/>
              </w:rPr>
            </w:pPr>
            <w:r w:rsidRPr="004925C9">
              <w:rPr>
                <w:rFonts w:ascii="Arial" w:hAnsi="Arial" w:cs="Arial"/>
                <w:szCs w:val="22"/>
              </w:rPr>
              <w:t xml:space="preserve"> </w:t>
            </w:r>
          </w:p>
          <w:p w:rsidR="00C85942" w:rsidRPr="004925C9" w:rsidRDefault="00C85942" w:rsidP="00C95E5F">
            <w:pPr>
              <w:pStyle w:val="WW-BodyTextIndent2"/>
              <w:tabs>
                <w:tab w:val="left" w:pos="284"/>
              </w:tabs>
              <w:spacing w:line="240" w:lineRule="auto"/>
              <w:ind w:firstLine="0"/>
              <w:rPr>
                <w:rFonts w:ascii="Arial" w:hAnsi="Arial" w:cs="Arial"/>
                <w:szCs w:val="22"/>
              </w:rPr>
            </w:pPr>
            <w:r w:rsidRPr="004925C9">
              <w:rPr>
                <w:rFonts w:ascii="Arial" w:hAnsi="Arial" w:cs="Arial"/>
                <w:szCs w:val="22"/>
              </w:rPr>
              <w:t xml:space="preserve">     ovvero</w:t>
            </w:r>
          </w:p>
          <w:p w:rsidR="00AD0F88" w:rsidRPr="004925C9" w:rsidRDefault="00AD0F88" w:rsidP="00C95E5F">
            <w:pPr>
              <w:pStyle w:val="WW-BodyTextIndent2"/>
              <w:tabs>
                <w:tab w:val="left" w:pos="284"/>
              </w:tabs>
              <w:spacing w:line="240" w:lineRule="auto"/>
              <w:ind w:firstLine="0"/>
              <w:rPr>
                <w:rFonts w:ascii="Arial" w:hAnsi="Arial" w:cs="Arial"/>
                <w:szCs w:val="22"/>
              </w:rPr>
            </w:pPr>
          </w:p>
          <w:p w:rsidR="00AD0F88" w:rsidRPr="004925C9" w:rsidRDefault="00AD0F88" w:rsidP="00C95E5F">
            <w:pPr>
              <w:tabs>
                <w:tab w:val="left" w:pos="284"/>
                <w:tab w:val="left" w:pos="426"/>
              </w:tabs>
              <w:spacing w:line="360" w:lineRule="auto"/>
              <w:rPr>
                <w:rFonts w:ascii="Arial" w:hAnsi="Arial" w:cs="Arial"/>
                <w:sz w:val="22"/>
                <w:szCs w:val="22"/>
              </w:rPr>
            </w:pPr>
            <w:r w:rsidRPr="004925C9">
              <w:rPr>
                <w:rFonts w:ascii="Arial" w:hAnsi="Arial" w:cs="Arial"/>
                <w:sz w:val="22"/>
                <w:szCs w:val="22"/>
              </w:rPr>
              <w:tab/>
            </w:r>
            <w:r w:rsidRPr="004925C9">
              <w:rPr>
                <w:rFonts w:ascii="Arial" w:hAnsi="Arial" w:cs="Arial"/>
                <w:sz w:val="22"/>
                <w:szCs w:val="22"/>
              </w:rPr>
              <w:t> di essere  nella  seguente  posizione  nei confronti di tali obblighi:  _____________________</w:t>
            </w:r>
            <w:r w:rsidR="00BE180D" w:rsidRPr="004925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Pr="004925C9">
              <w:rPr>
                <w:rFonts w:ascii="Arial" w:hAnsi="Arial" w:cs="Arial"/>
                <w:sz w:val="22"/>
                <w:szCs w:val="22"/>
              </w:rPr>
              <w:t>;</w:t>
            </w:r>
          </w:p>
        </w:tc>
      </w:tr>
      <w:tr w:rsidR="00AD0F88" w:rsidRPr="004925C9"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Pr="004925C9" w:rsidRDefault="00AD0F88" w:rsidP="00C95E5F">
            <w:pPr>
              <w:snapToGrid w:val="0"/>
              <w:rPr>
                <w:rFonts w:ascii="Arial" w:hAnsi="Arial" w:cs="Arial"/>
                <w:sz w:val="22"/>
                <w:szCs w:val="22"/>
              </w:rPr>
            </w:pPr>
          </w:p>
          <w:p w:rsidR="00AD0F88" w:rsidRPr="004925C9" w:rsidRDefault="00AD0F88" w:rsidP="00C95E5F">
            <w:pPr>
              <w:tabs>
                <w:tab w:val="left" w:pos="142"/>
                <w:tab w:val="left" w:pos="675"/>
                <w:tab w:val="left" w:pos="840"/>
                <w:tab w:val="left" w:pos="993"/>
              </w:tabs>
              <w:spacing w:line="360" w:lineRule="auto"/>
              <w:ind w:left="113"/>
              <w:rPr>
                <w:rFonts w:ascii="Arial" w:hAnsi="Arial" w:cs="Arial"/>
                <w:sz w:val="22"/>
                <w:szCs w:val="22"/>
              </w:rPr>
            </w:pPr>
            <w:r w:rsidRPr="004925C9">
              <w:rPr>
                <w:rFonts w:ascii="Arial" w:eastAsia="Wingdings" w:hAnsi="Arial" w:cs="Arial"/>
                <w:b/>
                <w:bCs/>
                <w:sz w:val="22"/>
                <w:szCs w:val="22"/>
              </w:rPr>
              <w:t>5</w:t>
            </w:r>
            <w:r w:rsidRPr="004925C9">
              <w:rPr>
                <w:rFonts w:ascii="Arial" w:eastAsia="Wingdings" w:hAnsi="Arial" w:cs="Arial"/>
                <w:sz w:val="22"/>
                <w:szCs w:val="22"/>
              </w:rPr>
              <w:t xml:space="preserve">. </w:t>
            </w:r>
            <w:r w:rsidRPr="004925C9">
              <w:rPr>
                <w:rFonts w:ascii="Arial" w:eastAsia="Wingdings" w:hAnsi="Arial" w:cs="Arial"/>
                <w:sz w:val="22"/>
                <w:szCs w:val="22"/>
              </w:rPr>
              <w:t></w:t>
            </w:r>
            <w:r w:rsidRPr="004925C9">
              <w:rPr>
                <w:rFonts w:ascii="Arial" w:hAnsi="Arial" w:cs="Arial"/>
                <w:sz w:val="22"/>
                <w:szCs w:val="22"/>
              </w:rPr>
              <w:t xml:space="preserve">        di essere in possesso del titolo di studio previsto dal bando:</w:t>
            </w:r>
          </w:p>
          <w:p w:rsidR="009B1482" w:rsidRDefault="007F580B" w:rsidP="00C95E5F">
            <w:pPr>
              <w:spacing w:line="360" w:lineRule="auto"/>
              <w:ind w:left="993"/>
              <w:rPr>
                <w:rFonts w:ascii="Arial" w:hAnsi="Arial" w:cs="Arial"/>
                <w:b/>
                <w:sz w:val="22"/>
                <w:szCs w:val="22"/>
              </w:rPr>
            </w:pPr>
            <w:r w:rsidRPr="004925C9">
              <w:rPr>
                <w:rFonts w:ascii="Arial" w:hAnsi="Arial" w:cs="Arial"/>
                <w:sz w:val="22"/>
                <w:szCs w:val="22"/>
              </w:rPr>
              <w:t xml:space="preserve">- </w:t>
            </w:r>
            <w:r w:rsidR="00AD0F88" w:rsidRPr="004925C9">
              <w:rPr>
                <w:rFonts w:ascii="Arial" w:hAnsi="Arial" w:cs="Arial"/>
                <w:b/>
                <w:sz w:val="22"/>
                <w:szCs w:val="22"/>
              </w:rPr>
              <w:t>diploma di</w:t>
            </w:r>
            <w:r w:rsidR="009B1482">
              <w:rPr>
                <w:rFonts w:ascii="Arial" w:hAnsi="Arial" w:cs="Arial"/>
                <w:b/>
                <w:sz w:val="22"/>
                <w:szCs w:val="22"/>
              </w:rPr>
              <w:t xml:space="preserve"> istruzione secondaria di primo grado (licenza media) insieme a: </w:t>
            </w:r>
          </w:p>
          <w:p w:rsidR="00BC29CB" w:rsidRPr="004925C9" w:rsidRDefault="009B1482" w:rsidP="00C95E5F">
            <w:pPr>
              <w:spacing w:line="360" w:lineRule="auto"/>
              <w:ind w:left="993"/>
              <w:rPr>
                <w:rFonts w:ascii="Arial" w:hAnsi="Arial" w:cs="Arial"/>
                <w:sz w:val="22"/>
                <w:szCs w:val="22"/>
              </w:rPr>
            </w:pPr>
            <w:r>
              <w:rPr>
                <w:rFonts w:ascii="Arial" w:hAnsi="Arial" w:cs="Arial"/>
                <w:b/>
                <w:sz w:val="22"/>
                <w:szCs w:val="22"/>
              </w:rPr>
              <w:t xml:space="preserve">a) attestato di qualifica professionale o corsi di formazione specialistica di durata biennale  ad indirizzo: </w:t>
            </w:r>
            <w:r w:rsidR="00713FA4" w:rsidRPr="004925C9">
              <w:rPr>
                <w:rFonts w:ascii="Arial" w:hAnsi="Arial" w:cs="Arial"/>
                <w:b/>
                <w:sz w:val="22"/>
                <w:szCs w:val="22"/>
              </w:rPr>
              <w:t>_________________</w:t>
            </w:r>
            <w:r w:rsidR="004925C9">
              <w:rPr>
                <w:rFonts w:ascii="Arial" w:hAnsi="Arial" w:cs="Arial"/>
                <w:b/>
                <w:sz w:val="22"/>
                <w:szCs w:val="22"/>
              </w:rPr>
              <w:t>___</w:t>
            </w:r>
            <w:r w:rsidR="00713FA4" w:rsidRPr="004925C9">
              <w:rPr>
                <w:rFonts w:ascii="Arial" w:hAnsi="Arial" w:cs="Arial"/>
                <w:b/>
                <w:sz w:val="22"/>
                <w:szCs w:val="22"/>
              </w:rPr>
              <w:t>_______________________________</w:t>
            </w:r>
          </w:p>
          <w:p w:rsidR="00AD0F88" w:rsidRPr="004925C9" w:rsidRDefault="00AD0F88" w:rsidP="00C95E5F">
            <w:pPr>
              <w:spacing w:line="360" w:lineRule="auto"/>
              <w:ind w:left="993"/>
              <w:rPr>
                <w:rFonts w:ascii="Arial" w:hAnsi="Arial" w:cs="Arial"/>
                <w:sz w:val="22"/>
                <w:szCs w:val="22"/>
              </w:rPr>
            </w:pPr>
            <w:r w:rsidRPr="004925C9">
              <w:rPr>
                <w:rFonts w:ascii="Arial" w:hAnsi="Arial" w:cs="Arial"/>
                <w:sz w:val="22"/>
                <w:szCs w:val="22"/>
              </w:rPr>
              <w:t xml:space="preserve"> _________________________________</w:t>
            </w:r>
            <w:r w:rsidR="00713FA4" w:rsidRPr="004925C9">
              <w:rPr>
                <w:rFonts w:ascii="Arial" w:hAnsi="Arial" w:cs="Arial"/>
                <w:sz w:val="22"/>
                <w:szCs w:val="22"/>
              </w:rPr>
              <w:t>____________________________________</w:t>
            </w:r>
          </w:p>
          <w:p w:rsidR="00AD0F88" w:rsidRPr="004925C9" w:rsidRDefault="00AD0F88" w:rsidP="00C95E5F">
            <w:pPr>
              <w:spacing w:line="360" w:lineRule="auto"/>
              <w:ind w:left="284" w:firstLine="709"/>
              <w:rPr>
                <w:rFonts w:ascii="Arial" w:hAnsi="Arial" w:cs="Arial"/>
                <w:sz w:val="22"/>
                <w:szCs w:val="22"/>
              </w:rPr>
            </w:pPr>
            <w:r w:rsidRPr="004925C9">
              <w:rPr>
                <w:rFonts w:ascii="Arial" w:hAnsi="Arial" w:cs="Arial"/>
                <w:sz w:val="22"/>
                <w:szCs w:val="22"/>
              </w:rPr>
              <w:t>conseguito in data  __________  presso ______________________________________</w:t>
            </w:r>
          </w:p>
          <w:p w:rsidR="00BA38BF" w:rsidRPr="004925C9" w:rsidRDefault="00AD0F88" w:rsidP="00C95E5F">
            <w:pPr>
              <w:spacing w:line="360" w:lineRule="auto"/>
              <w:ind w:left="284" w:firstLine="709"/>
              <w:rPr>
                <w:rFonts w:ascii="Arial" w:hAnsi="Arial" w:cs="Arial"/>
                <w:sz w:val="22"/>
                <w:szCs w:val="22"/>
              </w:rPr>
            </w:pPr>
            <w:r w:rsidRPr="004925C9">
              <w:rPr>
                <w:rFonts w:ascii="Arial" w:hAnsi="Arial" w:cs="Arial"/>
                <w:sz w:val="22"/>
                <w:szCs w:val="22"/>
              </w:rPr>
              <w:t xml:space="preserve">con sede in </w:t>
            </w:r>
            <w:r w:rsidR="00BA38BF" w:rsidRPr="004925C9">
              <w:rPr>
                <w:rFonts w:ascii="Arial" w:hAnsi="Arial" w:cs="Arial"/>
                <w:sz w:val="22"/>
                <w:szCs w:val="22"/>
              </w:rPr>
              <w:t>(via/città/provincia)</w:t>
            </w:r>
            <w:r w:rsidR="004925C9">
              <w:rPr>
                <w:rFonts w:ascii="Arial" w:hAnsi="Arial" w:cs="Arial"/>
                <w:sz w:val="22"/>
                <w:szCs w:val="22"/>
              </w:rPr>
              <w:t xml:space="preserve"> </w:t>
            </w:r>
            <w:r w:rsidR="00BA38BF" w:rsidRPr="004925C9">
              <w:rPr>
                <w:rFonts w:ascii="Arial" w:hAnsi="Arial" w:cs="Arial"/>
                <w:sz w:val="22"/>
                <w:szCs w:val="22"/>
              </w:rPr>
              <w:t>______________</w:t>
            </w:r>
            <w:r w:rsidRPr="004925C9">
              <w:rPr>
                <w:rFonts w:ascii="Arial" w:hAnsi="Arial" w:cs="Arial"/>
                <w:sz w:val="22"/>
                <w:szCs w:val="22"/>
              </w:rPr>
              <w:t>_______________________________</w:t>
            </w:r>
          </w:p>
          <w:p w:rsidR="00AD0F88" w:rsidRDefault="00AD0F88" w:rsidP="00C95E5F">
            <w:pPr>
              <w:spacing w:line="360" w:lineRule="auto"/>
              <w:ind w:left="284" w:firstLine="709"/>
              <w:rPr>
                <w:rFonts w:ascii="Arial" w:hAnsi="Arial" w:cs="Arial"/>
                <w:sz w:val="22"/>
                <w:szCs w:val="22"/>
              </w:rPr>
            </w:pPr>
            <w:r w:rsidRPr="004925C9">
              <w:rPr>
                <w:rFonts w:ascii="Arial" w:hAnsi="Arial" w:cs="Arial"/>
                <w:sz w:val="22"/>
                <w:szCs w:val="22"/>
              </w:rPr>
              <w:t>con votazione ___________ su ___________ ;</w:t>
            </w:r>
          </w:p>
          <w:p w:rsidR="009B1482" w:rsidRDefault="009B1482" w:rsidP="00C95E5F">
            <w:pPr>
              <w:spacing w:line="360" w:lineRule="auto"/>
              <w:ind w:left="284" w:firstLine="709"/>
              <w:rPr>
                <w:rFonts w:ascii="Arial" w:hAnsi="Arial" w:cs="Arial"/>
                <w:sz w:val="22"/>
                <w:szCs w:val="22"/>
              </w:rPr>
            </w:pPr>
            <w:r>
              <w:rPr>
                <w:rFonts w:ascii="Arial" w:hAnsi="Arial" w:cs="Arial"/>
                <w:sz w:val="22"/>
                <w:szCs w:val="22"/>
              </w:rPr>
              <w:t>oppure in alternativa ad a)</w:t>
            </w:r>
          </w:p>
          <w:p w:rsidR="009B1482" w:rsidRDefault="009B1482" w:rsidP="009B1482">
            <w:pPr>
              <w:spacing w:line="360" w:lineRule="auto"/>
              <w:ind w:left="971" w:firstLine="22"/>
              <w:rPr>
                <w:rFonts w:ascii="Arial" w:hAnsi="Arial" w:cs="Arial"/>
                <w:sz w:val="22"/>
                <w:szCs w:val="22"/>
              </w:rPr>
            </w:pPr>
            <w:r>
              <w:rPr>
                <w:rFonts w:ascii="Arial" w:hAnsi="Arial" w:cs="Arial"/>
                <w:sz w:val="22"/>
                <w:szCs w:val="22"/>
              </w:rPr>
              <w:t xml:space="preserve">b) </w:t>
            </w:r>
            <w:r w:rsidRPr="009B1482">
              <w:rPr>
                <w:rFonts w:ascii="Arial" w:hAnsi="Arial" w:cs="Arial"/>
                <w:b/>
                <w:bCs/>
                <w:sz w:val="22"/>
                <w:szCs w:val="22"/>
              </w:rPr>
              <w:t>esperienza professionale di durata almeno biennale in una figura riconducibile ad operaio edile, carpentiere, meccanico, elettricista e idraulico maturata presso datori di lavoro pubblici o anche privati.</w:t>
            </w:r>
          </w:p>
          <w:p w:rsidR="009B1482" w:rsidRDefault="009B1482" w:rsidP="00C95E5F">
            <w:pPr>
              <w:spacing w:line="360" w:lineRule="auto"/>
              <w:ind w:left="284" w:firstLine="709"/>
              <w:rPr>
                <w:rFonts w:ascii="Arial" w:hAnsi="Arial" w:cs="Arial"/>
                <w:sz w:val="22"/>
                <w:szCs w:val="22"/>
              </w:rPr>
            </w:pPr>
          </w:p>
          <w:p w:rsidR="009B1482" w:rsidRDefault="00C5202B" w:rsidP="00C95E5F">
            <w:pPr>
              <w:spacing w:line="360" w:lineRule="auto"/>
              <w:ind w:left="284" w:firstLine="709"/>
              <w:rPr>
                <w:rFonts w:ascii="Arial" w:hAnsi="Arial" w:cs="Arial"/>
                <w:sz w:val="22"/>
                <w:szCs w:val="22"/>
              </w:rPr>
            </w:pPr>
            <w:r>
              <w:rPr>
                <w:rFonts w:ascii="Arial" w:hAnsi="Arial" w:cs="Arial"/>
                <w:sz w:val="22"/>
                <w:szCs w:val="22"/>
              </w:rPr>
              <w:t>Datore di lavoro</w:t>
            </w:r>
            <w:r w:rsidR="009B1482">
              <w:rPr>
                <w:rFonts w:ascii="Arial" w:hAnsi="Arial" w:cs="Arial"/>
                <w:sz w:val="22"/>
                <w:szCs w:val="22"/>
              </w:rPr>
              <w:t>________________________________________________________</w:t>
            </w:r>
          </w:p>
          <w:p w:rsidR="009B1482" w:rsidRDefault="009B1482" w:rsidP="00C95E5F">
            <w:pPr>
              <w:spacing w:line="360" w:lineRule="auto"/>
              <w:ind w:left="284" w:firstLine="709"/>
              <w:rPr>
                <w:rFonts w:ascii="Arial" w:hAnsi="Arial" w:cs="Arial"/>
                <w:sz w:val="22"/>
                <w:szCs w:val="22"/>
              </w:rPr>
            </w:pPr>
          </w:p>
          <w:p w:rsidR="009B1482" w:rsidRDefault="009B1482" w:rsidP="00C95E5F">
            <w:pPr>
              <w:spacing w:line="360" w:lineRule="auto"/>
              <w:ind w:left="284" w:firstLine="709"/>
              <w:rPr>
                <w:rFonts w:ascii="Arial" w:hAnsi="Arial" w:cs="Arial"/>
                <w:sz w:val="22"/>
                <w:szCs w:val="22"/>
              </w:rPr>
            </w:pPr>
            <w:r>
              <w:rPr>
                <w:rFonts w:ascii="Arial" w:hAnsi="Arial" w:cs="Arial"/>
                <w:sz w:val="22"/>
                <w:szCs w:val="22"/>
              </w:rPr>
              <w:t>Qualifica _____________________________________________________________</w:t>
            </w:r>
          </w:p>
          <w:p w:rsidR="009B1482" w:rsidRDefault="009B1482" w:rsidP="00C95E5F">
            <w:pPr>
              <w:spacing w:line="360" w:lineRule="auto"/>
              <w:ind w:left="284" w:firstLine="709"/>
              <w:rPr>
                <w:rFonts w:ascii="Arial" w:hAnsi="Arial" w:cs="Arial"/>
                <w:sz w:val="22"/>
                <w:szCs w:val="22"/>
              </w:rPr>
            </w:pPr>
          </w:p>
          <w:p w:rsidR="009B1482" w:rsidRDefault="009B1482" w:rsidP="00C95E5F">
            <w:pPr>
              <w:spacing w:line="360" w:lineRule="auto"/>
              <w:ind w:left="284" w:firstLine="709"/>
              <w:rPr>
                <w:rFonts w:ascii="Arial" w:hAnsi="Arial" w:cs="Arial"/>
                <w:sz w:val="22"/>
                <w:szCs w:val="22"/>
              </w:rPr>
            </w:pPr>
            <w:r>
              <w:rPr>
                <w:rFonts w:ascii="Arial" w:hAnsi="Arial" w:cs="Arial"/>
                <w:sz w:val="22"/>
                <w:szCs w:val="22"/>
              </w:rPr>
              <w:t>Dal ________________________________  al ___________________________</w:t>
            </w:r>
          </w:p>
          <w:p w:rsidR="009B1482" w:rsidRDefault="009B1482" w:rsidP="00C95E5F">
            <w:pPr>
              <w:spacing w:line="360" w:lineRule="auto"/>
              <w:ind w:left="284" w:firstLine="709"/>
              <w:rPr>
                <w:rFonts w:ascii="Arial" w:hAnsi="Arial" w:cs="Arial"/>
                <w:sz w:val="22"/>
                <w:szCs w:val="22"/>
              </w:rPr>
            </w:pPr>
          </w:p>
          <w:p w:rsidR="009B1482" w:rsidRDefault="009B1482" w:rsidP="00C95E5F">
            <w:pPr>
              <w:spacing w:line="360" w:lineRule="auto"/>
              <w:ind w:left="284" w:firstLine="709"/>
              <w:rPr>
                <w:rFonts w:ascii="Arial" w:hAnsi="Arial" w:cs="Arial"/>
                <w:sz w:val="22"/>
                <w:szCs w:val="22"/>
              </w:rPr>
            </w:pPr>
          </w:p>
          <w:p w:rsidR="009B1482" w:rsidRPr="004925C9" w:rsidRDefault="009B1482" w:rsidP="00C95E5F">
            <w:pPr>
              <w:spacing w:line="360" w:lineRule="auto"/>
              <w:ind w:left="284" w:firstLine="709"/>
              <w:rPr>
                <w:rFonts w:ascii="Arial" w:hAnsi="Arial" w:cs="Arial"/>
                <w:sz w:val="22"/>
                <w:szCs w:val="22"/>
              </w:rPr>
            </w:pPr>
            <w:r>
              <w:rPr>
                <w:rFonts w:ascii="Arial" w:hAnsi="Arial" w:cs="Arial"/>
                <w:sz w:val="22"/>
                <w:szCs w:val="22"/>
              </w:rPr>
              <w:t>Dal __________________________ al 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C5202B" w:rsidP="009B1482">
            <w:pPr>
              <w:spacing w:line="360" w:lineRule="auto"/>
              <w:ind w:left="284" w:firstLine="709"/>
              <w:rPr>
                <w:rFonts w:ascii="Arial" w:hAnsi="Arial" w:cs="Arial"/>
                <w:sz w:val="22"/>
                <w:szCs w:val="22"/>
              </w:rPr>
            </w:pPr>
            <w:r>
              <w:rPr>
                <w:rFonts w:ascii="Arial" w:hAnsi="Arial" w:cs="Arial"/>
                <w:sz w:val="22"/>
                <w:szCs w:val="22"/>
              </w:rPr>
              <w:t xml:space="preserve">Datore di lavoro </w:t>
            </w:r>
            <w:r w:rsidR="009B1482">
              <w:rPr>
                <w:rFonts w:ascii="Arial" w:hAnsi="Arial" w:cs="Arial"/>
                <w:sz w:val="22"/>
                <w:szCs w:val="22"/>
              </w:rPr>
              <w:t>________________________________________________________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9B1482" w:rsidP="009B1482">
            <w:pPr>
              <w:spacing w:line="360" w:lineRule="auto"/>
              <w:ind w:left="284" w:firstLine="709"/>
              <w:rPr>
                <w:rFonts w:ascii="Arial" w:hAnsi="Arial" w:cs="Arial"/>
                <w:sz w:val="22"/>
                <w:szCs w:val="22"/>
              </w:rPr>
            </w:pPr>
            <w:r>
              <w:rPr>
                <w:rFonts w:ascii="Arial" w:hAnsi="Arial" w:cs="Arial"/>
                <w:sz w:val="22"/>
                <w:szCs w:val="22"/>
              </w:rPr>
              <w:t>Qualifica _____________________________________________________________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9B1482" w:rsidP="009B1482">
            <w:pPr>
              <w:spacing w:line="360" w:lineRule="auto"/>
              <w:ind w:left="284" w:firstLine="709"/>
              <w:rPr>
                <w:rFonts w:ascii="Arial" w:hAnsi="Arial" w:cs="Arial"/>
                <w:sz w:val="22"/>
                <w:szCs w:val="22"/>
              </w:rPr>
            </w:pPr>
            <w:r>
              <w:rPr>
                <w:rFonts w:ascii="Arial" w:hAnsi="Arial" w:cs="Arial"/>
                <w:sz w:val="22"/>
                <w:szCs w:val="22"/>
              </w:rPr>
              <w:t>Dal ________________________________  al ___________________________</w:t>
            </w:r>
          </w:p>
          <w:p w:rsidR="009B1482" w:rsidRDefault="009B1482" w:rsidP="009B1482">
            <w:pPr>
              <w:spacing w:line="360" w:lineRule="auto"/>
              <w:ind w:left="284" w:firstLine="709"/>
              <w:rPr>
                <w:rFonts w:ascii="Arial" w:hAnsi="Arial" w:cs="Arial"/>
                <w:sz w:val="22"/>
                <w:szCs w:val="22"/>
              </w:rPr>
            </w:pPr>
          </w:p>
          <w:p w:rsidR="009B1482" w:rsidRPr="004925C9" w:rsidRDefault="009B1482" w:rsidP="009B1482">
            <w:pPr>
              <w:spacing w:line="360" w:lineRule="auto"/>
              <w:ind w:left="284" w:firstLine="709"/>
              <w:rPr>
                <w:rFonts w:ascii="Arial" w:hAnsi="Arial" w:cs="Arial"/>
                <w:sz w:val="22"/>
                <w:szCs w:val="22"/>
              </w:rPr>
            </w:pPr>
            <w:r>
              <w:rPr>
                <w:rFonts w:ascii="Arial" w:hAnsi="Arial" w:cs="Arial"/>
                <w:sz w:val="22"/>
                <w:szCs w:val="22"/>
              </w:rPr>
              <w:t>Dal __________________________ al ____________________________________</w:t>
            </w:r>
          </w:p>
          <w:p w:rsidR="009B1482" w:rsidRDefault="009B1482"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i/>
                <w:iCs/>
                <w:sz w:val="22"/>
                <w:szCs w:val="22"/>
              </w:rPr>
            </w:pPr>
          </w:p>
          <w:p w:rsidR="009B1482" w:rsidRDefault="00C5202B" w:rsidP="009B1482">
            <w:pPr>
              <w:spacing w:line="360" w:lineRule="auto"/>
              <w:ind w:left="284" w:firstLine="709"/>
              <w:rPr>
                <w:rFonts w:ascii="Arial" w:hAnsi="Arial" w:cs="Arial"/>
                <w:sz w:val="22"/>
                <w:szCs w:val="22"/>
              </w:rPr>
            </w:pPr>
            <w:r>
              <w:rPr>
                <w:rFonts w:ascii="Arial" w:hAnsi="Arial" w:cs="Arial"/>
                <w:sz w:val="22"/>
                <w:szCs w:val="22"/>
              </w:rPr>
              <w:t>Datore di lavoro</w:t>
            </w:r>
            <w:r w:rsidR="009B1482">
              <w:rPr>
                <w:rFonts w:ascii="Arial" w:hAnsi="Arial" w:cs="Arial"/>
                <w:sz w:val="22"/>
                <w:szCs w:val="22"/>
              </w:rPr>
              <w:t>________________________________________________________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9B1482" w:rsidP="009B1482">
            <w:pPr>
              <w:spacing w:line="360" w:lineRule="auto"/>
              <w:ind w:left="284" w:firstLine="709"/>
              <w:rPr>
                <w:rFonts w:ascii="Arial" w:hAnsi="Arial" w:cs="Arial"/>
                <w:sz w:val="22"/>
                <w:szCs w:val="22"/>
              </w:rPr>
            </w:pPr>
            <w:r>
              <w:rPr>
                <w:rFonts w:ascii="Arial" w:hAnsi="Arial" w:cs="Arial"/>
                <w:sz w:val="22"/>
                <w:szCs w:val="22"/>
              </w:rPr>
              <w:t>Qualifica _____________________________________________________________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9B1482" w:rsidP="009B1482">
            <w:pPr>
              <w:spacing w:line="360" w:lineRule="auto"/>
              <w:ind w:left="284" w:firstLine="709"/>
              <w:rPr>
                <w:rFonts w:ascii="Arial" w:hAnsi="Arial" w:cs="Arial"/>
                <w:sz w:val="22"/>
                <w:szCs w:val="22"/>
              </w:rPr>
            </w:pPr>
            <w:r>
              <w:rPr>
                <w:rFonts w:ascii="Arial" w:hAnsi="Arial" w:cs="Arial"/>
                <w:sz w:val="22"/>
                <w:szCs w:val="22"/>
              </w:rPr>
              <w:t>Dal ________________________________  al ___________________________</w:t>
            </w:r>
          </w:p>
          <w:p w:rsidR="009B1482" w:rsidRDefault="009B1482" w:rsidP="009B1482">
            <w:pPr>
              <w:spacing w:line="360" w:lineRule="auto"/>
              <w:ind w:left="284" w:firstLine="709"/>
              <w:rPr>
                <w:rFonts w:ascii="Arial" w:hAnsi="Arial" w:cs="Arial"/>
                <w:sz w:val="22"/>
                <w:szCs w:val="22"/>
              </w:rPr>
            </w:pPr>
          </w:p>
          <w:p w:rsidR="009B1482" w:rsidRPr="004925C9" w:rsidRDefault="009B1482" w:rsidP="009B1482">
            <w:pPr>
              <w:spacing w:line="360" w:lineRule="auto"/>
              <w:ind w:left="284" w:firstLine="709"/>
              <w:rPr>
                <w:rFonts w:ascii="Arial" w:hAnsi="Arial" w:cs="Arial"/>
                <w:sz w:val="22"/>
                <w:szCs w:val="22"/>
              </w:rPr>
            </w:pPr>
            <w:r>
              <w:rPr>
                <w:rFonts w:ascii="Arial" w:hAnsi="Arial" w:cs="Arial"/>
                <w:sz w:val="22"/>
                <w:szCs w:val="22"/>
              </w:rPr>
              <w:t>Dal __________________________ al ____________________________________</w:t>
            </w:r>
          </w:p>
          <w:p w:rsidR="009B1482" w:rsidRDefault="009B1482"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i/>
                <w:iCs/>
                <w:sz w:val="22"/>
                <w:szCs w:val="22"/>
              </w:rPr>
            </w:pPr>
          </w:p>
          <w:p w:rsidR="00C5202B" w:rsidRDefault="00C5202B" w:rsidP="00C5202B">
            <w:pPr>
              <w:spacing w:line="360" w:lineRule="auto"/>
              <w:ind w:left="284" w:firstLine="709"/>
              <w:rPr>
                <w:rFonts w:ascii="Arial" w:hAnsi="Arial" w:cs="Arial"/>
                <w:sz w:val="22"/>
                <w:szCs w:val="22"/>
              </w:rPr>
            </w:pPr>
            <w:r>
              <w:rPr>
                <w:rFonts w:ascii="Arial" w:hAnsi="Arial" w:cs="Arial"/>
                <w:sz w:val="22"/>
                <w:szCs w:val="22"/>
              </w:rPr>
              <w:t>Datore di lavoro_________________________________________________________</w:t>
            </w:r>
          </w:p>
          <w:p w:rsidR="00C5202B" w:rsidRDefault="00C5202B" w:rsidP="00C5202B">
            <w:pPr>
              <w:spacing w:line="360" w:lineRule="auto"/>
              <w:ind w:left="284" w:firstLine="709"/>
              <w:rPr>
                <w:rFonts w:ascii="Arial" w:hAnsi="Arial" w:cs="Arial"/>
                <w:sz w:val="22"/>
                <w:szCs w:val="22"/>
              </w:rPr>
            </w:pPr>
          </w:p>
          <w:p w:rsidR="00C5202B" w:rsidRDefault="00C5202B" w:rsidP="00C5202B">
            <w:pPr>
              <w:spacing w:line="360" w:lineRule="auto"/>
              <w:ind w:left="284" w:firstLine="709"/>
              <w:rPr>
                <w:rFonts w:ascii="Arial" w:hAnsi="Arial" w:cs="Arial"/>
                <w:sz w:val="22"/>
                <w:szCs w:val="22"/>
              </w:rPr>
            </w:pPr>
            <w:r>
              <w:rPr>
                <w:rFonts w:ascii="Arial" w:hAnsi="Arial" w:cs="Arial"/>
                <w:sz w:val="22"/>
                <w:szCs w:val="22"/>
              </w:rPr>
              <w:t>Qualifica _____________________________________________________________</w:t>
            </w:r>
          </w:p>
          <w:p w:rsidR="00C5202B" w:rsidRDefault="00C5202B" w:rsidP="00C5202B">
            <w:pPr>
              <w:spacing w:line="360" w:lineRule="auto"/>
              <w:ind w:left="284" w:firstLine="709"/>
              <w:rPr>
                <w:rFonts w:ascii="Arial" w:hAnsi="Arial" w:cs="Arial"/>
                <w:sz w:val="22"/>
                <w:szCs w:val="22"/>
              </w:rPr>
            </w:pPr>
          </w:p>
          <w:p w:rsidR="00C5202B" w:rsidRDefault="00C5202B" w:rsidP="00C5202B">
            <w:pPr>
              <w:spacing w:line="360" w:lineRule="auto"/>
              <w:ind w:left="284" w:firstLine="709"/>
              <w:rPr>
                <w:rFonts w:ascii="Arial" w:hAnsi="Arial" w:cs="Arial"/>
                <w:sz w:val="22"/>
                <w:szCs w:val="22"/>
              </w:rPr>
            </w:pPr>
            <w:r>
              <w:rPr>
                <w:rFonts w:ascii="Arial" w:hAnsi="Arial" w:cs="Arial"/>
                <w:sz w:val="22"/>
                <w:szCs w:val="22"/>
              </w:rPr>
              <w:t>Dal ________________________________  al ___________________________</w:t>
            </w:r>
          </w:p>
          <w:p w:rsidR="00C5202B" w:rsidRDefault="00C5202B" w:rsidP="00C5202B">
            <w:pPr>
              <w:spacing w:line="360" w:lineRule="auto"/>
              <w:ind w:left="284" w:firstLine="709"/>
              <w:rPr>
                <w:rFonts w:ascii="Arial" w:hAnsi="Arial" w:cs="Arial"/>
                <w:sz w:val="22"/>
                <w:szCs w:val="22"/>
              </w:rPr>
            </w:pPr>
          </w:p>
          <w:p w:rsidR="00C5202B" w:rsidRPr="004925C9" w:rsidRDefault="00C5202B" w:rsidP="00C5202B">
            <w:pPr>
              <w:spacing w:line="360" w:lineRule="auto"/>
              <w:ind w:left="284" w:firstLine="709"/>
              <w:rPr>
                <w:rFonts w:ascii="Arial" w:hAnsi="Arial" w:cs="Arial"/>
                <w:sz w:val="22"/>
                <w:szCs w:val="22"/>
              </w:rPr>
            </w:pPr>
            <w:r>
              <w:rPr>
                <w:rFonts w:ascii="Arial" w:hAnsi="Arial" w:cs="Arial"/>
                <w:sz w:val="22"/>
                <w:szCs w:val="22"/>
              </w:rPr>
              <w:t>Dal __________________________ al ____________________________________</w:t>
            </w:r>
          </w:p>
          <w:p w:rsidR="00C5202B" w:rsidRDefault="00C5202B"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i/>
                <w:iCs/>
                <w:sz w:val="22"/>
                <w:szCs w:val="22"/>
              </w:rPr>
            </w:pPr>
          </w:p>
          <w:p w:rsidR="00AD0F88" w:rsidRDefault="00AD0F88"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i/>
                <w:iCs/>
                <w:sz w:val="22"/>
                <w:szCs w:val="22"/>
              </w:rPr>
            </w:pPr>
            <w:r w:rsidRPr="004925C9">
              <w:rPr>
                <w:rFonts w:ascii="Arial" w:hAnsi="Arial" w:cs="Arial"/>
                <w:b w:val="0"/>
                <w:i/>
                <w:iCs/>
                <w:sz w:val="22"/>
                <w:szCs w:val="22"/>
              </w:rPr>
              <w:t xml:space="preserve">Se conseguito all’estero allegare il titolo di studio </w:t>
            </w:r>
            <w:r w:rsidRPr="004925C9">
              <w:rPr>
                <w:rFonts w:ascii="Arial" w:hAnsi="Arial" w:cs="Arial"/>
                <w:b w:val="0"/>
                <w:i/>
                <w:iCs/>
                <w:sz w:val="22"/>
                <w:szCs w:val="22"/>
                <w:u w:val="single"/>
              </w:rPr>
              <w:t>tradotto e autenticato dalla competente rappresentanza diplomatica o consolare italiana</w:t>
            </w:r>
            <w:r w:rsidRPr="004925C9">
              <w:rPr>
                <w:rFonts w:ascii="Arial" w:hAnsi="Arial" w:cs="Arial"/>
                <w:b w:val="0"/>
                <w:i/>
                <w:iCs/>
                <w:sz w:val="22"/>
                <w:szCs w:val="22"/>
              </w:rPr>
              <w:t>, indicando l’avvenuta equipollenza del proprio titolo con quello italiano entro la data di scadenza del termine utile per la presentazione delle domande di partecipazione al concorso</w:t>
            </w:r>
            <w:r w:rsidR="00084687" w:rsidRPr="004925C9">
              <w:rPr>
                <w:rFonts w:ascii="Arial" w:hAnsi="Arial" w:cs="Arial"/>
                <w:b w:val="0"/>
                <w:i/>
                <w:iCs/>
                <w:sz w:val="22"/>
                <w:szCs w:val="22"/>
              </w:rPr>
              <w:t>.</w:t>
            </w:r>
          </w:p>
          <w:p w:rsidR="009B1482" w:rsidRPr="004925C9" w:rsidRDefault="009B1482"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sz w:val="22"/>
                <w:szCs w:val="22"/>
              </w:rPr>
            </w:pPr>
            <w:r>
              <w:rPr>
                <w:rFonts w:ascii="Arial" w:hAnsi="Arial" w:cs="Arial"/>
                <w:b w:val="0"/>
                <w:i/>
                <w:iCs/>
                <w:sz w:val="22"/>
                <w:szCs w:val="22"/>
              </w:rPr>
              <w:t>Le esperienze lavorative di durata biennale svolte presso datori di lavoro esteri dovranno essere documentate mediante produzione di attestazione dell’Ente Previdenziale del Paese dove le prestazioni lavorative sono state svolte, con traduzione autentica in lingua italiana.</w:t>
            </w:r>
          </w:p>
          <w:p w:rsidR="00AD0F88" w:rsidRPr="004925C9" w:rsidRDefault="00AD0F88" w:rsidP="00C95E5F">
            <w:pPr>
              <w:rPr>
                <w:rFonts w:ascii="Arial" w:hAnsi="Arial" w:cs="Arial"/>
                <w:sz w:val="22"/>
                <w:szCs w:val="22"/>
              </w:rPr>
            </w:pPr>
          </w:p>
          <w:p w:rsidR="00AD0F88" w:rsidRPr="004925C9" w:rsidRDefault="00AD0F88" w:rsidP="00C95E5F">
            <w:pPr>
              <w:ind w:left="851" w:hanging="284"/>
              <w:rPr>
                <w:rFonts w:ascii="Arial" w:hAnsi="Arial" w:cs="Arial"/>
                <w:sz w:val="22"/>
                <w:szCs w:val="22"/>
              </w:rPr>
            </w:pPr>
          </w:p>
        </w:tc>
      </w:tr>
      <w:tr w:rsidR="003949EA" w:rsidRPr="004925C9" w:rsidTr="00084687">
        <w:trPr>
          <w:trHeight w:val="549"/>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Pr="004925C9" w:rsidRDefault="003949EA" w:rsidP="003949EA">
            <w:pPr>
              <w:ind w:left="851" w:hanging="709"/>
              <w:rPr>
                <w:rFonts w:ascii="Arial" w:hAnsi="Arial" w:cs="Arial"/>
                <w:sz w:val="22"/>
                <w:szCs w:val="22"/>
              </w:rPr>
            </w:pPr>
            <w:r w:rsidRPr="004925C9">
              <w:rPr>
                <w:rFonts w:ascii="Arial" w:hAnsi="Arial" w:cs="Arial"/>
                <w:b/>
                <w:sz w:val="22"/>
                <w:szCs w:val="22"/>
              </w:rPr>
              <w:lastRenderedPageBreak/>
              <w:t>6.</w:t>
            </w:r>
            <w:r w:rsidRPr="004925C9">
              <w:rPr>
                <w:rFonts w:ascii="Arial" w:hAnsi="Arial" w:cs="Arial"/>
                <w:sz w:val="22"/>
                <w:szCs w:val="22"/>
              </w:rPr>
              <w:t xml:space="preserve"> </w:t>
            </w:r>
            <w:r w:rsidRPr="004925C9">
              <w:rPr>
                <w:rFonts w:ascii="Arial" w:hAnsi="Arial" w:cs="Arial"/>
                <w:sz w:val="22"/>
                <w:szCs w:val="22"/>
              </w:rPr>
              <w:t xml:space="preserve"> di essere in possesso della </w:t>
            </w:r>
            <w:r w:rsidRPr="004925C9">
              <w:rPr>
                <w:rFonts w:ascii="Arial" w:hAnsi="Arial" w:cs="Arial"/>
                <w:b/>
                <w:bCs/>
                <w:sz w:val="22"/>
                <w:szCs w:val="22"/>
              </w:rPr>
              <w:t>Patente di Guida Cat.</w:t>
            </w:r>
            <w:r w:rsidRPr="004925C9">
              <w:rPr>
                <w:rFonts w:ascii="Arial" w:hAnsi="Arial" w:cs="Arial"/>
                <w:sz w:val="22"/>
                <w:szCs w:val="22"/>
              </w:rPr>
              <w:t xml:space="preserve"> _______,</w:t>
            </w:r>
            <w:r w:rsidR="00C5202B">
              <w:rPr>
                <w:rFonts w:ascii="Arial" w:hAnsi="Arial" w:cs="Arial"/>
                <w:sz w:val="22"/>
                <w:szCs w:val="22"/>
              </w:rPr>
              <w:t xml:space="preserve"> valida per la guida in Italia,</w:t>
            </w:r>
            <w:r w:rsidRPr="004925C9">
              <w:rPr>
                <w:rFonts w:ascii="Arial" w:hAnsi="Arial" w:cs="Arial"/>
                <w:sz w:val="22"/>
                <w:szCs w:val="22"/>
              </w:rPr>
              <w:t xml:space="preserve"> in corso di validità;</w:t>
            </w:r>
          </w:p>
          <w:p w:rsidR="003949EA" w:rsidRPr="004925C9" w:rsidRDefault="003949EA" w:rsidP="003949EA">
            <w:pPr>
              <w:snapToGrid w:val="0"/>
              <w:spacing w:line="360" w:lineRule="auto"/>
              <w:ind w:left="993" w:hanging="851"/>
              <w:rPr>
                <w:rFonts w:ascii="Arial" w:hAnsi="Arial" w:cs="Arial"/>
                <w:sz w:val="22"/>
                <w:szCs w:val="22"/>
              </w:rPr>
            </w:pPr>
          </w:p>
        </w:tc>
      </w:tr>
      <w:tr w:rsidR="00C5202B" w:rsidRPr="004925C9"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C5202B" w:rsidRDefault="00C5202B" w:rsidP="00C5202B">
            <w:pPr>
              <w:suppressAutoHyphens/>
              <w:jc w:val="both"/>
              <w:rPr>
                <w:rFonts w:ascii="Arial" w:hAnsi="Arial" w:cs="Arial"/>
                <w:bCs/>
                <w:kern w:val="1"/>
              </w:rPr>
            </w:pPr>
          </w:p>
          <w:p w:rsidR="00C5202B" w:rsidRDefault="00C5202B" w:rsidP="00C5202B">
            <w:pPr>
              <w:suppressAutoHyphens/>
              <w:ind w:left="426" w:hanging="284"/>
              <w:jc w:val="both"/>
              <w:rPr>
                <w:rFonts w:ascii="Arial" w:hAnsi="Arial" w:cs="Arial"/>
                <w:bCs/>
                <w:kern w:val="1"/>
                <w:sz w:val="22"/>
                <w:szCs w:val="22"/>
              </w:rPr>
            </w:pPr>
            <w:r w:rsidRPr="00C5202B">
              <w:rPr>
                <w:rFonts w:ascii="Arial" w:hAnsi="Arial" w:cs="Arial"/>
                <w:b/>
                <w:kern w:val="1"/>
                <w:sz w:val="22"/>
                <w:szCs w:val="22"/>
              </w:rPr>
              <w:t>7</w:t>
            </w:r>
            <w:r>
              <w:rPr>
                <w:rFonts w:ascii="Arial" w:hAnsi="Arial" w:cs="Arial"/>
                <w:bCs/>
                <w:kern w:val="1"/>
                <w:sz w:val="22"/>
                <w:szCs w:val="22"/>
              </w:rPr>
              <w:t xml:space="preserve">. </w:t>
            </w:r>
            <w:r w:rsidRPr="004925C9">
              <w:rPr>
                <w:rFonts w:ascii="Arial" w:hAnsi="Arial" w:cs="Arial"/>
                <w:sz w:val="22"/>
                <w:szCs w:val="22"/>
              </w:rPr>
              <w:t xml:space="preserve"> </w:t>
            </w:r>
            <w:r>
              <w:rPr>
                <w:rFonts w:ascii="Arial" w:hAnsi="Arial" w:cs="Arial"/>
                <w:bCs/>
                <w:kern w:val="1"/>
                <w:sz w:val="22"/>
                <w:szCs w:val="22"/>
              </w:rPr>
              <w:t xml:space="preserve">di essere in </w:t>
            </w:r>
            <w:r w:rsidRPr="009D40B1">
              <w:rPr>
                <w:rFonts w:ascii="Arial" w:hAnsi="Arial" w:cs="Arial"/>
                <w:bCs/>
                <w:kern w:val="1"/>
                <w:sz w:val="22"/>
                <w:szCs w:val="22"/>
              </w:rPr>
              <w:t>possesso delle seguenti abilitazioni</w:t>
            </w:r>
            <w:r>
              <w:rPr>
                <w:rFonts w:ascii="Arial" w:hAnsi="Arial" w:cs="Arial"/>
                <w:bCs/>
                <w:kern w:val="1"/>
                <w:sz w:val="22"/>
                <w:szCs w:val="22"/>
              </w:rPr>
              <w:t>:</w:t>
            </w:r>
          </w:p>
          <w:p w:rsidR="00C5202B" w:rsidRPr="009D40B1" w:rsidRDefault="00C5202B" w:rsidP="00C5202B">
            <w:pPr>
              <w:suppressAutoHyphens/>
              <w:ind w:left="567"/>
              <w:jc w:val="both"/>
              <w:rPr>
                <w:rFonts w:ascii="Arial" w:hAnsi="Arial" w:cs="Arial"/>
                <w:b/>
                <w:kern w:val="1"/>
                <w:sz w:val="22"/>
                <w:szCs w:val="22"/>
              </w:rPr>
            </w:pPr>
            <w:r w:rsidRPr="009D40B1">
              <w:rPr>
                <w:rFonts w:ascii="Arial" w:hAnsi="Arial" w:cs="Arial"/>
                <w:b/>
                <w:kern w:val="1"/>
                <w:sz w:val="22"/>
                <w:szCs w:val="22"/>
              </w:rPr>
              <w:t>a) abilitazione specifica e in corso di validità conformemente a quanto previsto all’allegato VIII dell’accordo Stato Regioni e Provincie Autonome 53/CRS del 2 febbraio 2012 per la guida del trattore;</w:t>
            </w:r>
          </w:p>
          <w:p w:rsidR="00C5202B" w:rsidRPr="009D40B1" w:rsidRDefault="00C5202B" w:rsidP="00C5202B">
            <w:pPr>
              <w:suppressAutoHyphens/>
              <w:ind w:left="567"/>
              <w:jc w:val="both"/>
              <w:rPr>
                <w:rFonts w:ascii="Arial" w:hAnsi="Arial" w:cs="Arial"/>
                <w:b/>
                <w:kern w:val="1"/>
                <w:sz w:val="22"/>
                <w:szCs w:val="22"/>
              </w:rPr>
            </w:pPr>
            <w:r w:rsidRPr="009D40B1">
              <w:rPr>
                <w:rFonts w:ascii="Arial" w:hAnsi="Arial" w:cs="Arial"/>
                <w:b/>
                <w:kern w:val="1"/>
                <w:sz w:val="22"/>
                <w:szCs w:val="22"/>
              </w:rPr>
              <w:t>b) abilitazione specifica e in corso di validità conformemente a quanto previsto all’allegato VIII dell’accordo Stato Regioni e Provincie Autonome 53/CRS del 2 febbraio 2012 per la guida della pala gommata;</w:t>
            </w:r>
          </w:p>
          <w:p w:rsidR="00C5202B" w:rsidRPr="00D347B9" w:rsidRDefault="00C5202B" w:rsidP="00C5202B">
            <w:pPr>
              <w:suppressAutoHyphens/>
              <w:jc w:val="both"/>
              <w:rPr>
                <w:rFonts w:ascii="Arial" w:hAnsi="Arial" w:cs="Arial"/>
                <w:bCs/>
                <w:kern w:val="1"/>
              </w:rPr>
            </w:pPr>
          </w:p>
        </w:tc>
      </w:tr>
      <w:tr w:rsidR="003949EA" w:rsidRPr="004925C9"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Pr="004925C9" w:rsidRDefault="003949EA" w:rsidP="003949EA">
            <w:pPr>
              <w:snapToGrid w:val="0"/>
              <w:spacing w:line="360" w:lineRule="auto"/>
              <w:ind w:left="993" w:hanging="851"/>
              <w:rPr>
                <w:rFonts w:ascii="Arial" w:hAnsi="Arial" w:cs="Arial"/>
                <w:sz w:val="22"/>
                <w:szCs w:val="22"/>
              </w:rPr>
            </w:pPr>
          </w:p>
          <w:p w:rsidR="003949EA" w:rsidRPr="004925C9" w:rsidRDefault="003949EA" w:rsidP="003949EA">
            <w:pPr>
              <w:ind w:left="851" w:hanging="709"/>
              <w:rPr>
                <w:rFonts w:ascii="Arial" w:hAnsi="Arial" w:cs="Arial"/>
                <w:b/>
                <w:sz w:val="22"/>
                <w:szCs w:val="22"/>
              </w:rPr>
            </w:pPr>
          </w:p>
          <w:p w:rsidR="003949EA" w:rsidRPr="004925C9" w:rsidRDefault="00C5202B" w:rsidP="003949EA">
            <w:pPr>
              <w:ind w:left="851" w:hanging="709"/>
              <w:rPr>
                <w:rFonts w:ascii="Arial" w:hAnsi="Arial" w:cs="Arial"/>
                <w:sz w:val="22"/>
                <w:szCs w:val="22"/>
              </w:rPr>
            </w:pPr>
            <w:r>
              <w:rPr>
                <w:rFonts w:ascii="Arial" w:hAnsi="Arial" w:cs="Arial"/>
                <w:b/>
                <w:sz w:val="22"/>
                <w:szCs w:val="22"/>
              </w:rPr>
              <w:t>8</w:t>
            </w:r>
            <w:r w:rsidR="003949EA" w:rsidRPr="004925C9">
              <w:rPr>
                <w:rFonts w:ascii="Arial" w:hAnsi="Arial" w:cs="Arial"/>
                <w:b/>
                <w:sz w:val="22"/>
                <w:szCs w:val="22"/>
              </w:rPr>
              <w:t>.</w:t>
            </w:r>
            <w:r w:rsidR="003949EA" w:rsidRPr="004925C9">
              <w:rPr>
                <w:rFonts w:ascii="Arial" w:hAnsi="Arial" w:cs="Arial"/>
                <w:sz w:val="22"/>
                <w:szCs w:val="22"/>
              </w:rPr>
              <w:t xml:space="preserve"> </w:t>
            </w:r>
            <w:r w:rsidR="003949EA" w:rsidRPr="004925C9">
              <w:rPr>
                <w:rFonts w:ascii="Arial" w:hAnsi="Arial" w:cs="Arial"/>
                <w:sz w:val="22"/>
                <w:szCs w:val="22"/>
              </w:rPr>
              <w:t> di non avere riportato condanne penali o applicazioni della pena su richiesta di parte (patteggiamento);</w:t>
            </w:r>
          </w:p>
          <w:p w:rsidR="003949EA" w:rsidRPr="004925C9" w:rsidRDefault="003949EA" w:rsidP="003949EA">
            <w:pPr>
              <w:ind w:left="851" w:hanging="709"/>
              <w:rPr>
                <w:rFonts w:ascii="Arial" w:hAnsi="Arial" w:cs="Arial"/>
                <w:sz w:val="22"/>
                <w:szCs w:val="22"/>
              </w:rPr>
            </w:pPr>
          </w:p>
          <w:p w:rsidR="003949EA" w:rsidRPr="004925C9" w:rsidRDefault="003949EA" w:rsidP="003949EA">
            <w:pPr>
              <w:ind w:left="851" w:hanging="709"/>
              <w:rPr>
                <w:rFonts w:ascii="Arial" w:hAnsi="Arial" w:cs="Arial"/>
                <w:sz w:val="22"/>
                <w:szCs w:val="22"/>
              </w:rPr>
            </w:pPr>
            <w:r w:rsidRPr="004925C9">
              <w:rPr>
                <w:rFonts w:ascii="Arial" w:hAnsi="Arial" w:cs="Arial"/>
                <w:sz w:val="22"/>
                <w:szCs w:val="22"/>
              </w:rPr>
              <w:t xml:space="preserve">    ovvero</w:t>
            </w:r>
          </w:p>
          <w:p w:rsidR="003949EA" w:rsidRPr="004925C9" w:rsidRDefault="003949EA" w:rsidP="003949EA">
            <w:pPr>
              <w:ind w:left="851" w:hanging="709"/>
              <w:rPr>
                <w:rFonts w:ascii="Arial" w:hAnsi="Arial" w:cs="Arial"/>
                <w:sz w:val="22"/>
                <w:szCs w:val="22"/>
              </w:rPr>
            </w:pPr>
          </w:p>
          <w:p w:rsidR="003949EA" w:rsidRPr="004925C9" w:rsidRDefault="003949EA" w:rsidP="00C5202B">
            <w:pPr>
              <w:tabs>
                <w:tab w:val="left" w:pos="900"/>
              </w:tabs>
              <w:ind w:left="829" w:hanging="425"/>
              <w:rPr>
                <w:rFonts w:ascii="Arial" w:hAnsi="Arial" w:cs="Arial"/>
                <w:sz w:val="22"/>
                <w:szCs w:val="22"/>
              </w:rPr>
            </w:pPr>
            <w:r w:rsidRPr="004925C9">
              <w:rPr>
                <w:rFonts w:ascii="Arial" w:eastAsia="Wingdings" w:hAnsi="Arial" w:cs="Arial"/>
                <w:sz w:val="22"/>
                <w:szCs w:val="22"/>
              </w:rPr>
              <w:t></w:t>
            </w:r>
            <w:r w:rsidRPr="004925C9">
              <w:rPr>
                <w:rFonts w:ascii="Arial" w:hAnsi="Arial" w:cs="Arial"/>
                <w:sz w:val="22"/>
                <w:szCs w:val="22"/>
              </w:rPr>
              <w:t xml:space="preserve"> di aver riportato le seguenti condanne penali o applicazioni della pena su richiesta  di parte   (patteggiamento):  </w:t>
            </w:r>
          </w:p>
          <w:p w:rsidR="003949EA" w:rsidRPr="004925C9" w:rsidRDefault="003949EA" w:rsidP="003949EA">
            <w:pPr>
              <w:tabs>
                <w:tab w:val="left" w:pos="900"/>
              </w:tabs>
              <w:rPr>
                <w:rFonts w:ascii="Arial" w:hAnsi="Arial" w:cs="Arial"/>
                <w:sz w:val="22"/>
                <w:szCs w:val="22"/>
              </w:rPr>
            </w:pPr>
          </w:p>
          <w:p w:rsidR="003949EA" w:rsidRPr="004925C9" w:rsidRDefault="003949EA" w:rsidP="003949EA">
            <w:pPr>
              <w:tabs>
                <w:tab w:val="left" w:pos="900"/>
              </w:tabs>
              <w:rPr>
                <w:rFonts w:ascii="Arial" w:hAnsi="Arial" w:cs="Arial"/>
                <w:sz w:val="22"/>
                <w:szCs w:val="22"/>
              </w:rPr>
            </w:pPr>
            <w:r w:rsidRPr="004925C9">
              <w:rPr>
                <w:rFonts w:ascii="Arial" w:hAnsi="Arial" w:cs="Arial"/>
                <w:sz w:val="22"/>
                <w:szCs w:val="22"/>
              </w:rPr>
              <w:t>__________________________________________________________________________________</w:t>
            </w:r>
          </w:p>
          <w:p w:rsidR="003949EA" w:rsidRPr="004925C9" w:rsidRDefault="003949EA" w:rsidP="003949EA">
            <w:pPr>
              <w:tabs>
                <w:tab w:val="left" w:pos="900"/>
              </w:tabs>
              <w:rPr>
                <w:rFonts w:ascii="Arial" w:hAnsi="Arial" w:cs="Arial"/>
                <w:sz w:val="22"/>
                <w:szCs w:val="22"/>
              </w:rPr>
            </w:pPr>
          </w:p>
          <w:p w:rsidR="003949EA" w:rsidRPr="004925C9" w:rsidRDefault="003949EA" w:rsidP="003949EA">
            <w:pPr>
              <w:tabs>
                <w:tab w:val="left" w:pos="900"/>
              </w:tabs>
              <w:rPr>
                <w:rFonts w:ascii="Arial" w:hAnsi="Arial" w:cs="Arial"/>
                <w:sz w:val="22"/>
                <w:szCs w:val="22"/>
              </w:rPr>
            </w:pPr>
            <w:r w:rsidRPr="004925C9">
              <w:rPr>
                <w:rFonts w:ascii="Arial" w:hAnsi="Arial" w:cs="Arial"/>
                <w:sz w:val="22"/>
                <w:szCs w:val="22"/>
              </w:rPr>
              <w:t>_________________________________________________________________________________</w:t>
            </w:r>
          </w:p>
          <w:p w:rsidR="003949EA" w:rsidRPr="004925C9" w:rsidRDefault="003949EA" w:rsidP="003949EA">
            <w:pPr>
              <w:ind w:left="8789" w:hanging="5670"/>
              <w:jc w:val="center"/>
              <w:rPr>
                <w:rFonts w:ascii="Arial" w:hAnsi="Arial" w:cs="Arial"/>
                <w:sz w:val="22"/>
                <w:szCs w:val="22"/>
              </w:rPr>
            </w:pPr>
            <w:r w:rsidRPr="004925C9">
              <w:rPr>
                <w:rFonts w:ascii="Arial" w:hAnsi="Arial" w:cs="Arial"/>
                <w:i/>
                <w:sz w:val="22"/>
                <w:szCs w:val="22"/>
              </w:rPr>
              <w:t xml:space="preserve"> (citare gli estremi del provvedimento);</w:t>
            </w:r>
          </w:p>
          <w:p w:rsidR="003949EA" w:rsidRPr="004925C9" w:rsidRDefault="003949EA" w:rsidP="003949EA">
            <w:pPr>
              <w:rPr>
                <w:rFonts w:ascii="Arial" w:hAnsi="Arial" w:cs="Arial"/>
                <w:i/>
                <w:sz w:val="22"/>
                <w:szCs w:val="22"/>
              </w:rPr>
            </w:pPr>
          </w:p>
          <w:p w:rsidR="003949EA" w:rsidRDefault="003949EA" w:rsidP="003949EA">
            <w:pPr>
              <w:rPr>
                <w:rFonts w:ascii="Arial" w:hAnsi="Arial" w:cs="Arial"/>
                <w:i/>
                <w:sz w:val="22"/>
                <w:szCs w:val="22"/>
              </w:rPr>
            </w:pPr>
            <w:r w:rsidRPr="004925C9">
              <w:rPr>
                <w:rFonts w:ascii="Arial" w:hAnsi="Arial" w:cs="Arial"/>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rsidR="004925C9" w:rsidRPr="004925C9" w:rsidRDefault="004925C9" w:rsidP="003949EA">
            <w:pPr>
              <w:rPr>
                <w:rFonts w:ascii="Arial" w:hAnsi="Arial" w:cs="Arial"/>
                <w:i/>
                <w:sz w:val="22"/>
                <w:szCs w:val="22"/>
              </w:rPr>
            </w:pPr>
          </w:p>
          <w:p w:rsidR="003949EA" w:rsidRPr="004925C9" w:rsidRDefault="003949EA" w:rsidP="003949EA">
            <w:pPr>
              <w:rPr>
                <w:rFonts w:ascii="Arial" w:hAnsi="Arial" w:cs="Arial"/>
                <w:sz w:val="22"/>
                <w:szCs w:val="22"/>
              </w:rPr>
            </w:pPr>
            <w:r w:rsidRPr="004925C9">
              <w:rPr>
                <w:rFonts w:ascii="Arial" w:hAnsi="Arial" w:cs="Arial"/>
                <w:sz w:val="22"/>
                <w:szCs w:val="22"/>
              </w:rPr>
              <w:t>__________________________________________________________________________________</w:t>
            </w:r>
          </w:p>
          <w:p w:rsidR="003949EA" w:rsidRDefault="003949EA" w:rsidP="004925C9">
            <w:pPr>
              <w:pBdr>
                <w:bottom w:val="single" w:sz="4" w:space="1" w:color="auto"/>
              </w:pBdr>
              <w:rPr>
                <w:rFonts w:ascii="Arial" w:hAnsi="Arial" w:cs="Arial"/>
                <w:sz w:val="22"/>
                <w:szCs w:val="22"/>
              </w:rPr>
            </w:pPr>
          </w:p>
          <w:p w:rsidR="004925C9" w:rsidRPr="004925C9" w:rsidRDefault="004925C9" w:rsidP="004925C9">
            <w:pPr>
              <w:pBdr>
                <w:bottom w:val="single" w:sz="4" w:space="1" w:color="auto"/>
              </w:pBdr>
              <w:tabs>
                <w:tab w:val="left" w:pos="2535"/>
              </w:tabs>
              <w:rPr>
                <w:rFonts w:ascii="Arial" w:hAnsi="Arial" w:cs="Arial"/>
                <w:sz w:val="22"/>
                <w:szCs w:val="22"/>
              </w:rPr>
            </w:pPr>
            <w:r>
              <w:rPr>
                <w:rFonts w:ascii="Arial" w:hAnsi="Arial" w:cs="Arial"/>
                <w:sz w:val="22"/>
                <w:szCs w:val="22"/>
              </w:rPr>
              <w:tab/>
            </w:r>
          </w:p>
          <w:p w:rsidR="004925C9" w:rsidRPr="004925C9" w:rsidRDefault="004925C9" w:rsidP="003949EA">
            <w:pPr>
              <w:rPr>
                <w:rFonts w:ascii="Arial" w:hAnsi="Arial" w:cs="Arial"/>
                <w:sz w:val="22"/>
                <w:szCs w:val="22"/>
              </w:rPr>
            </w:pPr>
          </w:p>
          <w:p w:rsidR="003949EA" w:rsidRPr="004925C9" w:rsidRDefault="003949EA" w:rsidP="003949EA">
            <w:pPr>
              <w:rPr>
                <w:rFonts w:ascii="Arial" w:hAnsi="Arial" w:cs="Arial"/>
                <w:sz w:val="22"/>
                <w:szCs w:val="22"/>
              </w:rPr>
            </w:pPr>
            <w:r w:rsidRPr="004925C9">
              <w:rPr>
                <w:rFonts w:ascii="Arial" w:hAnsi="Arial" w:cs="Arial"/>
                <w:sz w:val="22"/>
                <w:szCs w:val="22"/>
              </w:rPr>
              <w:t>__________________________________________________________________________________</w:t>
            </w:r>
          </w:p>
          <w:p w:rsidR="003949EA" w:rsidRDefault="003949EA" w:rsidP="004925C9">
            <w:pPr>
              <w:pBdr>
                <w:bottom w:val="single" w:sz="4" w:space="1" w:color="auto"/>
              </w:pBdr>
              <w:rPr>
                <w:rFonts w:ascii="Arial" w:hAnsi="Arial" w:cs="Arial"/>
                <w:sz w:val="22"/>
                <w:szCs w:val="22"/>
              </w:rPr>
            </w:pPr>
          </w:p>
          <w:p w:rsidR="004925C9" w:rsidRPr="004925C9" w:rsidRDefault="004925C9" w:rsidP="004925C9">
            <w:pPr>
              <w:pBdr>
                <w:bottom w:val="single" w:sz="4" w:space="1" w:color="auto"/>
              </w:pBdr>
              <w:rPr>
                <w:rFonts w:ascii="Arial" w:hAnsi="Arial" w:cs="Arial"/>
                <w:sz w:val="22"/>
                <w:szCs w:val="22"/>
              </w:rPr>
            </w:pPr>
          </w:p>
          <w:p w:rsidR="004925C9" w:rsidRPr="004925C9" w:rsidRDefault="004925C9" w:rsidP="003949EA">
            <w:pPr>
              <w:rPr>
                <w:rFonts w:ascii="Arial" w:hAnsi="Arial" w:cs="Arial"/>
                <w:sz w:val="22"/>
                <w:szCs w:val="22"/>
              </w:rPr>
            </w:pPr>
          </w:p>
        </w:tc>
      </w:tr>
      <w:tr w:rsidR="003949EA" w:rsidRPr="004925C9"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Pr="004925C9" w:rsidRDefault="003949EA" w:rsidP="003949EA">
            <w:pPr>
              <w:pStyle w:val="WW-BodyText23"/>
              <w:snapToGrid w:val="0"/>
              <w:spacing w:line="240" w:lineRule="auto"/>
              <w:ind w:left="0" w:firstLine="0"/>
              <w:rPr>
                <w:rFonts w:ascii="Arial" w:hAnsi="Arial" w:cs="Arial"/>
                <w:szCs w:val="22"/>
              </w:rPr>
            </w:pPr>
          </w:p>
          <w:p w:rsidR="003949EA" w:rsidRPr="004925C9" w:rsidRDefault="003949EA" w:rsidP="003949EA">
            <w:pPr>
              <w:pStyle w:val="WW-BodyText23"/>
              <w:spacing w:line="240" w:lineRule="auto"/>
              <w:ind w:left="680" w:hanging="680"/>
              <w:rPr>
                <w:rFonts w:ascii="Arial" w:hAnsi="Arial" w:cs="Arial"/>
                <w:szCs w:val="22"/>
              </w:rPr>
            </w:pPr>
            <w:r w:rsidRPr="004925C9">
              <w:rPr>
                <w:rFonts w:ascii="Arial" w:hAnsi="Arial" w:cs="Arial"/>
                <w:szCs w:val="22"/>
              </w:rPr>
              <w:t xml:space="preserve">  8</w:t>
            </w:r>
            <w:r w:rsidRPr="004925C9">
              <w:rPr>
                <w:rFonts w:ascii="Arial" w:hAnsi="Arial" w:cs="Arial"/>
                <w:b/>
                <w:szCs w:val="22"/>
              </w:rPr>
              <w:t>.</w:t>
            </w:r>
            <w:r w:rsidRPr="004925C9">
              <w:rPr>
                <w:rFonts w:ascii="Arial" w:hAnsi="Arial" w:cs="Arial"/>
                <w:szCs w:val="22"/>
              </w:rPr>
              <w:t xml:space="preserve"> </w:t>
            </w:r>
            <w:r w:rsidRPr="004925C9">
              <w:rPr>
                <w:rFonts w:ascii="Arial" w:hAnsi="Arial" w:cs="Arial"/>
                <w:szCs w:val="22"/>
              </w:rPr>
              <w:t> di non essere stato/a destituito/a o dispensato/a o licenziato/a dall’impiego presso pubbliche amministrazioni e di non trovarsi in alcuna posizione di incompatibilità prevista dalle vigenti Leggi;</w:t>
            </w:r>
          </w:p>
          <w:p w:rsidR="003949EA" w:rsidRPr="004925C9" w:rsidRDefault="003949EA" w:rsidP="003949EA">
            <w:pPr>
              <w:pStyle w:val="WW-BodyText23"/>
              <w:spacing w:line="240" w:lineRule="auto"/>
              <w:ind w:left="680" w:hanging="680"/>
              <w:rPr>
                <w:rFonts w:ascii="Arial" w:hAnsi="Arial" w:cs="Arial"/>
                <w:szCs w:val="22"/>
              </w:rPr>
            </w:pPr>
          </w:p>
          <w:p w:rsidR="003949EA" w:rsidRPr="004925C9" w:rsidRDefault="003949EA" w:rsidP="003949EA">
            <w:pPr>
              <w:pStyle w:val="WW-BodyText23"/>
              <w:spacing w:line="240" w:lineRule="auto"/>
              <w:ind w:left="680" w:hanging="680"/>
              <w:rPr>
                <w:rFonts w:ascii="Arial" w:hAnsi="Arial" w:cs="Arial"/>
                <w:szCs w:val="22"/>
              </w:rPr>
            </w:pPr>
            <w:r w:rsidRPr="004925C9">
              <w:rPr>
                <w:rFonts w:ascii="Arial" w:hAnsi="Arial" w:cs="Arial"/>
                <w:szCs w:val="22"/>
              </w:rPr>
              <w:t>ovvero</w:t>
            </w:r>
          </w:p>
          <w:p w:rsidR="003949EA" w:rsidRPr="004925C9" w:rsidRDefault="003949EA" w:rsidP="003949EA">
            <w:pPr>
              <w:pStyle w:val="WW-BodyText23"/>
              <w:spacing w:line="240" w:lineRule="auto"/>
              <w:ind w:left="680" w:hanging="680"/>
              <w:rPr>
                <w:rFonts w:ascii="Arial" w:hAnsi="Arial" w:cs="Arial"/>
                <w:szCs w:val="22"/>
              </w:rPr>
            </w:pPr>
            <w:r w:rsidRPr="004925C9">
              <w:rPr>
                <w:rFonts w:ascii="Arial" w:hAnsi="Arial" w:cs="Arial"/>
                <w:szCs w:val="22"/>
              </w:rPr>
              <w:t xml:space="preserve">    </w:t>
            </w:r>
          </w:p>
          <w:p w:rsidR="003949EA" w:rsidRPr="004925C9" w:rsidRDefault="003949EA" w:rsidP="009566B0">
            <w:pPr>
              <w:pStyle w:val="WW-BodyText23"/>
              <w:spacing w:line="240" w:lineRule="auto"/>
              <w:ind w:left="680" w:hanging="418"/>
              <w:rPr>
                <w:rFonts w:ascii="Arial" w:hAnsi="Arial" w:cs="Arial"/>
                <w:szCs w:val="22"/>
              </w:rPr>
            </w:pPr>
            <w:r w:rsidRPr="004925C9">
              <w:rPr>
                <w:rFonts w:ascii="Arial" w:hAnsi="Arial" w:cs="Arial"/>
                <w:szCs w:val="22"/>
              </w:rPr>
              <w:t xml:space="preserve"> </w:t>
            </w:r>
            <w:r w:rsidRPr="004925C9">
              <w:rPr>
                <w:rFonts w:ascii="Arial" w:eastAsia="Wingdings" w:hAnsi="Arial" w:cs="Arial"/>
                <w:szCs w:val="22"/>
              </w:rPr>
              <w:t></w:t>
            </w:r>
            <w:r w:rsidRPr="004925C9">
              <w:rPr>
                <w:rFonts w:ascii="Arial" w:hAnsi="Arial" w:cs="Arial"/>
                <w:szCs w:val="22"/>
              </w:rPr>
              <w:t xml:space="preserve"> di essere stato/a dispensato/a o destituito/a o licenziato/a dal servizio presso Pubbliche Amministrazioni per i seguenti motivi:</w:t>
            </w:r>
          </w:p>
          <w:p w:rsidR="003949EA" w:rsidRPr="004925C9" w:rsidRDefault="003949EA" w:rsidP="003949EA">
            <w:pPr>
              <w:spacing w:line="360" w:lineRule="auto"/>
              <w:ind w:left="709"/>
              <w:rPr>
                <w:rFonts w:ascii="Arial" w:hAnsi="Arial" w:cs="Arial"/>
                <w:sz w:val="22"/>
                <w:szCs w:val="22"/>
              </w:rPr>
            </w:pPr>
            <w:r w:rsidRPr="004925C9">
              <w:rPr>
                <w:rFonts w:ascii="Arial" w:hAnsi="Arial" w:cs="Arial"/>
                <w:sz w:val="22"/>
                <w:szCs w:val="22"/>
              </w:rPr>
              <w:t>____________________________________________________________________________</w:t>
            </w:r>
          </w:p>
          <w:p w:rsidR="003949EA" w:rsidRPr="004925C9" w:rsidRDefault="003949EA" w:rsidP="003949EA">
            <w:pPr>
              <w:spacing w:line="360" w:lineRule="auto"/>
              <w:ind w:left="709"/>
              <w:rPr>
                <w:rFonts w:ascii="Arial" w:hAnsi="Arial" w:cs="Arial"/>
                <w:sz w:val="22"/>
                <w:szCs w:val="22"/>
              </w:rPr>
            </w:pPr>
            <w:r w:rsidRPr="004925C9">
              <w:rPr>
                <w:rFonts w:ascii="Arial" w:hAnsi="Arial" w:cs="Arial"/>
                <w:sz w:val="22"/>
                <w:szCs w:val="22"/>
              </w:rPr>
              <w:t>________________________________________________________________________________________________________________________________________________________</w:t>
            </w:r>
          </w:p>
          <w:p w:rsidR="003949EA" w:rsidRPr="004925C9" w:rsidRDefault="003949EA" w:rsidP="003949EA">
            <w:pPr>
              <w:spacing w:line="360" w:lineRule="auto"/>
              <w:ind w:left="709"/>
              <w:rPr>
                <w:rFonts w:ascii="Arial" w:hAnsi="Arial" w:cs="Arial"/>
                <w:sz w:val="22"/>
                <w:szCs w:val="22"/>
              </w:rPr>
            </w:pPr>
          </w:p>
          <w:p w:rsidR="003949EA" w:rsidRPr="004925C9" w:rsidRDefault="003949EA" w:rsidP="003949EA">
            <w:pPr>
              <w:pStyle w:val="WW-BodyText23"/>
              <w:spacing w:line="240" w:lineRule="auto"/>
              <w:ind w:left="680" w:hanging="680"/>
              <w:rPr>
                <w:rFonts w:ascii="Arial" w:hAnsi="Arial" w:cs="Arial"/>
                <w:szCs w:val="22"/>
              </w:rPr>
            </w:pPr>
          </w:p>
        </w:tc>
      </w:tr>
      <w:tr w:rsidR="003949EA" w:rsidRPr="004925C9"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Pr="004925C9" w:rsidRDefault="003949EA" w:rsidP="003949EA">
            <w:pPr>
              <w:snapToGrid w:val="0"/>
              <w:spacing w:line="360" w:lineRule="auto"/>
              <w:ind w:firstLine="284"/>
              <w:rPr>
                <w:rFonts w:ascii="Arial" w:hAnsi="Arial" w:cs="Arial"/>
                <w:sz w:val="22"/>
                <w:szCs w:val="22"/>
              </w:rPr>
            </w:pPr>
          </w:p>
          <w:p w:rsidR="003949EA" w:rsidRPr="004925C9" w:rsidRDefault="003949EA" w:rsidP="003949EA">
            <w:pPr>
              <w:spacing w:line="360" w:lineRule="auto"/>
              <w:ind w:firstLine="142"/>
              <w:rPr>
                <w:rFonts w:ascii="Arial" w:hAnsi="Arial" w:cs="Arial"/>
                <w:sz w:val="22"/>
                <w:szCs w:val="22"/>
              </w:rPr>
            </w:pPr>
            <w:r w:rsidRPr="004925C9">
              <w:rPr>
                <w:rFonts w:ascii="Arial" w:hAnsi="Arial" w:cs="Arial"/>
                <w:b/>
                <w:sz w:val="22"/>
                <w:szCs w:val="22"/>
              </w:rPr>
              <w:t>9.</w:t>
            </w:r>
            <w:r w:rsidRPr="004925C9">
              <w:rPr>
                <w:rFonts w:ascii="Arial" w:hAnsi="Arial" w:cs="Arial"/>
                <w:sz w:val="22"/>
                <w:szCs w:val="22"/>
              </w:rPr>
              <w:t xml:space="preserve"> </w:t>
            </w:r>
            <w:r w:rsidRPr="004925C9">
              <w:rPr>
                <w:rFonts w:ascii="Arial" w:hAnsi="Arial" w:cs="Arial"/>
                <w:sz w:val="22"/>
                <w:szCs w:val="22"/>
              </w:rPr>
              <w:t>  di non avere procedimenti penali pendenti;</w:t>
            </w:r>
          </w:p>
          <w:p w:rsidR="003949EA" w:rsidRPr="004925C9" w:rsidRDefault="003949EA" w:rsidP="003949EA">
            <w:pPr>
              <w:tabs>
                <w:tab w:val="left" w:pos="426"/>
              </w:tabs>
              <w:spacing w:line="360" w:lineRule="auto"/>
              <w:rPr>
                <w:rFonts w:ascii="Arial" w:hAnsi="Arial" w:cs="Arial"/>
                <w:sz w:val="22"/>
                <w:szCs w:val="22"/>
              </w:rPr>
            </w:pPr>
            <w:r w:rsidRPr="004925C9">
              <w:rPr>
                <w:rFonts w:ascii="Arial" w:hAnsi="Arial" w:cs="Arial"/>
                <w:sz w:val="22"/>
                <w:szCs w:val="22"/>
              </w:rPr>
              <w:t xml:space="preserve">    ovvero</w:t>
            </w:r>
          </w:p>
          <w:p w:rsidR="003949EA" w:rsidRPr="004925C9" w:rsidRDefault="003949EA" w:rsidP="003949EA">
            <w:pPr>
              <w:tabs>
                <w:tab w:val="left" w:pos="426"/>
              </w:tabs>
              <w:spacing w:line="360" w:lineRule="auto"/>
              <w:ind w:left="285"/>
              <w:rPr>
                <w:rFonts w:ascii="Arial" w:hAnsi="Arial" w:cs="Arial"/>
                <w:sz w:val="22"/>
                <w:szCs w:val="22"/>
              </w:rPr>
            </w:pPr>
            <w:r w:rsidRPr="004925C9">
              <w:rPr>
                <w:rFonts w:ascii="Arial" w:hAnsi="Arial" w:cs="Arial"/>
                <w:sz w:val="22"/>
                <w:szCs w:val="22"/>
              </w:rPr>
              <w:t xml:space="preserve"> </w:t>
            </w:r>
            <w:r w:rsidRPr="004925C9">
              <w:rPr>
                <w:rFonts w:ascii="Arial" w:eastAsia="Wingdings" w:hAnsi="Arial" w:cs="Arial"/>
                <w:sz w:val="22"/>
                <w:szCs w:val="22"/>
              </w:rPr>
              <w:t></w:t>
            </w:r>
            <w:r w:rsidRPr="004925C9">
              <w:rPr>
                <w:rFonts w:ascii="Arial" w:hAnsi="Arial" w:cs="Arial"/>
                <w:sz w:val="22"/>
                <w:szCs w:val="22"/>
              </w:rPr>
              <w:t xml:space="preserve"> di avere i seguenti procedimenti penali pendenti: </w:t>
            </w:r>
          </w:p>
          <w:p w:rsidR="003949EA" w:rsidRPr="004925C9" w:rsidRDefault="003949EA" w:rsidP="003949EA">
            <w:pPr>
              <w:spacing w:line="360" w:lineRule="auto"/>
              <w:ind w:left="285"/>
              <w:rPr>
                <w:rFonts w:ascii="Arial" w:hAnsi="Arial" w:cs="Arial"/>
                <w:sz w:val="22"/>
                <w:szCs w:val="22"/>
              </w:rPr>
            </w:pPr>
          </w:p>
          <w:p w:rsidR="003949EA" w:rsidRPr="004925C9" w:rsidRDefault="003949EA" w:rsidP="003949EA">
            <w:pPr>
              <w:spacing w:line="360" w:lineRule="auto"/>
              <w:ind w:left="285"/>
              <w:rPr>
                <w:rFonts w:ascii="Arial" w:hAnsi="Arial" w:cs="Arial"/>
                <w:sz w:val="22"/>
                <w:szCs w:val="22"/>
              </w:rPr>
            </w:pPr>
            <w:r w:rsidRPr="004925C9">
              <w:rPr>
                <w:rFonts w:ascii="Arial" w:hAnsi="Arial" w:cs="Arial"/>
                <w:sz w:val="22"/>
                <w:szCs w:val="22"/>
              </w:rPr>
              <w:t>estremi del procedimento _______________________________________________________________</w:t>
            </w:r>
          </w:p>
          <w:p w:rsidR="003949EA" w:rsidRPr="004925C9" w:rsidRDefault="003949EA" w:rsidP="003949EA">
            <w:pPr>
              <w:spacing w:line="360" w:lineRule="auto"/>
              <w:ind w:left="285"/>
              <w:rPr>
                <w:rFonts w:ascii="Arial" w:hAnsi="Arial" w:cs="Arial"/>
                <w:sz w:val="22"/>
                <w:szCs w:val="22"/>
              </w:rPr>
            </w:pPr>
            <w:r w:rsidRPr="004925C9">
              <w:rPr>
                <w:rFonts w:ascii="Arial" w:hAnsi="Arial" w:cs="Arial"/>
                <w:sz w:val="22"/>
                <w:szCs w:val="22"/>
              </w:rPr>
              <w:t>tipo di reato __________________________________________________________________________</w:t>
            </w:r>
          </w:p>
          <w:p w:rsidR="003949EA" w:rsidRPr="004925C9" w:rsidRDefault="003949EA" w:rsidP="003949EA">
            <w:pPr>
              <w:spacing w:line="360" w:lineRule="auto"/>
              <w:ind w:left="285"/>
              <w:rPr>
                <w:rFonts w:ascii="Arial" w:hAnsi="Arial" w:cs="Arial"/>
                <w:sz w:val="22"/>
                <w:szCs w:val="22"/>
              </w:rPr>
            </w:pPr>
            <w:r w:rsidRPr="004925C9">
              <w:rPr>
                <w:rFonts w:ascii="Arial" w:hAnsi="Arial" w:cs="Arial"/>
                <w:sz w:val="22"/>
                <w:szCs w:val="22"/>
              </w:rPr>
              <w:t>organo giudiziario presso il quale è pendente ________________________________________________</w:t>
            </w:r>
          </w:p>
          <w:p w:rsidR="003949EA" w:rsidRPr="004925C9" w:rsidRDefault="003949EA" w:rsidP="003949EA">
            <w:pPr>
              <w:spacing w:line="360" w:lineRule="auto"/>
              <w:ind w:left="285"/>
              <w:rPr>
                <w:rFonts w:ascii="Arial" w:hAnsi="Arial" w:cs="Arial"/>
                <w:sz w:val="22"/>
                <w:szCs w:val="22"/>
              </w:rPr>
            </w:pPr>
            <w:r w:rsidRPr="004925C9">
              <w:rPr>
                <w:rFonts w:ascii="Arial" w:hAnsi="Arial" w:cs="Arial"/>
                <w:sz w:val="22"/>
                <w:szCs w:val="22"/>
              </w:rPr>
              <w:t>sito in _______________________________________________________________________ (luogo);</w:t>
            </w:r>
          </w:p>
          <w:p w:rsidR="003949EA" w:rsidRPr="004925C9" w:rsidRDefault="003949EA" w:rsidP="003949EA">
            <w:pPr>
              <w:spacing w:line="360" w:lineRule="auto"/>
              <w:ind w:left="993" w:hanging="993"/>
              <w:jc w:val="center"/>
              <w:rPr>
                <w:rFonts w:ascii="Arial" w:hAnsi="Arial" w:cs="Arial"/>
                <w:sz w:val="22"/>
                <w:szCs w:val="22"/>
              </w:rPr>
            </w:pPr>
            <w:r w:rsidRPr="004925C9">
              <w:rPr>
                <w:rFonts w:ascii="Arial" w:hAnsi="Arial" w:cs="Arial"/>
                <w:sz w:val="22"/>
                <w:szCs w:val="22"/>
              </w:rPr>
              <w:t>(</w:t>
            </w:r>
            <w:r w:rsidRPr="004925C9">
              <w:rPr>
                <w:rFonts w:ascii="Arial" w:hAnsi="Arial" w:cs="Arial"/>
                <w:i/>
                <w:sz w:val="22"/>
                <w:szCs w:val="22"/>
              </w:rPr>
              <w:t>citare gli estremi del procedimento, il tipo di reato, l’organo giudiziario);</w:t>
            </w:r>
          </w:p>
        </w:tc>
      </w:tr>
      <w:tr w:rsidR="00AD0F88" w:rsidRPr="004925C9"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WW-BodyText23"/>
              <w:snapToGrid w:val="0"/>
              <w:spacing w:line="240" w:lineRule="auto"/>
              <w:ind w:left="0" w:firstLine="0"/>
              <w:rPr>
                <w:rFonts w:ascii="Arial" w:hAnsi="Arial" w:cs="Arial"/>
                <w:szCs w:val="22"/>
              </w:rPr>
            </w:pPr>
          </w:p>
          <w:p w:rsidR="00AD0F88" w:rsidRPr="004925C9" w:rsidRDefault="00BA38BF" w:rsidP="00C95E5F">
            <w:pPr>
              <w:pStyle w:val="Rientrocorpodeltesto21"/>
              <w:tabs>
                <w:tab w:val="left" w:pos="284"/>
              </w:tabs>
              <w:ind w:firstLine="142"/>
              <w:rPr>
                <w:rFonts w:ascii="Arial" w:hAnsi="Arial" w:cs="Arial"/>
                <w:i w:val="0"/>
                <w:sz w:val="22"/>
                <w:szCs w:val="22"/>
              </w:rPr>
            </w:pPr>
            <w:r w:rsidRPr="004925C9">
              <w:rPr>
                <w:rFonts w:ascii="Arial" w:hAnsi="Arial" w:cs="Arial"/>
                <w:b/>
                <w:bCs/>
                <w:i w:val="0"/>
                <w:sz w:val="22"/>
                <w:szCs w:val="22"/>
              </w:rPr>
              <w:t>10</w:t>
            </w:r>
            <w:r w:rsidR="00AD0F88" w:rsidRPr="004925C9">
              <w:rPr>
                <w:rFonts w:ascii="Arial" w:hAnsi="Arial" w:cs="Arial"/>
                <w:b/>
                <w:bCs/>
                <w:i w:val="0"/>
                <w:sz w:val="22"/>
                <w:szCs w:val="22"/>
              </w:rPr>
              <w:t xml:space="preserve"> </w:t>
            </w:r>
            <w:r w:rsidR="00AD0F88" w:rsidRPr="004925C9">
              <w:rPr>
                <w:rFonts w:ascii="Arial" w:hAnsi="Arial" w:cs="Arial"/>
                <w:b/>
                <w:i w:val="0"/>
                <w:sz w:val="22"/>
                <w:szCs w:val="22"/>
              </w:rPr>
              <w:t>.</w:t>
            </w:r>
            <w:r w:rsidR="00AD0F88" w:rsidRPr="004925C9">
              <w:rPr>
                <w:rFonts w:ascii="Arial" w:hAnsi="Arial" w:cs="Arial"/>
                <w:i w:val="0"/>
                <w:sz w:val="22"/>
                <w:szCs w:val="22"/>
              </w:rPr>
              <w:t xml:space="preserve"> </w:t>
            </w:r>
            <w:r w:rsidR="00AD0F88" w:rsidRPr="004925C9">
              <w:rPr>
                <w:rFonts w:ascii="Arial" w:hAnsi="Arial" w:cs="Arial"/>
                <w:i w:val="0"/>
                <w:sz w:val="22"/>
                <w:szCs w:val="22"/>
              </w:rPr>
              <w:t>  di non prestare/aver mai prestato servizio presso pubbliche amministrazioni;</w:t>
            </w:r>
          </w:p>
          <w:p w:rsidR="00BE180D" w:rsidRPr="004925C9" w:rsidRDefault="00BC29CB" w:rsidP="00C95E5F">
            <w:pPr>
              <w:pStyle w:val="Rientrocorpodeltesto21"/>
              <w:tabs>
                <w:tab w:val="left" w:pos="284"/>
              </w:tabs>
              <w:ind w:firstLine="0"/>
              <w:rPr>
                <w:rFonts w:ascii="Arial" w:hAnsi="Arial" w:cs="Arial"/>
                <w:sz w:val="22"/>
                <w:szCs w:val="22"/>
              </w:rPr>
            </w:pPr>
            <w:r w:rsidRPr="004925C9">
              <w:rPr>
                <w:rFonts w:ascii="Arial" w:hAnsi="Arial" w:cs="Arial"/>
                <w:sz w:val="22"/>
                <w:szCs w:val="22"/>
              </w:rPr>
              <w:t xml:space="preserve"> </w:t>
            </w:r>
          </w:p>
          <w:p w:rsidR="00AD0F88" w:rsidRPr="004925C9" w:rsidRDefault="00BE180D" w:rsidP="00C95E5F">
            <w:pPr>
              <w:pStyle w:val="Rientrocorpodeltesto21"/>
              <w:tabs>
                <w:tab w:val="left" w:pos="284"/>
              </w:tabs>
              <w:ind w:firstLine="0"/>
              <w:rPr>
                <w:rFonts w:ascii="Arial" w:hAnsi="Arial" w:cs="Arial"/>
                <w:i w:val="0"/>
                <w:sz w:val="22"/>
                <w:szCs w:val="22"/>
              </w:rPr>
            </w:pPr>
            <w:r w:rsidRPr="004925C9">
              <w:rPr>
                <w:rFonts w:ascii="Arial" w:hAnsi="Arial" w:cs="Arial"/>
                <w:i w:val="0"/>
                <w:sz w:val="22"/>
                <w:szCs w:val="22"/>
              </w:rPr>
              <w:t xml:space="preserve">      </w:t>
            </w:r>
            <w:r w:rsidR="00BC29CB" w:rsidRPr="004925C9">
              <w:rPr>
                <w:rFonts w:ascii="Arial" w:hAnsi="Arial" w:cs="Arial"/>
                <w:i w:val="0"/>
                <w:sz w:val="22"/>
                <w:szCs w:val="22"/>
              </w:rPr>
              <w:t>oppure</w:t>
            </w:r>
          </w:p>
          <w:p w:rsidR="00BE180D" w:rsidRPr="004925C9" w:rsidRDefault="00AD0F88" w:rsidP="00C95E5F">
            <w:pPr>
              <w:pStyle w:val="Rientrocorpodeltesto21"/>
              <w:ind w:firstLine="0"/>
              <w:rPr>
                <w:rFonts w:ascii="Arial" w:hAnsi="Arial" w:cs="Arial"/>
                <w:sz w:val="22"/>
                <w:szCs w:val="22"/>
              </w:rPr>
            </w:pPr>
            <w:r w:rsidRPr="004925C9">
              <w:rPr>
                <w:rFonts w:ascii="Arial" w:hAnsi="Arial" w:cs="Arial"/>
                <w:sz w:val="22"/>
                <w:szCs w:val="22"/>
              </w:rPr>
              <w:tab/>
            </w:r>
          </w:p>
          <w:p w:rsidR="00AD0F88" w:rsidRPr="004925C9" w:rsidRDefault="00BE180D" w:rsidP="00C95E5F">
            <w:pPr>
              <w:pStyle w:val="Rientrocorpodeltesto21"/>
              <w:ind w:firstLine="0"/>
              <w:rPr>
                <w:rFonts w:ascii="Arial" w:hAnsi="Arial" w:cs="Arial"/>
                <w:i w:val="0"/>
                <w:sz w:val="22"/>
                <w:szCs w:val="22"/>
              </w:rPr>
            </w:pPr>
            <w:r w:rsidRPr="004925C9">
              <w:rPr>
                <w:rFonts w:ascii="Arial" w:hAnsi="Arial" w:cs="Arial"/>
                <w:i w:val="0"/>
                <w:sz w:val="22"/>
                <w:szCs w:val="22"/>
              </w:rPr>
              <w:t></w:t>
            </w:r>
            <w:r w:rsidR="00AD0F88" w:rsidRPr="004925C9">
              <w:rPr>
                <w:rFonts w:ascii="Arial" w:hAnsi="Arial" w:cs="Arial"/>
                <w:i w:val="0"/>
                <w:sz w:val="22"/>
                <w:szCs w:val="22"/>
              </w:rPr>
              <w:t>  di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4925C9" w:rsidTr="00C95E5F">
              <w:trPr>
                <w:trHeight w:val="648"/>
              </w:trPr>
              <w:tc>
                <w:tcPr>
                  <w:tcW w:w="5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jc w:val="center"/>
                    <w:rPr>
                      <w:rFonts w:ascii="Arial" w:hAnsi="Arial" w:cs="Arial"/>
                      <w:sz w:val="22"/>
                      <w:szCs w:val="22"/>
                    </w:rPr>
                  </w:pPr>
                  <w:r w:rsidRPr="004925C9">
                    <w:rPr>
                      <w:rFonts w:ascii="Arial" w:hAnsi="Arial" w:cs="Arial"/>
                      <w:sz w:val="22"/>
                      <w:szCs w:val="22"/>
                    </w:rPr>
                    <w:tab/>
                  </w:r>
                </w:p>
              </w:tc>
              <w:tc>
                <w:tcPr>
                  <w:tcW w:w="3060" w:type="dxa"/>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Ente</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dal (g/m/a)</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figura professionale</w:t>
                  </w:r>
                </w:p>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categoria/livello</w:t>
                  </w:r>
                </w:p>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orario di lavoro</w:t>
                  </w:r>
                </w:p>
              </w:tc>
            </w:tr>
            <w:tr w:rsidR="00AD0F88" w:rsidRPr="004925C9"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1</w:t>
                  </w:r>
                </w:p>
              </w:tc>
              <w:tc>
                <w:tcPr>
                  <w:tcW w:w="306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r>
            <w:tr w:rsidR="00AD0F88" w:rsidRPr="004925C9"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snapToGrid w:val="0"/>
                    <w:jc w:val="center"/>
                    <w:rPr>
                      <w:rFonts w:ascii="Arial" w:hAnsi="Arial" w:cs="Arial"/>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Pr="004925C9" w:rsidRDefault="00AD0F88" w:rsidP="00C95E5F">
                  <w:pPr>
                    <w:pStyle w:val="Corpotesto"/>
                    <w:jc w:val="left"/>
                    <w:rPr>
                      <w:rFonts w:ascii="Arial" w:hAnsi="Arial" w:cs="Arial"/>
                      <w:sz w:val="22"/>
                      <w:szCs w:val="22"/>
                    </w:rPr>
                  </w:pPr>
                  <w:r w:rsidRPr="004925C9">
                    <w:rPr>
                      <w:rStyle w:val="normale--char"/>
                      <w:rFonts w:ascii="Arial" w:hAnsi="Arial" w:cs="Arial"/>
                      <w:color w:val="000000"/>
                      <w:sz w:val="22"/>
                      <w:szCs w:val="22"/>
                    </w:rPr>
                    <w:t>Causa di risoluzione del rapporto di lavoro:</w:t>
                  </w:r>
                </w:p>
              </w:tc>
            </w:tr>
            <w:tr w:rsidR="00AD0F88" w:rsidRPr="004925C9"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2</w:t>
                  </w:r>
                </w:p>
              </w:tc>
              <w:tc>
                <w:tcPr>
                  <w:tcW w:w="306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r>
            <w:tr w:rsidR="00AD0F88" w:rsidRPr="004925C9"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snapToGrid w:val="0"/>
                    <w:jc w:val="center"/>
                    <w:rPr>
                      <w:rFonts w:ascii="Arial" w:hAnsi="Arial" w:cs="Arial"/>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Style w:val="normale--char"/>
                      <w:rFonts w:ascii="Arial" w:hAnsi="Arial" w:cs="Arial"/>
                      <w:color w:val="000000"/>
                      <w:sz w:val="22"/>
                      <w:szCs w:val="22"/>
                    </w:rPr>
                    <w:t>Causa di risoluzione del rapporto di lavoro:</w:t>
                  </w:r>
                </w:p>
              </w:tc>
            </w:tr>
            <w:tr w:rsidR="00AD0F88" w:rsidRPr="004925C9"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3</w:t>
                  </w:r>
                </w:p>
              </w:tc>
              <w:tc>
                <w:tcPr>
                  <w:tcW w:w="306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r>
            <w:tr w:rsidR="00AD0F88" w:rsidRPr="004925C9"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snapToGrid w:val="0"/>
                    <w:jc w:val="center"/>
                    <w:rPr>
                      <w:rFonts w:ascii="Arial" w:hAnsi="Arial" w:cs="Arial"/>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Style w:val="normale--char"/>
                      <w:rFonts w:ascii="Arial" w:hAnsi="Arial" w:cs="Arial"/>
                      <w:color w:val="000000"/>
                      <w:sz w:val="22"/>
                      <w:szCs w:val="22"/>
                    </w:rPr>
                    <w:t>Causa di risoluzione del rapporto di lavoro:</w:t>
                  </w:r>
                </w:p>
              </w:tc>
            </w:tr>
            <w:tr w:rsidR="00AD0F88" w:rsidRPr="004925C9"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4</w:t>
                  </w:r>
                </w:p>
              </w:tc>
              <w:tc>
                <w:tcPr>
                  <w:tcW w:w="306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r>
            <w:tr w:rsidR="00AD0F88" w:rsidRPr="004925C9"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snapToGrid w:val="0"/>
                    <w:jc w:val="center"/>
                    <w:rPr>
                      <w:rFonts w:ascii="Arial" w:hAnsi="Arial" w:cs="Arial"/>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Style w:val="normale--char"/>
                      <w:rFonts w:ascii="Arial" w:hAnsi="Arial" w:cs="Arial"/>
                      <w:color w:val="000000"/>
                      <w:sz w:val="22"/>
                      <w:szCs w:val="22"/>
                    </w:rPr>
                    <w:t>Causa di risoluzione del rapporto di lavoro:</w:t>
                  </w:r>
                </w:p>
              </w:tc>
            </w:tr>
          </w:tbl>
          <w:p w:rsidR="00AD0F88" w:rsidRPr="004925C9" w:rsidRDefault="00AD0F88" w:rsidP="003360AC">
            <w:pPr>
              <w:pStyle w:val="WW-BodyText23"/>
              <w:tabs>
                <w:tab w:val="clear" w:pos="709"/>
                <w:tab w:val="left" w:pos="284"/>
              </w:tabs>
              <w:spacing w:line="240" w:lineRule="auto"/>
              <w:ind w:left="0" w:firstLine="0"/>
              <w:rPr>
                <w:rFonts w:ascii="Arial" w:hAnsi="Arial" w:cs="Arial"/>
                <w:b/>
                <w:szCs w:val="22"/>
              </w:rPr>
            </w:pPr>
          </w:p>
        </w:tc>
      </w:tr>
      <w:tr w:rsidR="00AD0F88" w:rsidRPr="004925C9"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Corpodeltesto210"/>
              <w:snapToGrid w:val="0"/>
              <w:rPr>
                <w:rFonts w:ascii="Arial" w:hAnsi="Arial" w:cs="Arial"/>
                <w:b w:val="0"/>
                <w:sz w:val="22"/>
                <w:szCs w:val="22"/>
              </w:rPr>
            </w:pPr>
          </w:p>
          <w:p w:rsidR="00AD0F88" w:rsidRPr="004925C9" w:rsidRDefault="00944BD6" w:rsidP="00944BD6">
            <w:pPr>
              <w:pStyle w:val="Corpodeltesto210"/>
              <w:rPr>
                <w:rFonts w:ascii="Arial" w:hAnsi="Arial" w:cs="Arial"/>
                <w:b w:val="0"/>
                <w:sz w:val="22"/>
                <w:szCs w:val="22"/>
              </w:rPr>
            </w:pPr>
            <w:r w:rsidRPr="004925C9">
              <w:rPr>
                <w:rFonts w:ascii="Arial" w:hAnsi="Arial" w:cs="Arial"/>
                <w:sz w:val="22"/>
                <w:szCs w:val="22"/>
              </w:rPr>
              <w:t>1</w:t>
            </w:r>
            <w:r w:rsidR="00BA38BF" w:rsidRPr="004925C9">
              <w:rPr>
                <w:rFonts w:ascii="Arial" w:hAnsi="Arial" w:cs="Arial"/>
                <w:sz w:val="22"/>
                <w:szCs w:val="22"/>
              </w:rPr>
              <w:t>1</w:t>
            </w:r>
            <w:r w:rsidRPr="004925C9">
              <w:rPr>
                <w:rFonts w:ascii="Arial" w:hAnsi="Arial" w:cs="Arial"/>
                <w:sz w:val="22"/>
                <w:szCs w:val="22"/>
              </w:rPr>
              <w:t>.</w:t>
            </w:r>
            <w:r w:rsidRPr="004925C9">
              <w:rPr>
                <w:rFonts w:ascii="Arial" w:hAnsi="Arial" w:cs="Arial"/>
                <w:b w:val="0"/>
                <w:sz w:val="22"/>
                <w:szCs w:val="22"/>
              </w:rPr>
              <w:t xml:space="preserve"> </w:t>
            </w:r>
            <w:r w:rsidRPr="004925C9">
              <w:rPr>
                <w:rFonts w:ascii="Arial" w:hAnsi="Arial" w:cs="Arial"/>
                <w:b w:val="0"/>
                <w:sz w:val="22"/>
                <w:szCs w:val="22"/>
              </w:rPr>
              <w:t></w:t>
            </w:r>
            <w:r w:rsidR="00AD0F88" w:rsidRPr="004925C9">
              <w:rPr>
                <w:rFonts w:ascii="Arial" w:hAnsi="Arial" w:cs="Arial"/>
                <w:b w:val="0"/>
                <w:sz w:val="22"/>
                <w:szCs w:val="22"/>
              </w:rPr>
              <w:t xml:space="preserve"> di possedere l'idoneità fisica alle mansioni da svolgere (N.B. Ai sensi dell’art. 1 della legge 28 marzo 1991 n. 120 la condizione di privo della vista comporta l’inidoneità fisica specifica per lo svolgimento delle mansioni di cui alla presente selezione);</w:t>
            </w:r>
          </w:p>
          <w:p w:rsidR="00AD0F88" w:rsidRPr="004925C9" w:rsidRDefault="00AD0F88" w:rsidP="00C95E5F">
            <w:pPr>
              <w:pStyle w:val="Corpodeltesto210"/>
              <w:rPr>
                <w:rFonts w:ascii="Arial" w:hAnsi="Arial" w:cs="Arial"/>
                <w:b w:val="0"/>
                <w:sz w:val="22"/>
                <w:szCs w:val="22"/>
              </w:rPr>
            </w:pPr>
          </w:p>
        </w:tc>
      </w:tr>
      <w:tr w:rsidR="00AD0F88" w:rsidRPr="004925C9"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Corpodeltesto210"/>
              <w:ind w:left="851" w:hanging="851"/>
              <w:rPr>
                <w:rFonts w:ascii="Arial" w:hAnsi="Arial" w:cs="Arial"/>
                <w:b w:val="0"/>
                <w:sz w:val="22"/>
                <w:szCs w:val="22"/>
              </w:rPr>
            </w:pPr>
            <w:r w:rsidRPr="004925C9">
              <w:rPr>
                <w:rFonts w:ascii="Arial" w:hAnsi="Arial" w:cs="Arial"/>
                <w:sz w:val="22"/>
                <w:szCs w:val="22"/>
              </w:rPr>
              <w:t>1</w:t>
            </w:r>
            <w:r w:rsidR="00BA38BF" w:rsidRPr="004925C9">
              <w:rPr>
                <w:rFonts w:ascii="Arial" w:hAnsi="Arial" w:cs="Arial"/>
                <w:sz w:val="22"/>
                <w:szCs w:val="22"/>
              </w:rPr>
              <w:t>2</w:t>
            </w:r>
            <w:r w:rsidRPr="004925C9">
              <w:rPr>
                <w:rFonts w:ascii="Arial" w:hAnsi="Arial" w:cs="Arial"/>
                <w:sz w:val="22"/>
                <w:szCs w:val="22"/>
              </w:rPr>
              <w:t>.</w:t>
            </w:r>
            <w:r w:rsidRPr="004925C9">
              <w:rPr>
                <w:rFonts w:ascii="Arial" w:hAnsi="Arial" w:cs="Arial"/>
                <w:b w:val="0"/>
                <w:sz w:val="22"/>
                <w:szCs w:val="22"/>
              </w:rPr>
              <w:t xml:space="preserve"> </w:t>
            </w:r>
            <w:r w:rsidRPr="004925C9">
              <w:rPr>
                <w:rFonts w:ascii="Arial" w:hAnsi="Arial" w:cs="Arial"/>
                <w:b w:val="0"/>
                <w:sz w:val="22"/>
                <w:szCs w:val="22"/>
              </w:rPr>
              <w:t> di appartenere alla categoria di soggetti di cui all’art. 3 della Legge 05.02.1992 n. 104 e di richiedere, per l’espletamento delle prove d’esame, eventuali ausili in relazione all’handicap e/o l’eventuale necessità di tempi aggiuntivi</w:t>
            </w:r>
            <w:r w:rsidRPr="004925C9">
              <w:rPr>
                <w:rFonts w:ascii="Arial" w:hAnsi="Arial" w:cs="Arial"/>
                <w:b w:val="0"/>
                <w:sz w:val="22"/>
                <w:szCs w:val="22"/>
              </w:rPr>
              <w:tab/>
            </w:r>
            <w:r w:rsidRPr="004925C9">
              <w:rPr>
                <w:rFonts w:ascii="Arial" w:hAnsi="Arial" w:cs="Arial"/>
                <w:b w:val="0"/>
                <w:sz w:val="22"/>
                <w:szCs w:val="22"/>
              </w:rPr>
              <w:tab/>
              <w:t xml:space="preserve">SI’    </w:t>
            </w:r>
            <w:r w:rsidRPr="004925C9">
              <w:rPr>
                <w:rFonts w:ascii="Arial" w:hAnsi="Arial" w:cs="Arial"/>
                <w:b w:val="0"/>
                <w:sz w:val="22"/>
                <w:szCs w:val="22"/>
              </w:rPr>
              <w:t></w:t>
            </w:r>
            <w:r w:rsidRPr="004925C9">
              <w:rPr>
                <w:rFonts w:ascii="Arial" w:hAnsi="Arial" w:cs="Arial"/>
                <w:b w:val="0"/>
                <w:sz w:val="22"/>
                <w:szCs w:val="22"/>
              </w:rPr>
              <w:tab/>
              <w:t xml:space="preserve">         NO    </w:t>
            </w:r>
            <w:r w:rsidRPr="004925C9">
              <w:rPr>
                <w:rFonts w:ascii="Arial" w:hAnsi="Arial" w:cs="Arial"/>
                <w:b w:val="0"/>
                <w:sz w:val="22"/>
                <w:szCs w:val="22"/>
              </w:rPr>
              <w:t></w:t>
            </w:r>
          </w:p>
          <w:p w:rsidR="00AD0F88" w:rsidRPr="004925C9" w:rsidRDefault="003360AC" w:rsidP="00944BD6">
            <w:pPr>
              <w:pStyle w:val="Corpodeltesto210"/>
              <w:rPr>
                <w:rFonts w:ascii="Arial" w:hAnsi="Arial" w:cs="Arial"/>
                <w:b w:val="0"/>
                <w:sz w:val="22"/>
                <w:szCs w:val="22"/>
              </w:rPr>
            </w:pPr>
            <w:r w:rsidRPr="004925C9">
              <w:rPr>
                <w:rFonts w:ascii="Arial" w:hAnsi="Arial" w:cs="Arial"/>
                <w:b w:val="0"/>
                <w:sz w:val="22"/>
                <w:szCs w:val="22"/>
              </w:rPr>
              <w:t xml:space="preserve">Se </w:t>
            </w:r>
            <w:r w:rsidR="00AD0F88" w:rsidRPr="004925C9">
              <w:rPr>
                <w:rFonts w:ascii="Arial" w:hAnsi="Arial" w:cs="Arial"/>
                <w:b w:val="0"/>
                <w:sz w:val="22"/>
                <w:szCs w:val="22"/>
              </w:rPr>
              <w:t>SI’</w:t>
            </w:r>
            <w:r w:rsidRPr="004925C9">
              <w:rPr>
                <w:rFonts w:ascii="Arial" w:hAnsi="Arial" w:cs="Arial"/>
                <w:b w:val="0"/>
                <w:sz w:val="22"/>
                <w:szCs w:val="22"/>
              </w:rPr>
              <w:t xml:space="preserve"> </w:t>
            </w:r>
            <w:r w:rsidR="00AD0F88" w:rsidRPr="004925C9">
              <w:rPr>
                <w:rFonts w:ascii="Arial" w:hAnsi="Arial" w:cs="Arial"/>
                <w:b w:val="0"/>
                <w:sz w:val="22"/>
                <w:szCs w:val="22"/>
              </w:rPr>
              <w:t>specificare</w:t>
            </w:r>
            <w:r w:rsidRPr="004925C9">
              <w:rPr>
                <w:rFonts w:ascii="Arial" w:hAnsi="Arial" w:cs="Arial"/>
                <w:b w:val="0"/>
                <w:sz w:val="22"/>
                <w:szCs w:val="22"/>
              </w:rPr>
              <w:t xml:space="preserve"> </w:t>
            </w:r>
            <w:r w:rsidR="00AD0F88" w:rsidRPr="004925C9">
              <w:rPr>
                <w:rFonts w:ascii="Arial" w:hAnsi="Arial" w:cs="Arial"/>
                <w:b w:val="0"/>
                <w:sz w:val="22"/>
                <w:szCs w:val="22"/>
              </w:rPr>
              <w:t>quali __________________________________________________________</w:t>
            </w:r>
            <w:r w:rsidR="00944BD6" w:rsidRPr="004925C9">
              <w:rPr>
                <w:rFonts w:ascii="Arial" w:hAnsi="Arial" w:cs="Arial"/>
                <w:b w:val="0"/>
                <w:sz w:val="22"/>
                <w:szCs w:val="22"/>
              </w:rPr>
              <w:t>______</w:t>
            </w:r>
          </w:p>
          <w:p w:rsidR="003360AC" w:rsidRPr="004925C9" w:rsidRDefault="003360AC" w:rsidP="00944BD6">
            <w:pPr>
              <w:pStyle w:val="Corpodeltesto210"/>
              <w:rPr>
                <w:rFonts w:ascii="Arial" w:hAnsi="Arial" w:cs="Arial"/>
                <w:b w:val="0"/>
                <w:sz w:val="22"/>
                <w:szCs w:val="22"/>
              </w:rPr>
            </w:pPr>
            <w:r w:rsidRPr="004925C9">
              <w:rPr>
                <w:rFonts w:ascii="Arial" w:hAnsi="Arial" w:cs="Arial"/>
                <w:b w:val="0"/>
                <w:sz w:val="22"/>
                <w:szCs w:val="22"/>
              </w:rPr>
              <w:t>___________________________________________________________________________</w:t>
            </w:r>
            <w:r w:rsidR="00944BD6" w:rsidRPr="004925C9">
              <w:rPr>
                <w:rFonts w:ascii="Arial" w:hAnsi="Arial" w:cs="Arial"/>
                <w:b w:val="0"/>
                <w:sz w:val="22"/>
                <w:szCs w:val="22"/>
              </w:rPr>
              <w:t>________</w:t>
            </w:r>
            <w:r w:rsidR="00BC29CB" w:rsidRPr="004925C9">
              <w:rPr>
                <w:rFonts w:ascii="Arial" w:hAnsi="Arial" w:cs="Arial"/>
                <w:b w:val="0"/>
                <w:sz w:val="22"/>
                <w:szCs w:val="22"/>
              </w:rPr>
              <w:t>___________________________________________________________________________</w:t>
            </w:r>
            <w:r w:rsidR="00944BD6" w:rsidRPr="004925C9">
              <w:rPr>
                <w:rFonts w:ascii="Arial" w:hAnsi="Arial" w:cs="Arial"/>
                <w:b w:val="0"/>
                <w:sz w:val="22"/>
                <w:szCs w:val="22"/>
              </w:rPr>
              <w:t>______</w:t>
            </w:r>
          </w:p>
          <w:p w:rsidR="00AD0F88" w:rsidRPr="004925C9" w:rsidRDefault="00AD0F88" w:rsidP="00944BD6">
            <w:pPr>
              <w:pStyle w:val="Corpodeltesto210"/>
              <w:rPr>
                <w:rFonts w:ascii="Arial" w:hAnsi="Arial" w:cs="Arial"/>
                <w:b w:val="0"/>
                <w:sz w:val="22"/>
                <w:szCs w:val="22"/>
              </w:rPr>
            </w:pPr>
          </w:p>
          <w:p w:rsidR="00AD0F88" w:rsidRPr="004925C9" w:rsidRDefault="00AD0F88" w:rsidP="00944BD6">
            <w:pPr>
              <w:pStyle w:val="Corpodeltesto210"/>
              <w:rPr>
                <w:rFonts w:ascii="Arial" w:hAnsi="Arial" w:cs="Arial"/>
                <w:b w:val="0"/>
                <w:sz w:val="22"/>
                <w:szCs w:val="22"/>
              </w:rPr>
            </w:pPr>
            <w:r w:rsidRPr="004925C9">
              <w:rPr>
                <w:rFonts w:ascii="Arial" w:hAnsi="Arial" w:cs="Arial"/>
                <w:b w:val="0"/>
                <w:i/>
                <w:sz w:val="22"/>
                <w:szCs w:val="22"/>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rsidR="00AD0F88" w:rsidRPr="004925C9" w:rsidRDefault="00AD0F88" w:rsidP="00C95E5F">
            <w:pPr>
              <w:pStyle w:val="Corpodeltesto210"/>
              <w:rPr>
                <w:rFonts w:ascii="Arial" w:hAnsi="Arial" w:cs="Arial"/>
                <w:b w:val="0"/>
                <w:sz w:val="22"/>
                <w:szCs w:val="22"/>
              </w:rPr>
            </w:pPr>
          </w:p>
        </w:tc>
      </w:tr>
      <w:tr w:rsidR="00AD0F88" w:rsidRPr="004925C9"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tabs>
                <w:tab w:val="left" w:pos="426"/>
              </w:tabs>
              <w:snapToGrid w:val="0"/>
              <w:rPr>
                <w:rFonts w:ascii="Arial" w:hAnsi="Arial" w:cs="Arial"/>
                <w:sz w:val="22"/>
                <w:szCs w:val="22"/>
              </w:rPr>
            </w:pPr>
          </w:p>
          <w:p w:rsidR="00AD0F88" w:rsidRPr="004925C9" w:rsidRDefault="00AD0F88" w:rsidP="003360AC">
            <w:pPr>
              <w:tabs>
                <w:tab w:val="left" w:pos="426"/>
              </w:tabs>
              <w:ind w:left="426" w:hanging="425"/>
              <w:rPr>
                <w:rFonts w:ascii="Arial" w:hAnsi="Arial" w:cs="Arial"/>
                <w:sz w:val="22"/>
                <w:szCs w:val="22"/>
              </w:rPr>
            </w:pPr>
            <w:r w:rsidRPr="004925C9">
              <w:rPr>
                <w:rFonts w:ascii="Arial" w:hAnsi="Arial" w:cs="Arial"/>
                <w:b/>
                <w:sz w:val="22"/>
                <w:szCs w:val="22"/>
              </w:rPr>
              <w:t>1</w:t>
            </w:r>
            <w:r w:rsidR="00BA38BF" w:rsidRPr="004925C9">
              <w:rPr>
                <w:rFonts w:ascii="Arial" w:hAnsi="Arial" w:cs="Arial"/>
                <w:b/>
                <w:sz w:val="22"/>
                <w:szCs w:val="22"/>
              </w:rPr>
              <w:t>3</w:t>
            </w:r>
            <w:r w:rsidRPr="004925C9">
              <w:rPr>
                <w:rFonts w:ascii="Arial" w:hAnsi="Arial" w:cs="Arial"/>
                <w:sz w:val="22"/>
                <w:szCs w:val="22"/>
              </w:rPr>
              <w:t xml:space="preserve"> </w:t>
            </w:r>
            <w:r w:rsidRPr="004925C9">
              <w:rPr>
                <w:rFonts w:ascii="Arial" w:hAnsi="Arial" w:cs="Arial"/>
                <w:b/>
                <w:sz w:val="22"/>
                <w:szCs w:val="22"/>
              </w:rPr>
              <w:t>.</w:t>
            </w:r>
            <w:r w:rsidRPr="004925C9">
              <w:rPr>
                <w:rFonts w:ascii="Arial" w:hAnsi="Arial" w:cs="Arial"/>
                <w:sz w:val="22"/>
                <w:szCs w:val="22"/>
              </w:rPr>
              <w:t xml:space="preserve"> </w:t>
            </w:r>
            <w:r w:rsidRPr="004925C9">
              <w:rPr>
                <w:rFonts w:ascii="Arial" w:hAnsi="Arial" w:cs="Arial"/>
                <w:sz w:val="22"/>
                <w:szCs w:val="22"/>
              </w:rPr>
              <w:t></w:t>
            </w:r>
            <w:r w:rsidR="004925C9">
              <w:rPr>
                <w:rFonts w:ascii="Arial" w:hAnsi="Arial" w:cs="Arial"/>
                <w:sz w:val="22"/>
                <w:szCs w:val="22"/>
              </w:rPr>
              <w:t xml:space="preserve"> </w:t>
            </w:r>
            <w:r w:rsidRPr="004925C9">
              <w:rPr>
                <w:rFonts w:ascii="Arial" w:hAnsi="Arial" w:cs="Arial"/>
                <w:sz w:val="22"/>
                <w:szCs w:val="22"/>
              </w:rPr>
              <w:t>di aver diritto di preferenza alla nomina per i seguenti motivi (in caso di parità di punteggio finale - vedasi allegato A al bando di concorso):               ________________________________________________________________________________</w:t>
            </w:r>
            <w:r w:rsidR="00BC29CB" w:rsidRPr="004925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AD0F88" w:rsidRPr="004925C9" w:rsidRDefault="00AD0F88" w:rsidP="00C95E5F">
            <w:pPr>
              <w:pStyle w:val="Rientrocorpodeltesto21"/>
              <w:ind w:firstLine="0"/>
              <w:jc w:val="center"/>
              <w:rPr>
                <w:rFonts w:ascii="Arial" w:hAnsi="Arial" w:cs="Arial"/>
                <w:sz w:val="22"/>
                <w:szCs w:val="22"/>
              </w:rPr>
            </w:pPr>
            <w:r w:rsidRPr="004925C9">
              <w:rPr>
                <w:rFonts w:ascii="Arial" w:hAnsi="Arial" w:cs="Arial"/>
                <w:sz w:val="22"/>
                <w:szCs w:val="22"/>
              </w:rPr>
              <w:t>(NB: la mancata dichiarazione esclude il concorrente dal beneficio)</w:t>
            </w:r>
          </w:p>
          <w:p w:rsidR="00AD0F88" w:rsidRPr="004925C9" w:rsidRDefault="00AD0F88" w:rsidP="00C95E5F">
            <w:pPr>
              <w:pStyle w:val="Rientrocorpodeltesto21"/>
              <w:rPr>
                <w:rFonts w:ascii="Arial" w:hAnsi="Arial" w:cs="Arial"/>
                <w:sz w:val="22"/>
                <w:szCs w:val="22"/>
              </w:rPr>
            </w:pPr>
          </w:p>
        </w:tc>
      </w:tr>
      <w:tr w:rsidR="00AD0F88" w:rsidRPr="004925C9"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tabs>
                <w:tab w:val="left" w:pos="426"/>
              </w:tabs>
              <w:snapToGrid w:val="0"/>
              <w:rPr>
                <w:rFonts w:ascii="Arial" w:hAnsi="Arial" w:cs="Arial"/>
                <w:sz w:val="22"/>
                <w:szCs w:val="22"/>
              </w:rPr>
            </w:pPr>
          </w:p>
          <w:p w:rsidR="00AD0F88" w:rsidRPr="004925C9" w:rsidRDefault="00AD0F88" w:rsidP="004925C9">
            <w:pPr>
              <w:tabs>
                <w:tab w:val="left" w:pos="426"/>
              </w:tabs>
              <w:ind w:left="709" w:hanging="709"/>
              <w:jc w:val="both"/>
              <w:rPr>
                <w:rFonts w:ascii="Arial" w:hAnsi="Arial" w:cs="Arial"/>
                <w:sz w:val="22"/>
                <w:szCs w:val="22"/>
              </w:rPr>
            </w:pPr>
            <w:r w:rsidRPr="004925C9">
              <w:rPr>
                <w:rFonts w:ascii="Arial" w:hAnsi="Arial" w:cs="Arial"/>
                <w:b/>
                <w:sz w:val="22"/>
                <w:szCs w:val="22"/>
              </w:rPr>
              <w:t>1</w:t>
            </w:r>
            <w:r w:rsidR="00BA38BF" w:rsidRPr="004925C9">
              <w:rPr>
                <w:rFonts w:ascii="Arial" w:hAnsi="Arial" w:cs="Arial"/>
                <w:b/>
                <w:sz w:val="22"/>
                <w:szCs w:val="22"/>
              </w:rPr>
              <w:t>4</w:t>
            </w:r>
            <w:r w:rsidRPr="004925C9">
              <w:rPr>
                <w:rFonts w:ascii="Arial" w:hAnsi="Arial" w:cs="Arial"/>
                <w:sz w:val="22"/>
                <w:szCs w:val="22"/>
              </w:rPr>
              <w:t xml:space="preserve"> </w:t>
            </w:r>
            <w:r w:rsidRPr="004925C9">
              <w:rPr>
                <w:rFonts w:ascii="Arial" w:hAnsi="Arial" w:cs="Arial"/>
                <w:b/>
                <w:sz w:val="22"/>
                <w:szCs w:val="22"/>
              </w:rPr>
              <w:t>.</w:t>
            </w:r>
            <w:r w:rsidRPr="004925C9">
              <w:rPr>
                <w:rFonts w:ascii="Arial" w:hAnsi="Arial" w:cs="Arial"/>
                <w:sz w:val="22"/>
                <w:szCs w:val="22"/>
              </w:rPr>
              <w:t xml:space="preserve"> </w:t>
            </w:r>
            <w:r w:rsidRPr="004925C9">
              <w:rPr>
                <w:rFonts w:ascii="Arial" w:hAnsi="Arial" w:cs="Arial"/>
                <w:sz w:val="22"/>
                <w:szCs w:val="22"/>
              </w:rPr>
              <w:t></w:t>
            </w:r>
            <w:r w:rsidR="004925C9">
              <w:rPr>
                <w:rFonts w:ascii="Arial" w:hAnsi="Arial" w:cs="Arial"/>
                <w:sz w:val="22"/>
                <w:szCs w:val="22"/>
              </w:rPr>
              <w:t xml:space="preserve"> </w:t>
            </w:r>
            <w:r w:rsidRPr="004925C9">
              <w:rPr>
                <w:rFonts w:ascii="Arial" w:hAnsi="Arial" w:cs="Arial"/>
                <w:sz w:val="22"/>
                <w:szCs w:val="22"/>
              </w:rPr>
              <w:t>di prestare il consenso</w:t>
            </w:r>
            <w:r w:rsidR="00DF3263" w:rsidRPr="004925C9">
              <w:rPr>
                <w:rFonts w:ascii="Arial" w:hAnsi="Arial" w:cs="Arial"/>
                <w:sz w:val="22"/>
                <w:szCs w:val="22"/>
              </w:rPr>
              <w:t xml:space="preserve">, ai sensi degli artt. 13 e 14 del Regolamento UE 2016/679, </w:t>
            </w:r>
            <w:r w:rsidRPr="004925C9">
              <w:rPr>
                <w:rFonts w:ascii="Arial" w:hAnsi="Arial" w:cs="Arial"/>
                <w:sz w:val="22"/>
                <w:szCs w:val="22"/>
              </w:rPr>
              <w:t>al trattamento dei dati personali</w:t>
            </w:r>
            <w:r w:rsidR="00DF3263" w:rsidRPr="004925C9">
              <w:rPr>
                <w:rFonts w:ascii="Arial" w:hAnsi="Arial" w:cs="Arial"/>
                <w:sz w:val="22"/>
                <w:szCs w:val="22"/>
              </w:rPr>
              <w:t>, compresi i dati sensibili, nei limiti e con le modalità specificate nell’informativa di cui al band</w:t>
            </w:r>
            <w:r w:rsidR="00BE180D" w:rsidRPr="004925C9">
              <w:rPr>
                <w:rFonts w:ascii="Arial" w:hAnsi="Arial" w:cs="Arial"/>
                <w:sz w:val="22"/>
                <w:szCs w:val="22"/>
              </w:rPr>
              <w:t>o</w:t>
            </w:r>
            <w:r w:rsidR="00DF3263" w:rsidRPr="004925C9">
              <w:rPr>
                <w:rFonts w:ascii="Arial" w:hAnsi="Arial" w:cs="Arial"/>
                <w:sz w:val="22"/>
                <w:szCs w:val="22"/>
              </w:rPr>
              <w:t xml:space="preserve"> di concorso pubblico e di impegnarsi inoltre a comunicare tempestivamente le eventuali variazioni dei dati</w:t>
            </w:r>
          </w:p>
        </w:tc>
      </w:tr>
      <w:tr w:rsidR="00AD0F88" w:rsidRPr="004925C9"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tabs>
                <w:tab w:val="left" w:pos="426"/>
              </w:tabs>
              <w:snapToGrid w:val="0"/>
              <w:rPr>
                <w:rFonts w:ascii="Arial" w:hAnsi="Arial" w:cs="Arial"/>
                <w:sz w:val="22"/>
                <w:szCs w:val="22"/>
              </w:rPr>
            </w:pPr>
          </w:p>
          <w:p w:rsidR="00AD0F88" w:rsidRPr="004925C9" w:rsidRDefault="00AD0F88" w:rsidP="00DF3263">
            <w:pPr>
              <w:tabs>
                <w:tab w:val="left" w:pos="0"/>
              </w:tabs>
              <w:jc w:val="both"/>
              <w:rPr>
                <w:rFonts w:ascii="Arial" w:hAnsi="Arial" w:cs="Arial"/>
                <w:sz w:val="22"/>
                <w:szCs w:val="22"/>
              </w:rPr>
            </w:pPr>
            <w:r w:rsidRPr="004925C9">
              <w:rPr>
                <w:rFonts w:ascii="Arial" w:hAnsi="Arial" w:cs="Arial"/>
                <w:b/>
                <w:sz w:val="22"/>
                <w:szCs w:val="22"/>
              </w:rPr>
              <w:t>1</w:t>
            </w:r>
            <w:r w:rsidR="00BA38BF" w:rsidRPr="004925C9">
              <w:rPr>
                <w:rFonts w:ascii="Arial" w:hAnsi="Arial" w:cs="Arial"/>
                <w:b/>
                <w:sz w:val="22"/>
                <w:szCs w:val="22"/>
              </w:rPr>
              <w:t>5</w:t>
            </w:r>
            <w:r w:rsidRPr="004925C9">
              <w:rPr>
                <w:rFonts w:ascii="Arial" w:hAnsi="Arial" w:cs="Arial"/>
                <w:b/>
                <w:sz w:val="22"/>
                <w:szCs w:val="22"/>
              </w:rPr>
              <w:t>.</w:t>
            </w:r>
            <w:r w:rsidRPr="004925C9">
              <w:rPr>
                <w:rFonts w:ascii="Arial" w:hAnsi="Arial" w:cs="Arial"/>
                <w:sz w:val="22"/>
                <w:szCs w:val="22"/>
              </w:rPr>
              <w:t xml:space="preserve"> </w:t>
            </w:r>
            <w:r w:rsidRPr="004925C9">
              <w:rPr>
                <w:rFonts w:ascii="Arial" w:hAnsi="Arial" w:cs="Arial"/>
                <w:sz w:val="22"/>
                <w:szCs w:val="22"/>
              </w:rPr>
              <w:t xml:space="preserve">di </w:t>
            </w:r>
            <w:r w:rsidR="00DF3263" w:rsidRPr="004925C9">
              <w:rPr>
                <w:rFonts w:ascii="Arial" w:hAnsi="Arial" w:cs="Arial"/>
                <w:sz w:val="22"/>
                <w:szCs w:val="22"/>
              </w:rPr>
              <w:t>autorizzare espressamente la comunicazione dei propri dati ad eventuali altre pubbliche Amministrazioni</w:t>
            </w:r>
            <w:r w:rsidRPr="004925C9">
              <w:rPr>
                <w:rFonts w:ascii="Arial" w:hAnsi="Arial" w:cs="Arial"/>
                <w:sz w:val="22"/>
                <w:szCs w:val="22"/>
              </w:rPr>
              <w:t xml:space="preserve"> che</w:t>
            </w:r>
            <w:r w:rsidR="00DF3263" w:rsidRPr="004925C9">
              <w:rPr>
                <w:rFonts w:ascii="Arial" w:hAnsi="Arial" w:cs="Arial"/>
                <w:sz w:val="22"/>
                <w:szCs w:val="22"/>
              </w:rPr>
              <w:t xml:space="preserve"> chiedessero di poter utilizzare la graduatoria finale di merito per </w:t>
            </w:r>
            <w:r w:rsidRPr="004925C9">
              <w:rPr>
                <w:rFonts w:ascii="Arial" w:hAnsi="Arial" w:cs="Arial"/>
                <w:sz w:val="22"/>
                <w:szCs w:val="22"/>
              </w:rPr>
              <w:t xml:space="preserve">eventuali assunzioni a tempo </w:t>
            </w:r>
            <w:r w:rsidR="00654D8A" w:rsidRPr="004925C9">
              <w:rPr>
                <w:rFonts w:ascii="Arial" w:hAnsi="Arial" w:cs="Arial"/>
                <w:sz w:val="22"/>
                <w:szCs w:val="22"/>
              </w:rPr>
              <w:t>in</w:t>
            </w:r>
            <w:r w:rsidRPr="004925C9">
              <w:rPr>
                <w:rFonts w:ascii="Arial" w:hAnsi="Arial" w:cs="Arial"/>
                <w:sz w:val="22"/>
                <w:szCs w:val="22"/>
              </w:rPr>
              <w:t>determinato</w:t>
            </w:r>
            <w:r w:rsidR="00654D8A" w:rsidRPr="004925C9">
              <w:rPr>
                <w:rFonts w:ascii="Arial" w:hAnsi="Arial" w:cs="Arial"/>
                <w:sz w:val="22"/>
                <w:szCs w:val="22"/>
              </w:rPr>
              <w:t>/determinato</w:t>
            </w:r>
            <w:r w:rsidRPr="004925C9">
              <w:rPr>
                <w:rFonts w:ascii="Arial" w:hAnsi="Arial" w:cs="Arial"/>
                <w:sz w:val="22"/>
                <w:szCs w:val="22"/>
              </w:rPr>
              <w:t>;</w:t>
            </w:r>
          </w:p>
          <w:p w:rsidR="00DF3263" w:rsidRPr="004925C9" w:rsidRDefault="00DF3263" w:rsidP="00DF3263">
            <w:pPr>
              <w:tabs>
                <w:tab w:val="left" w:pos="426"/>
              </w:tabs>
              <w:ind w:left="426" w:hanging="426"/>
              <w:rPr>
                <w:rFonts w:ascii="Arial" w:hAnsi="Arial" w:cs="Arial"/>
                <w:sz w:val="22"/>
                <w:szCs w:val="22"/>
              </w:rPr>
            </w:pPr>
            <w:r w:rsidRPr="004925C9">
              <w:rPr>
                <w:rFonts w:ascii="Arial" w:hAnsi="Arial" w:cs="Arial"/>
                <w:sz w:val="22"/>
                <w:szCs w:val="22"/>
              </w:rPr>
              <w:t></w:t>
            </w:r>
            <w:r w:rsidRPr="004925C9">
              <w:rPr>
                <w:rFonts w:ascii="Arial" w:hAnsi="Arial" w:cs="Arial"/>
                <w:b/>
                <w:sz w:val="22"/>
                <w:szCs w:val="22"/>
              </w:rPr>
              <w:t>SI</w:t>
            </w:r>
            <w:r w:rsidR="009566B0">
              <w:rPr>
                <w:rFonts w:ascii="Arial" w:hAnsi="Arial" w:cs="Arial"/>
                <w:b/>
                <w:sz w:val="22"/>
                <w:szCs w:val="22"/>
              </w:rPr>
              <w:t xml:space="preserve">    </w:t>
            </w:r>
            <w:r w:rsidRPr="004925C9">
              <w:rPr>
                <w:rFonts w:ascii="Arial" w:hAnsi="Arial" w:cs="Arial"/>
                <w:sz w:val="22"/>
                <w:szCs w:val="22"/>
              </w:rPr>
              <w:t></w:t>
            </w:r>
            <w:r w:rsidRPr="004925C9">
              <w:rPr>
                <w:rFonts w:ascii="Arial" w:hAnsi="Arial" w:cs="Arial"/>
                <w:b/>
                <w:sz w:val="22"/>
                <w:szCs w:val="22"/>
              </w:rPr>
              <w:t xml:space="preserve"> NO</w:t>
            </w:r>
          </w:p>
          <w:p w:rsidR="00AD0F88" w:rsidRPr="004925C9" w:rsidRDefault="00AD0F88" w:rsidP="00C95E5F">
            <w:pPr>
              <w:tabs>
                <w:tab w:val="left" w:pos="426"/>
              </w:tabs>
              <w:rPr>
                <w:rFonts w:ascii="Arial" w:hAnsi="Arial" w:cs="Arial"/>
                <w:sz w:val="22"/>
                <w:szCs w:val="22"/>
              </w:rPr>
            </w:pPr>
          </w:p>
        </w:tc>
      </w:tr>
      <w:tr w:rsidR="00AD0F88" w:rsidRPr="004925C9"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Rientrocorpodeltesto21"/>
              <w:tabs>
                <w:tab w:val="left" w:pos="1134"/>
              </w:tabs>
              <w:snapToGrid w:val="0"/>
              <w:ind w:firstLine="0"/>
              <w:rPr>
                <w:rFonts w:ascii="Arial" w:hAnsi="Arial" w:cs="Arial"/>
                <w:sz w:val="22"/>
                <w:szCs w:val="22"/>
              </w:rPr>
            </w:pPr>
          </w:p>
          <w:p w:rsidR="00AD0F88" w:rsidRPr="004925C9" w:rsidRDefault="00AD0F88" w:rsidP="00BA6292">
            <w:pPr>
              <w:pStyle w:val="Rientrocorpodeltesto21"/>
              <w:tabs>
                <w:tab w:val="left" w:pos="1134"/>
              </w:tabs>
              <w:ind w:firstLine="0"/>
              <w:rPr>
                <w:rFonts w:ascii="Arial" w:hAnsi="Arial" w:cs="Arial"/>
                <w:i w:val="0"/>
                <w:sz w:val="22"/>
                <w:szCs w:val="22"/>
              </w:rPr>
            </w:pPr>
            <w:r w:rsidRPr="004925C9">
              <w:rPr>
                <w:rFonts w:ascii="Arial" w:hAnsi="Arial" w:cs="Arial"/>
                <w:b/>
                <w:i w:val="0"/>
                <w:sz w:val="22"/>
                <w:szCs w:val="22"/>
              </w:rPr>
              <w:t>1</w:t>
            </w:r>
            <w:r w:rsidR="00BA38BF" w:rsidRPr="004925C9">
              <w:rPr>
                <w:rFonts w:ascii="Arial" w:hAnsi="Arial" w:cs="Arial"/>
                <w:b/>
                <w:i w:val="0"/>
                <w:sz w:val="22"/>
                <w:szCs w:val="22"/>
              </w:rPr>
              <w:t>6</w:t>
            </w:r>
            <w:r w:rsidRPr="004925C9">
              <w:rPr>
                <w:rFonts w:ascii="Arial" w:hAnsi="Arial" w:cs="Arial"/>
                <w:i w:val="0"/>
                <w:sz w:val="22"/>
                <w:szCs w:val="22"/>
              </w:rPr>
              <w:t xml:space="preserve"> </w:t>
            </w:r>
            <w:r w:rsidRPr="004925C9">
              <w:rPr>
                <w:rFonts w:ascii="Arial" w:hAnsi="Arial" w:cs="Arial"/>
                <w:b/>
                <w:i w:val="0"/>
                <w:sz w:val="22"/>
                <w:szCs w:val="22"/>
              </w:rPr>
              <w:t>.</w:t>
            </w:r>
            <w:r w:rsidRPr="004925C9">
              <w:rPr>
                <w:rFonts w:ascii="Arial" w:hAnsi="Arial" w:cs="Arial"/>
                <w:i w:val="0"/>
                <w:sz w:val="22"/>
                <w:szCs w:val="22"/>
              </w:rPr>
              <w:t xml:space="preserve"> </w:t>
            </w:r>
            <w:r w:rsidRPr="004925C9">
              <w:rPr>
                <w:rFonts w:ascii="Arial" w:hAnsi="Arial" w:cs="Arial"/>
                <w:i w:val="0"/>
                <w:sz w:val="22"/>
                <w:szCs w:val="22"/>
              </w:rPr>
              <w:t></w:t>
            </w:r>
            <w:r w:rsidR="009566B0">
              <w:rPr>
                <w:rFonts w:ascii="Arial" w:hAnsi="Arial" w:cs="Arial"/>
                <w:i w:val="0"/>
                <w:sz w:val="22"/>
                <w:szCs w:val="22"/>
              </w:rPr>
              <w:t xml:space="preserve"> </w:t>
            </w:r>
            <w:r w:rsidRPr="004925C9">
              <w:rPr>
                <w:rFonts w:ascii="Arial" w:hAnsi="Arial" w:cs="Arial"/>
                <w:i w:val="0"/>
                <w:sz w:val="22"/>
                <w:szCs w:val="22"/>
              </w:rPr>
              <w:t>di accettare incondizionatamente, avendone presa visione, le norme contenute nel bando di concorso protocollo n._______ di data ______________ 20</w:t>
            </w:r>
            <w:r w:rsidR="00BA38BF" w:rsidRPr="004925C9">
              <w:rPr>
                <w:rFonts w:ascii="Arial" w:hAnsi="Arial" w:cs="Arial"/>
                <w:i w:val="0"/>
                <w:sz w:val="22"/>
                <w:szCs w:val="22"/>
              </w:rPr>
              <w:t>2</w:t>
            </w:r>
            <w:r w:rsidR="00C5202B">
              <w:rPr>
                <w:rFonts w:ascii="Arial" w:hAnsi="Arial" w:cs="Arial"/>
                <w:i w:val="0"/>
                <w:sz w:val="22"/>
                <w:szCs w:val="22"/>
              </w:rPr>
              <w:t>2</w:t>
            </w:r>
            <w:r w:rsidR="00BC29CB" w:rsidRPr="004925C9">
              <w:rPr>
                <w:rFonts w:ascii="Arial" w:hAnsi="Arial" w:cs="Arial"/>
                <w:i w:val="0"/>
                <w:sz w:val="22"/>
                <w:szCs w:val="22"/>
              </w:rPr>
              <w:t>,</w:t>
            </w:r>
            <w:r w:rsidRPr="004925C9">
              <w:rPr>
                <w:rFonts w:ascii="Arial" w:hAnsi="Arial" w:cs="Arial"/>
                <w:i w:val="0"/>
                <w:sz w:val="22"/>
                <w:szCs w:val="22"/>
              </w:rPr>
              <w:t xml:space="preserve"> ivi comprese le modalità di comunicazione ai candidati relativamente ad ammissioni, esclusioni e graduatoria;</w:t>
            </w:r>
          </w:p>
        </w:tc>
      </w:tr>
      <w:tr w:rsidR="00AD0F88" w:rsidRPr="004925C9" w:rsidTr="00084687">
        <w:trPr>
          <w:trHeight w:val="1246"/>
        </w:trPr>
        <w:tc>
          <w:tcPr>
            <w:tcW w:w="10199" w:type="dxa"/>
            <w:tcBorders>
              <w:left w:val="single" w:sz="12" w:space="0" w:color="000000"/>
              <w:bottom w:val="single" w:sz="12" w:space="0" w:color="000000"/>
              <w:right w:val="single" w:sz="12" w:space="0" w:color="000000"/>
            </w:tcBorders>
            <w:shd w:val="clear" w:color="auto" w:fill="auto"/>
          </w:tcPr>
          <w:p w:rsidR="00084687" w:rsidRPr="004925C9" w:rsidRDefault="00084687" w:rsidP="00C95E5F">
            <w:pPr>
              <w:tabs>
                <w:tab w:val="left" w:pos="426"/>
                <w:tab w:val="left" w:pos="1134"/>
              </w:tabs>
              <w:snapToGrid w:val="0"/>
              <w:ind w:left="851" w:hanging="851"/>
              <w:rPr>
                <w:rFonts w:ascii="Arial" w:hAnsi="Arial" w:cs="Arial"/>
                <w:b/>
                <w:sz w:val="22"/>
                <w:szCs w:val="22"/>
              </w:rPr>
            </w:pPr>
          </w:p>
          <w:p w:rsidR="00AD0F88" w:rsidRPr="004925C9" w:rsidRDefault="00AD0F88" w:rsidP="00C95E5F">
            <w:pPr>
              <w:tabs>
                <w:tab w:val="left" w:pos="426"/>
                <w:tab w:val="left" w:pos="1134"/>
              </w:tabs>
              <w:snapToGrid w:val="0"/>
              <w:ind w:left="851" w:hanging="851"/>
              <w:rPr>
                <w:rFonts w:ascii="Arial" w:hAnsi="Arial" w:cs="Arial"/>
                <w:sz w:val="22"/>
                <w:szCs w:val="22"/>
              </w:rPr>
            </w:pPr>
            <w:r w:rsidRPr="004925C9">
              <w:rPr>
                <w:rFonts w:ascii="Arial" w:hAnsi="Arial" w:cs="Arial"/>
                <w:b/>
                <w:sz w:val="22"/>
                <w:szCs w:val="22"/>
              </w:rPr>
              <w:t>1</w:t>
            </w:r>
            <w:r w:rsidR="00BA38BF" w:rsidRPr="004925C9">
              <w:rPr>
                <w:rFonts w:ascii="Arial" w:hAnsi="Arial" w:cs="Arial"/>
                <w:b/>
                <w:sz w:val="22"/>
                <w:szCs w:val="22"/>
              </w:rPr>
              <w:t>7</w:t>
            </w:r>
            <w:r w:rsidRPr="004925C9">
              <w:rPr>
                <w:rFonts w:ascii="Arial" w:hAnsi="Arial" w:cs="Arial"/>
                <w:b/>
                <w:sz w:val="22"/>
                <w:szCs w:val="22"/>
              </w:rPr>
              <w:t>.</w:t>
            </w:r>
            <w:r w:rsidRPr="004925C9">
              <w:rPr>
                <w:rFonts w:ascii="Arial" w:hAnsi="Arial" w:cs="Arial"/>
                <w:sz w:val="22"/>
                <w:szCs w:val="22"/>
              </w:rPr>
              <w:t xml:space="preserve">  di essere di stato civile:</w:t>
            </w:r>
          </w:p>
          <w:p w:rsidR="00AD0F88" w:rsidRPr="004925C9" w:rsidRDefault="00AD0F88" w:rsidP="00C95E5F">
            <w:pPr>
              <w:pStyle w:val="Corpodeltesto210"/>
              <w:tabs>
                <w:tab w:val="left" w:pos="426"/>
                <w:tab w:val="left" w:pos="1134"/>
              </w:tabs>
              <w:snapToGrid w:val="0"/>
              <w:ind w:left="851" w:hanging="851"/>
              <w:rPr>
                <w:rFonts w:ascii="Arial" w:hAnsi="Arial" w:cs="Arial"/>
                <w:sz w:val="22"/>
                <w:szCs w:val="22"/>
              </w:rPr>
            </w:pPr>
            <w:r w:rsidRPr="004925C9">
              <w:rPr>
                <w:rFonts w:ascii="Arial" w:hAnsi="Arial" w:cs="Arial"/>
                <w:bCs/>
                <w:sz w:val="22"/>
                <w:szCs w:val="22"/>
              </w:rPr>
              <w:t xml:space="preserve">       </w:t>
            </w:r>
            <w:r w:rsidRPr="004925C9">
              <w:rPr>
                <w:rFonts w:ascii="Arial" w:eastAsia="Wingdings" w:hAnsi="Arial" w:cs="Arial"/>
                <w:bCs/>
                <w:sz w:val="22"/>
                <w:szCs w:val="22"/>
              </w:rPr>
              <w:t></w:t>
            </w:r>
            <w:r w:rsidR="009566B0">
              <w:rPr>
                <w:rFonts w:ascii="Arial" w:eastAsia="Wingdings" w:hAnsi="Arial" w:cs="Arial"/>
                <w:bCs/>
                <w:sz w:val="22"/>
                <w:szCs w:val="22"/>
              </w:rPr>
              <w:t xml:space="preserve">                               </w:t>
            </w:r>
            <w:r w:rsidRPr="004925C9">
              <w:rPr>
                <w:rFonts w:ascii="Arial" w:eastAsia="Wingdings" w:hAnsi="Arial" w:cs="Arial"/>
                <w:bCs/>
                <w:sz w:val="22"/>
                <w:szCs w:val="22"/>
              </w:rPr>
              <w:t></w:t>
            </w:r>
            <w:r w:rsidRPr="004925C9">
              <w:rPr>
                <w:rFonts w:ascii="Arial" w:hAnsi="Arial" w:cs="Arial"/>
                <w:bCs/>
                <w:sz w:val="22"/>
                <w:szCs w:val="22"/>
              </w:rPr>
              <w:t xml:space="preserve">                       </w:t>
            </w:r>
            <w:r w:rsidR="009566B0">
              <w:rPr>
                <w:rFonts w:ascii="Arial" w:hAnsi="Arial" w:cs="Arial"/>
                <w:bCs/>
                <w:sz w:val="22"/>
                <w:szCs w:val="22"/>
              </w:rPr>
              <w:t xml:space="preserve">       </w:t>
            </w:r>
            <w:r w:rsidRPr="004925C9">
              <w:rPr>
                <w:rFonts w:ascii="Arial" w:eastAsia="Wingdings" w:hAnsi="Arial" w:cs="Arial"/>
                <w:bCs/>
                <w:sz w:val="22"/>
                <w:szCs w:val="22"/>
              </w:rPr>
              <w:t></w:t>
            </w:r>
            <w:r w:rsidR="009566B0">
              <w:rPr>
                <w:rFonts w:ascii="Arial" w:eastAsia="Wingdings" w:hAnsi="Arial" w:cs="Arial"/>
                <w:bCs/>
                <w:sz w:val="22"/>
                <w:szCs w:val="22"/>
              </w:rPr>
              <w:t xml:space="preserve">                                </w:t>
            </w:r>
            <w:r w:rsidRPr="004925C9">
              <w:rPr>
                <w:rFonts w:ascii="Arial" w:eastAsia="Wingdings" w:hAnsi="Arial" w:cs="Arial"/>
                <w:bCs/>
                <w:sz w:val="22"/>
                <w:szCs w:val="22"/>
              </w:rPr>
              <w:t></w:t>
            </w:r>
            <w:r w:rsidR="009566B0">
              <w:rPr>
                <w:rFonts w:ascii="Arial" w:eastAsia="Wingdings" w:hAnsi="Arial" w:cs="Arial"/>
                <w:bCs/>
                <w:sz w:val="22"/>
                <w:szCs w:val="22"/>
              </w:rPr>
              <w:t xml:space="preserve">                                  </w:t>
            </w:r>
            <w:r w:rsidRPr="004925C9">
              <w:rPr>
                <w:rFonts w:ascii="Arial" w:eastAsia="Wingdings" w:hAnsi="Arial" w:cs="Arial"/>
                <w:bCs/>
                <w:sz w:val="22"/>
                <w:szCs w:val="22"/>
              </w:rPr>
              <w:t></w:t>
            </w:r>
          </w:p>
          <w:p w:rsidR="00AD0F88" w:rsidRPr="004925C9" w:rsidRDefault="00AD0F88" w:rsidP="00C95E5F">
            <w:pPr>
              <w:pStyle w:val="Corpodeltesto210"/>
              <w:tabs>
                <w:tab w:val="left" w:pos="426"/>
                <w:tab w:val="left" w:pos="1134"/>
              </w:tabs>
              <w:snapToGrid w:val="0"/>
              <w:ind w:left="851" w:hanging="851"/>
              <w:rPr>
                <w:rFonts w:ascii="Arial" w:hAnsi="Arial" w:cs="Arial"/>
                <w:b w:val="0"/>
                <w:sz w:val="22"/>
                <w:szCs w:val="22"/>
              </w:rPr>
            </w:pPr>
            <w:r w:rsidRPr="004925C9">
              <w:rPr>
                <w:rFonts w:ascii="Arial" w:hAnsi="Arial" w:cs="Arial"/>
                <w:b w:val="0"/>
                <w:sz w:val="22"/>
                <w:szCs w:val="22"/>
              </w:rPr>
              <w:t>celibe/nubile               coniugato/a             separato/a                 divorziato/a                      vedovo/a</w:t>
            </w:r>
          </w:p>
        </w:tc>
      </w:tr>
      <w:tr w:rsidR="00AD0F88" w:rsidRPr="004925C9"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rsidR="00AD0F88" w:rsidRPr="004925C9" w:rsidRDefault="00E827F1" w:rsidP="00C95E5F">
            <w:pPr>
              <w:pStyle w:val="Corpotesto"/>
              <w:rPr>
                <w:rFonts w:ascii="Arial" w:hAnsi="Arial" w:cs="Arial"/>
                <w:sz w:val="22"/>
                <w:szCs w:val="22"/>
              </w:rPr>
            </w:pPr>
            <w:r w:rsidRPr="004925C9">
              <w:rPr>
                <w:rFonts w:ascii="Arial" w:hAnsi="Arial" w:cs="Arial"/>
                <w:b/>
                <w:sz w:val="22"/>
                <w:szCs w:val="22"/>
              </w:rPr>
              <w:t>1</w:t>
            </w:r>
            <w:r w:rsidR="00BA38BF" w:rsidRPr="004925C9">
              <w:rPr>
                <w:rFonts w:ascii="Arial" w:hAnsi="Arial" w:cs="Arial"/>
                <w:b/>
                <w:sz w:val="22"/>
                <w:szCs w:val="22"/>
              </w:rPr>
              <w:t>8</w:t>
            </w:r>
            <w:r w:rsidR="00AD0F88" w:rsidRPr="004925C9">
              <w:rPr>
                <w:rFonts w:ascii="Arial" w:hAnsi="Arial" w:cs="Arial"/>
                <w:b/>
                <w:sz w:val="22"/>
                <w:szCs w:val="22"/>
              </w:rPr>
              <w:t>.</w:t>
            </w:r>
            <w:r w:rsidR="00AD0F88" w:rsidRPr="004925C9">
              <w:rPr>
                <w:rFonts w:ascii="Arial" w:hAnsi="Arial" w:cs="Arial"/>
                <w:sz w:val="22"/>
                <w:szCs w:val="22"/>
              </w:rPr>
              <w:t xml:space="preserve"> </w:t>
            </w:r>
            <w:r w:rsidR="00AD0F88" w:rsidRPr="004925C9">
              <w:rPr>
                <w:rFonts w:ascii="Arial" w:hAnsi="Arial" w:cs="Arial"/>
                <w:sz w:val="22"/>
                <w:szCs w:val="22"/>
              </w:rPr>
              <w:t>di eleggere domicilio, ai fini del concorso, presso il seguente indirizzo:</w:t>
            </w:r>
          </w:p>
          <w:p w:rsidR="00AD0F88" w:rsidRPr="004925C9" w:rsidRDefault="00AD0F88" w:rsidP="00C95E5F">
            <w:pPr>
              <w:pStyle w:val="WW-BodyText2"/>
              <w:spacing w:line="240" w:lineRule="auto"/>
              <w:rPr>
                <w:szCs w:val="22"/>
              </w:rPr>
            </w:pPr>
          </w:p>
          <w:p w:rsidR="00AD0F88" w:rsidRPr="004925C9" w:rsidRDefault="00AD0F88" w:rsidP="00C95E5F">
            <w:pPr>
              <w:spacing w:line="360" w:lineRule="auto"/>
              <w:rPr>
                <w:rFonts w:ascii="Arial" w:hAnsi="Arial" w:cs="Arial"/>
                <w:sz w:val="22"/>
                <w:szCs w:val="22"/>
              </w:rPr>
            </w:pPr>
            <w:r w:rsidRPr="004925C9">
              <w:rPr>
                <w:rFonts w:ascii="Arial" w:hAnsi="Arial" w:cs="Arial"/>
                <w:sz w:val="22"/>
                <w:szCs w:val="22"/>
              </w:rPr>
              <w:t>Cognome e Nome ________________________________________________________________________</w:t>
            </w:r>
          </w:p>
          <w:p w:rsidR="00AD0F88" w:rsidRPr="004925C9" w:rsidRDefault="00AD0F88" w:rsidP="00C95E5F">
            <w:pPr>
              <w:spacing w:line="360" w:lineRule="auto"/>
              <w:rPr>
                <w:rFonts w:ascii="Arial" w:hAnsi="Arial" w:cs="Arial"/>
                <w:sz w:val="22"/>
                <w:szCs w:val="22"/>
              </w:rPr>
            </w:pPr>
            <w:r w:rsidRPr="004925C9">
              <w:rPr>
                <w:rFonts w:ascii="Arial" w:hAnsi="Arial" w:cs="Arial"/>
                <w:sz w:val="22"/>
                <w:szCs w:val="22"/>
              </w:rPr>
              <w:t>Via/Piazza/Loc.  _________________________________________________________________________</w:t>
            </w:r>
          </w:p>
          <w:p w:rsidR="00AD0F88" w:rsidRPr="004925C9" w:rsidRDefault="00AD0F88" w:rsidP="00C95E5F">
            <w:pPr>
              <w:spacing w:line="360" w:lineRule="auto"/>
              <w:rPr>
                <w:rFonts w:ascii="Arial" w:hAnsi="Arial" w:cs="Arial"/>
                <w:sz w:val="22"/>
                <w:szCs w:val="22"/>
              </w:rPr>
            </w:pPr>
            <w:r w:rsidRPr="004925C9">
              <w:rPr>
                <w:rFonts w:ascii="Arial" w:hAnsi="Arial" w:cs="Arial"/>
                <w:sz w:val="22"/>
                <w:szCs w:val="22"/>
              </w:rPr>
              <w:t>Comune ____________________________________________ Provincia _________ CAP ________</w:t>
            </w:r>
          </w:p>
          <w:p w:rsidR="00AD0F88" w:rsidRPr="004925C9" w:rsidRDefault="00AD0F88" w:rsidP="00C95E5F">
            <w:pPr>
              <w:pStyle w:val="Rientrocorpodeltesto21"/>
              <w:tabs>
                <w:tab w:val="left" w:pos="1134"/>
              </w:tabs>
              <w:ind w:firstLine="0"/>
              <w:rPr>
                <w:rFonts w:ascii="Arial" w:hAnsi="Arial" w:cs="Arial"/>
                <w:sz w:val="22"/>
                <w:szCs w:val="22"/>
              </w:rPr>
            </w:pPr>
            <w:r w:rsidRPr="004925C9">
              <w:rPr>
                <w:rFonts w:ascii="Arial" w:hAnsi="Arial" w:cs="Arial"/>
                <w:sz w:val="22"/>
                <w:szCs w:val="22"/>
              </w:rPr>
              <w:t>telefono: _______________________________ cellulare ____________________________________</w:t>
            </w:r>
          </w:p>
          <w:p w:rsidR="00375DAB" w:rsidRPr="004925C9" w:rsidRDefault="00375DAB" w:rsidP="00C95E5F">
            <w:pPr>
              <w:pStyle w:val="Rientrocorpodeltesto21"/>
              <w:tabs>
                <w:tab w:val="left" w:pos="1134"/>
              </w:tabs>
              <w:ind w:firstLine="0"/>
              <w:rPr>
                <w:rFonts w:ascii="Arial" w:hAnsi="Arial" w:cs="Arial"/>
                <w:sz w:val="22"/>
                <w:szCs w:val="22"/>
              </w:rPr>
            </w:pPr>
          </w:p>
          <w:p w:rsidR="00AD0F88" w:rsidRPr="004925C9" w:rsidRDefault="00AD0F88" w:rsidP="00C95E5F">
            <w:pPr>
              <w:pStyle w:val="Rientrocorpodeltesto21"/>
              <w:tabs>
                <w:tab w:val="left" w:pos="1134"/>
              </w:tabs>
              <w:ind w:firstLine="0"/>
              <w:rPr>
                <w:rFonts w:ascii="Arial" w:hAnsi="Arial" w:cs="Arial"/>
                <w:sz w:val="22"/>
                <w:szCs w:val="22"/>
              </w:rPr>
            </w:pPr>
            <w:r w:rsidRPr="004925C9">
              <w:rPr>
                <w:rFonts w:ascii="Arial" w:hAnsi="Arial" w:cs="Arial"/>
                <w:sz w:val="22"/>
                <w:szCs w:val="22"/>
              </w:rPr>
              <w:t xml:space="preserve">eventuale indirizzo e-mail </w:t>
            </w:r>
            <w:r w:rsidR="009566B0">
              <w:rPr>
                <w:rFonts w:ascii="Arial" w:hAnsi="Arial" w:cs="Arial"/>
                <w:sz w:val="22"/>
                <w:szCs w:val="22"/>
              </w:rPr>
              <w:t>___________________________</w:t>
            </w:r>
            <w:r w:rsidRPr="004925C9">
              <w:rPr>
                <w:rFonts w:ascii="Arial" w:hAnsi="Arial" w:cs="Arial"/>
                <w:sz w:val="22"/>
                <w:szCs w:val="22"/>
              </w:rPr>
              <w:t>__________________</w:t>
            </w:r>
          </w:p>
          <w:p w:rsidR="00BA38BF" w:rsidRPr="004925C9" w:rsidRDefault="00BA38BF" w:rsidP="00C95E5F">
            <w:pPr>
              <w:pStyle w:val="Rientrocorpodeltesto21"/>
              <w:tabs>
                <w:tab w:val="left" w:pos="1134"/>
              </w:tabs>
              <w:ind w:firstLine="0"/>
              <w:rPr>
                <w:rFonts w:ascii="Arial" w:hAnsi="Arial" w:cs="Arial"/>
                <w:sz w:val="22"/>
                <w:szCs w:val="22"/>
              </w:rPr>
            </w:pPr>
            <w:r w:rsidRPr="004925C9">
              <w:rPr>
                <w:rFonts w:ascii="Arial" w:hAnsi="Arial" w:cs="Arial"/>
                <w:sz w:val="22"/>
                <w:szCs w:val="22"/>
              </w:rPr>
              <w:t>eventuale indirizzo PEC ____________________</w:t>
            </w:r>
            <w:r w:rsidR="009566B0">
              <w:rPr>
                <w:rFonts w:ascii="Arial" w:hAnsi="Arial" w:cs="Arial"/>
                <w:sz w:val="22"/>
                <w:szCs w:val="22"/>
              </w:rPr>
              <w:t>__________________________</w:t>
            </w:r>
          </w:p>
          <w:p w:rsidR="00375DAB" w:rsidRPr="004925C9" w:rsidRDefault="00375DAB" w:rsidP="00C95E5F">
            <w:pPr>
              <w:pStyle w:val="Rientrocorpodeltesto21"/>
              <w:tabs>
                <w:tab w:val="left" w:pos="1134"/>
              </w:tabs>
              <w:ind w:firstLine="0"/>
              <w:rPr>
                <w:rFonts w:ascii="Arial" w:hAnsi="Arial" w:cs="Arial"/>
                <w:i w:val="0"/>
                <w:sz w:val="22"/>
                <w:szCs w:val="22"/>
              </w:rPr>
            </w:pPr>
          </w:p>
          <w:p w:rsidR="00AD0F88" w:rsidRPr="004925C9" w:rsidRDefault="00AD0F88" w:rsidP="00C95E5F">
            <w:pPr>
              <w:pStyle w:val="Rientrocorpodeltesto21"/>
              <w:tabs>
                <w:tab w:val="left" w:pos="1134"/>
              </w:tabs>
              <w:ind w:firstLine="0"/>
              <w:rPr>
                <w:rFonts w:ascii="Arial" w:hAnsi="Arial" w:cs="Arial"/>
                <w:i w:val="0"/>
                <w:sz w:val="22"/>
                <w:szCs w:val="22"/>
              </w:rPr>
            </w:pPr>
            <w:r w:rsidRPr="004925C9">
              <w:rPr>
                <w:rFonts w:ascii="Arial" w:hAnsi="Arial" w:cs="Arial"/>
                <w:i w:val="0"/>
                <w:sz w:val="22"/>
                <w:szCs w:val="22"/>
              </w:rPr>
              <w:t xml:space="preserve">e di impegnarsi fin d’ora a far conoscere eventuali successive variazioni di indirizzo, fino all'esaurimento del concorso pubblico, mediante lettera raccomandata, PEC o mediante fax, riconoscendo che il Comune di </w:t>
            </w:r>
            <w:r w:rsidR="00170A3D" w:rsidRPr="004925C9">
              <w:rPr>
                <w:rFonts w:ascii="Arial" w:hAnsi="Arial" w:cs="Arial"/>
                <w:i w:val="0"/>
                <w:sz w:val="22"/>
                <w:szCs w:val="22"/>
              </w:rPr>
              <w:t xml:space="preserve">Cavalese </w:t>
            </w:r>
            <w:r w:rsidRPr="004925C9">
              <w:rPr>
                <w:rFonts w:ascii="Arial" w:hAnsi="Arial" w:cs="Arial"/>
                <w:i w:val="0"/>
                <w:sz w:val="22"/>
                <w:szCs w:val="22"/>
              </w:rPr>
              <w:t>non assume alcuna responsabilità in caso di irreperibilità del destinatario.</w:t>
            </w:r>
          </w:p>
          <w:p w:rsidR="00AD0F88" w:rsidRPr="004925C9" w:rsidRDefault="00AD0F88" w:rsidP="00C95E5F">
            <w:pPr>
              <w:pStyle w:val="Rientrocorpodeltesto21"/>
              <w:tabs>
                <w:tab w:val="left" w:pos="1134"/>
              </w:tabs>
              <w:ind w:firstLine="0"/>
              <w:rPr>
                <w:rFonts w:ascii="Arial" w:hAnsi="Arial" w:cs="Arial"/>
                <w:i w:val="0"/>
                <w:sz w:val="22"/>
                <w:szCs w:val="22"/>
              </w:rPr>
            </w:pPr>
          </w:p>
        </w:tc>
      </w:tr>
    </w:tbl>
    <w:p w:rsidR="00170A3D" w:rsidRPr="004925C9" w:rsidRDefault="00170A3D" w:rsidP="00AD0F88">
      <w:pPr>
        <w:rPr>
          <w:rFonts w:ascii="Arial" w:hAnsi="Arial" w:cs="Arial"/>
          <w:sz w:val="22"/>
          <w:szCs w:val="22"/>
        </w:rPr>
      </w:pPr>
    </w:p>
    <w:p w:rsidR="00AD0F88" w:rsidRPr="004925C9" w:rsidRDefault="00AD0F88" w:rsidP="00AD0F88">
      <w:pPr>
        <w:ind w:left="426" w:hanging="426"/>
        <w:rPr>
          <w:rFonts w:ascii="Arial" w:hAnsi="Arial" w:cs="Arial"/>
          <w:sz w:val="22"/>
          <w:szCs w:val="22"/>
        </w:rPr>
      </w:pPr>
      <w:r w:rsidRPr="004925C9">
        <w:rPr>
          <w:rFonts w:ascii="Arial" w:hAnsi="Arial" w:cs="Arial"/>
          <w:b/>
          <w:sz w:val="22"/>
          <w:szCs w:val="22"/>
        </w:rPr>
        <w:lastRenderedPageBreak/>
        <w:t xml:space="preserve">NB: la presente domanda ha valore di dichiarazione sostitutiva di atto di notorietà; si invita pertanto il candidato all’attenta compilazione della stessa in tutte le sue parti ed a contrassegnare tutte le caselle interessate. </w:t>
      </w:r>
    </w:p>
    <w:p w:rsidR="002D1BE7" w:rsidRPr="004925C9" w:rsidRDefault="002D1BE7" w:rsidP="00AD0F88">
      <w:pPr>
        <w:spacing w:line="360" w:lineRule="auto"/>
        <w:rPr>
          <w:rFonts w:ascii="Arial" w:hAnsi="Arial" w:cs="Arial"/>
          <w:sz w:val="22"/>
          <w:szCs w:val="22"/>
        </w:rPr>
      </w:pPr>
    </w:p>
    <w:p w:rsidR="00AD0F88" w:rsidRPr="004925C9" w:rsidRDefault="00AD0F88" w:rsidP="00AD0F88">
      <w:pPr>
        <w:spacing w:line="360" w:lineRule="auto"/>
        <w:rPr>
          <w:rFonts w:ascii="Arial" w:hAnsi="Arial" w:cs="Arial"/>
          <w:sz w:val="22"/>
          <w:szCs w:val="22"/>
        </w:rPr>
      </w:pPr>
      <w:r w:rsidRPr="004925C9">
        <w:rPr>
          <w:rFonts w:ascii="Arial" w:hAnsi="Arial" w:cs="Arial"/>
          <w:sz w:val="22"/>
          <w:szCs w:val="22"/>
        </w:rPr>
        <w:t>Data ____________________                              Firma __________________________________</w:t>
      </w:r>
    </w:p>
    <w:p w:rsidR="002D1BE7" w:rsidRPr="004925C9" w:rsidRDefault="002D1BE7" w:rsidP="00AD0F88">
      <w:pPr>
        <w:spacing w:line="360" w:lineRule="auto"/>
        <w:rPr>
          <w:rFonts w:ascii="Arial" w:hAnsi="Arial" w:cs="Arial"/>
          <w:sz w:val="22"/>
          <w:szCs w:val="22"/>
        </w:rPr>
      </w:pPr>
    </w:p>
    <w:p w:rsidR="00AD0F88" w:rsidRPr="004925C9"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rPr>
          <w:rFonts w:ascii="Arial" w:hAnsi="Arial" w:cs="Arial"/>
          <w:sz w:val="22"/>
          <w:szCs w:val="22"/>
        </w:rPr>
      </w:pPr>
      <w:r w:rsidRPr="004925C9">
        <w:rPr>
          <w:rFonts w:ascii="Arial" w:hAnsi="Arial" w:cs="Arial"/>
          <w:sz w:val="22"/>
          <w:szCs w:val="22"/>
        </w:rPr>
        <w:t>Allega alla domanda i seguenti documenti (barrare le caselle interessate):</w:t>
      </w:r>
    </w:p>
    <w:p w:rsidR="00AD0F88" w:rsidRPr="004925C9" w:rsidRDefault="00AD0F88" w:rsidP="009566B0">
      <w:pPr>
        <w:pStyle w:val="WW-BlockText1"/>
        <w:pBdr>
          <w:top w:val="single" w:sz="4" w:space="1" w:color="000000"/>
          <w:left w:val="single" w:sz="4" w:space="4" w:color="000000"/>
          <w:bottom w:val="single" w:sz="4" w:space="1" w:color="000000"/>
          <w:right w:val="single" w:sz="4" w:space="4" w:color="000000"/>
        </w:pBdr>
        <w:spacing w:line="240" w:lineRule="auto"/>
        <w:rPr>
          <w:rFonts w:ascii="Arial" w:hAnsi="Arial" w:cs="Arial"/>
          <w:szCs w:val="22"/>
        </w:rPr>
      </w:pPr>
      <w:r w:rsidRPr="004925C9">
        <w:rPr>
          <w:rFonts w:ascii="Arial" w:hAnsi="Arial" w:cs="Arial"/>
          <w:szCs w:val="22"/>
        </w:rPr>
        <w:t xml:space="preserve"> </w:t>
      </w:r>
      <w:r w:rsidRPr="004925C9">
        <w:rPr>
          <w:rFonts w:ascii="Arial" w:eastAsia="Symbol" w:hAnsi="Arial" w:cs="Arial"/>
          <w:szCs w:val="22"/>
        </w:rPr>
        <w:t></w:t>
      </w:r>
      <w:r w:rsidRPr="004925C9">
        <w:rPr>
          <w:rFonts w:ascii="Arial" w:hAnsi="Arial" w:cs="Arial"/>
          <w:szCs w:val="22"/>
        </w:rPr>
        <w:tab/>
        <w:t>fotocopia semplice fronte-retro di un documento di identità in corso di validità (se la firma non è</w:t>
      </w:r>
      <w:r w:rsidR="009566B0">
        <w:rPr>
          <w:rFonts w:ascii="Arial" w:hAnsi="Arial" w:cs="Arial"/>
          <w:szCs w:val="22"/>
        </w:rPr>
        <w:t xml:space="preserve"> </w:t>
      </w:r>
      <w:r w:rsidRPr="004925C9">
        <w:rPr>
          <w:rFonts w:ascii="Arial" w:hAnsi="Arial" w:cs="Arial"/>
          <w:szCs w:val="22"/>
        </w:rPr>
        <w:t xml:space="preserve">     apposta davanti al funzionario autorizzato a ricevere la domanda);</w:t>
      </w:r>
    </w:p>
    <w:p w:rsidR="00AD0F88" w:rsidRPr="004925C9"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rFonts w:ascii="Arial" w:hAnsi="Arial" w:cs="Arial"/>
          <w:sz w:val="22"/>
          <w:szCs w:val="22"/>
        </w:rPr>
      </w:pPr>
      <w:r w:rsidRPr="004925C9">
        <w:rPr>
          <w:rFonts w:ascii="Arial" w:eastAsia="Symbol" w:hAnsi="Arial" w:cs="Arial"/>
          <w:sz w:val="22"/>
          <w:szCs w:val="22"/>
        </w:rPr>
        <w:t></w:t>
      </w:r>
      <w:r w:rsidRPr="004925C9">
        <w:rPr>
          <w:rFonts w:ascii="Arial" w:hAnsi="Arial" w:cs="Arial"/>
          <w:sz w:val="22"/>
          <w:szCs w:val="22"/>
        </w:rPr>
        <w:tab/>
        <w:t>eventuali titoli comprovanti il diritto di preferenza alla nomina (in caso di parità di punteggio finale);</w:t>
      </w:r>
    </w:p>
    <w:p w:rsidR="00AD0F88" w:rsidRPr="004925C9"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rFonts w:ascii="Arial" w:hAnsi="Arial" w:cs="Arial"/>
          <w:sz w:val="22"/>
          <w:szCs w:val="22"/>
        </w:rPr>
      </w:pPr>
      <w:r w:rsidRPr="004925C9">
        <w:rPr>
          <w:rFonts w:ascii="Arial" w:eastAsia="Symbol" w:hAnsi="Arial" w:cs="Arial"/>
          <w:sz w:val="22"/>
          <w:szCs w:val="22"/>
        </w:rPr>
        <w:t></w:t>
      </w:r>
      <w:r w:rsidRPr="004925C9">
        <w:rPr>
          <w:rFonts w:ascii="Arial" w:hAnsi="Arial" w:cs="Arial"/>
          <w:sz w:val="22"/>
          <w:szCs w:val="22"/>
        </w:rPr>
        <w:tab/>
        <w:t>elenco in carta libera dei documenti presentati firmato in calce dal candidato;</w:t>
      </w:r>
    </w:p>
    <w:p w:rsidR="00AD0F88" w:rsidRPr="004925C9"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rFonts w:ascii="Arial" w:hAnsi="Arial" w:cs="Arial"/>
          <w:sz w:val="22"/>
          <w:szCs w:val="22"/>
        </w:rPr>
      </w:pPr>
      <w:r w:rsidRPr="004925C9">
        <w:rPr>
          <w:rFonts w:ascii="Arial" w:eastAsia="Symbol" w:hAnsi="Arial" w:cs="Arial"/>
          <w:sz w:val="22"/>
          <w:szCs w:val="22"/>
        </w:rPr>
        <w:t></w:t>
      </w:r>
      <w:r w:rsidRPr="004925C9">
        <w:rPr>
          <w:rFonts w:ascii="Arial" w:eastAsia="Symbol" w:hAnsi="Arial" w:cs="Arial"/>
          <w:sz w:val="22"/>
          <w:szCs w:val="22"/>
        </w:rPr>
        <w:tab/>
      </w:r>
      <w:r w:rsidRPr="004925C9">
        <w:rPr>
          <w:rFonts w:ascii="Arial" w:hAnsi="Arial" w:cs="Arial"/>
          <w:sz w:val="22"/>
          <w:szCs w:val="22"/>
        </w:rPr>
        <w:t>ricevuta comprovante il pagamento della tassa di concorso di Euro</w:t>
      </w:r>
      <w:r w:rsidR="00E827F1" w:rsidRPr="004925C9">
        <w:rPr>
          <w:rFonts w:ascii="Arial" w:hAnsi="Arial" w:cs="Arial"/>
          <w:sz w:val="22"/>
          <w:szCs w:val="22"/>
        </w:rPr>
        <w:t xml:space="preserve"> </w:t>
      </w:r>
      <w:r w:rsidRPr="004925C9">
        <w:rPr>
          <w:rFonts w:ascii="Arial" w:hAnsi="Arial" w:cs="Arial"/>
          <w:sz w:val="22"/>
          <w:szCs w:val="22"/>
        </w:rPr>
        <w:t>10,33;</w:t>
      </w:r>
    </w:p>
    <w:p w:rsidR="00AD0F88" w:rsidRPr="004925C9"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rFonts w:ascii="Arial" w:hAnsi="Arial" w:cs="Arial"/>
          <w:sz w:val="22"/>
          <w:szCs w:val="22"/>
        </w:rPr>
      </w:pPr>
      <w:r w:rsidRPr="004925C9">
        <w:rPr>
          <w:rFonts w:ascii="Arial" w:eastAsia="Symbol" w:hAnsi="Arial" w:cs="Arial"/>
          <w:sz w:val="22"/>
          <w:szCs w:val="22"/>
        </w:rPr>
        <w:t></w:t>
      </w:r>
      <w:r w:rsidRPr="004925C9">
        <w:rPr>
          <w:rFonts w:ascii="Arial" w:hAnsi="Arial" w:cs="Arial"/>
          <w:sz w:val="22"/>
          <w:szCs w:val="22"/>
        </w:rPr>
        <w:t xml:space="preserve">  eventuali</w:t>
      </w:r>
      <w:r w:rsidR="00E827F1" w:rsidRPr="004925C9">
        <w:rPr>
          <w:rFonts w:ascii="Arial" w:hAnsi="Arial" w:cs="Arial"/>
          <w:sz w:val="22"/>
          <w:szCs w:val="22"/>
        </w:rPr>
        <w:t xml:space="preserve"> </w:t>
      </w:r>
      <w:r w:rsidRPr="004925C9">
        <w:rPr>
          <w:rFonts w:ascii="Arial" w:hAnsi="Arial" w:cs="Arial"/>
          <w:sz w:val="22"/>
          <w:szCs w:val="22"/>
        </w:rPr>
        <w:t xml:space="preserve">altri allegati, se non già </w:t>
      </w:r>
      <w:r w:rsidR="009566B0">
        <w:rPr>
          <w:rFonts w:ascii="Arial" w:hAnsi="Arial" w:cs="Arial"/>
          <w:sz w:val="22"/>
          <w:szCs w:val="22"/>
        </w:rPr>
        <w:t>a</w:t>
      </w:r>
      <w:r w:rsidRPr="004925C9">
        <w:rPr>
          <w:rFonts w:ascii="Arial" w:hAnsi="Arial" w:cs="Arial"/>
          <w:sz w:val="22"/>
          <w:szCs w:val="22"/>
        </w:rPr>
        <w:t>utocertificati:____________________________________</w:t>
      </w:r>
    </w:p>
    <w:sectPr w:rsidR="00AD0F88" w:rsidRPr="004925C9" w:rsidSect="00713FA4">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327" w:rsidRDefault="004A7327" w:rsidP="00616F1E">
      <w:r>
        <w:separator/>
      </w:r>
    </w:p>
  </w:endnote>
  <w:endnote w:type="continuationSeparator" w:id="0">
    <w:p w:rsidR="004A7327" w:rsidRDefault="004A7327"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rsidR="004A7327" w:rsidRDefault="004A7327">
        <w:pPr>
          <w:pStyle w:val="Pidipagina"/>
          <w:jc w:val="center"/>
        </w:pPr>
        <w:r>
          <w:fldChar w:fldCharType="begin"/>
        </w:r>
        <w:r>
          <w:instrText>PAGE   \* MERGEFORMAT</w:instrText>
        </w:r>
        <w:r>
          <w:fldChar w:fldCharType="separate"/>
        </w:r>
        <w:r>
          <w:t>2</w:t>
        </w:r>
        <w:r>
          <w:fldChar w:fldCharType="end"/>
        </w:r>
      </w:p>
    </w:sdtContent>
  </w:sdt>
  <w:p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327" w:rsidRDefault="004A7327" w:rsidP="00616F1E">
      <w:r>
        <w:separator/>
      </w:r>
    </w:p>
  </w:footnote>
  <w:footnote w:type="continuationSeparator" w:id="0">
    <w:p w:rsidR="004A7327" w:rsidRDefault="004A7327"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5"/>
  </w:num>
  <w:num w:numId="25">
    <w:abstractNumId w:val="22"/>
  </w:num>
  <w:num w:numId="26">
    <w:abstractNumId w:val="26"/>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CFA"/>
    <w:rsid w:val="000420A9"/>
    <w:rsid w:val="00045BAE"/>
    <w:rsid w:val="00045EF5"/>
    <w:rsid w:val="00052FB1"/>
    <w:rsid w:val="0005479A"/>
    <w:rsid w:val="00065F08"/>
    <w:rsid w:val="0008276F"/>
    <w:rsid w:val="000841D0"/>
    <w:rsid w:val="00084687"/>
    <w:rsid w:val="000B5B21"/>
    <w:rsid w:val="000B5BF9"/>
    <w:rsid w:val="000D37F8"/>
    <w:rsid w:val="000D4799"/>
    <w:rsid w:val="000E66D2"/>
    <w:rsid w:val="000F2CC1"/>
    <w:rsid w:val="00114A06"/>
    <w:rsid w:val="00170A3D"/>
    <w:rsid w:val="00176EA9"/>
    <w:rsid w:val="001B5A2E"/>
    <w:rsid w:val="001B5AF1"/>
    <w:rsid w:val="001D6591"/>
    <w:rsid w:val="001F73DE"/>
    <w:rsid w:val="00206E1C"/>
    <w:rsid w:val="00235DBA"/>
    <w:rsid w:val="00280397"/>
    <w:rsid w:val="002A7AAB"/>
    <w:rsid w:val="002D1BE7"/>
    <w:rsid w:val="002D20A5"/>
    <w:rsid w:val="002F5DED"/>
    <w:rsid w:val="00303945"/>
    <w:rsid w:val="003360AC"/>
    <w:rsid w:val="00343B23"/>
    <w:rsid w:val="00343B85"/>
    <w:rsid w:val="00365E68"/>
    <w:rsid w:val="00367CF8"/>
    <w:rsid w:val="00375DAB"/>
    <w:rsid w:val="003949EA"/>
    <w:rsid w:val="003D0781"/>
    <w:rsid w:val="003D40A2"/>
    <w:rsid w:val="003F0227"/>
    <w:rsid w:val="00414D01"/>
    <w:rsid w:val="0044223F"/>
    <w:rsid w:val="00492587"/>
    <w:rsid w:val="004925C9"/>
    <w:rsid w:val="004A31F9"/>
    <w:rsid w:val="004A7327"/>
    <w:rsid w:val="004E56C6"/>
    <w:rsid w:val="004E75D7"/>
    <w:rsid w:val="005435FC"/>
    <w:rsid w:val="005576A6"/>
    <w:rsid w:val="00566296"/>
    <w:rsid w:val="00586498"/>
    <w:rsid w:val="005A07A2"/>
    <w:rsid w:val="005A77E9"/>
    <w:rsid w:val="00603BD9"/>
    <w:rsid w:val="00611BDD"/>
    <w:rsid w:val="00616F1E"/>
    <w:rsid w:val="00642D06"/>
    <w:rsid w:val="00654D8A"/>
    <w:rsid w:val="006A143F"/>
    <w:rsid w:val="006C0F11"/>
    <w:rsid w:val="006D2FD7"/>
    <w:rsid w:val="006F4895"/>
    <w:rsid w:val="00713FA4"/>
    <w:rsid w:val="00715587"/>
    <w:rsid w:val="007607A5"/>
    <w:rsid w:val="0076104A"/>
    <w:rsid w:val="0078168B"/>
    <w:rsid w:val="007C31D5"/>
    <w:rsid w:val="007F580B"/>
    <w:rsid w:val="00846390"/>
    <w:rsid w:val="00884B11"/>
    <w:rsid w:val="0089064D"/>
    <w:rsid w:val="008D08F5"/>
    <w:rsid w:val="008D1A8E"/>
    <w:rsid w:val="008D7FF9"/>
    <w:rsid w:val="008F0C33"/>
    <w:rsid w:val="0091229D"/>
    <w:rsid w:val="009149AC"/>
    <w:rsid w:val="0093239C"/>
    <w:rsid w:val="009407A7"/>
    <w:rsid w:val="00944BD6"/>
    <w:rsid w:val="00946ADC"/>
    <w:rsid w:val="009566B0"/>
    <w:rsid w:val="0097013B"/>
    <w:rsid w:val="009B1482"/>
    <w:rsid w:val="009B2490"/>
    <w:rsid w:val="009E32AC"/>
    <w:rsid w:val="00A03054"/>
    <w:rsid w:val="00A21E94"/>
    <w:rsid w:val="00A41F26"/>
    <w:rsid w:val="00AC3C71"/>
    <w:rsid w:val="00AD0432"/>
    <w:rsid w:val="00AD0F88"/>
    <w:rsid w:val="00B211B9"/>
    <w:rsid w:val="00B42790"/>
    <w:rsid w:val="00B66AAA"/>
    <w:rsid w:val="00B907D1"/>
    <w:rsid w:val="00BA38BF"/>
    <w:rsid w:val="00BA3B66"/>
    <w:rsid w:val="00BA6292"/>
    <w:rsid w:val="00BC29CB"/>
    <w:rsid w:val="00BE180D"/>
    <w:rsid w:val="00C449E7"/>
    <w:rsid w:val="00C5202B"/>
    <w:rsid w:val="00C72CC3"/>
    <w:rsid w:val="00C85942"/>
    <w:rsid w:val="00C91CFE"/>
    <w:rsid w:val="00C95E5F"/>
    <w:rsid w:val="00CA4506"/>
    <w:rsid w:val="00CB62DA"/>
    <w:rsid w:val="00CB75D4"/>
    <w:rsid w:val="00CD2A37"/>
    <w:rsid w:val="00CF7409"/>
    <w:rsid w:val="00D56D0E"/>
    <w:rsid w:val="00D76ABF"/>
    <w:rsid w:val="00D87850"/>
    <w:rsid w:val="00D9645B"/>
    <w:rsid w:val="00DF3263"/>
    <w:rsid w:val="00E00B93"/>
    <w:rsid w:val="00E05F39"/>
    <w:rsid w:val="00E827F1"/>
    <w:rsid w:val="00E964B5"/>
    <w:rsid w:val="00EC3766"/>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2231</Words>
  <Characters>12717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2</cp:revision>
  <cp:lastPrinted>2018-07-11T15:13:00Z</cp:lastPrinted>
  <dcterms:created xsi:type="dcterms:W3CDTF">2022-01-14T08:10:00Z</dcterms:created>
  <dcterms:modified xsi:type="dcterms:W3CDTF">2022-01-14T08:10:00Z</dcterms:modified>
</cp:coreProperties>
</file>