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36D06" w14:textId="77777777" w:rsidR="00CB62DA" w:rsidRPr="009407A7" w:rsidRDefault="00CB62DA" w:rsidP="00CB62DA">
      <w:pPr>
        <w:suppressAutoHyphens/>
        <w:ind w:firstLine="567"/>
        <w:jc w:val="both"/>
        <w:rPr>
          <w:kern w:val="1"/>
          <w:lang w:eastAsia="zh-CN"/>
        </w:rPr>
      </w:pPr>
    </w:p>
    <w:p w14:paraId="5AB7C773" w14:textId="77777777" w:rsidR="00AD0F88" w:rsidRPr="00963C50" w:rsidRDefault="00AD0F88" w:rsidP="00AD0F88">
      <w:pPr>
        <w:tabs>
          <w:tab w:val="left" w:pos="9356"/>
          <w:tab w:val="left" w:pos="9639"/>
        </w:tabs>
        <w:ind w:left="426" w:right="283" w:hanging="426"/>
        <w:rPr>
          <w:sz w:val="20"/>
        </w:rPr>
      </w:pPr>
    </w:p>
    <w:p w14:paraId="576B68B5" w14:textId="77777777" w:rsidR="00AD0F88" w:rsidRPr="00963C50" w:rsidRDefault="00AD0F88" w:rsidP="00C85942">
      <w:pPr>
        <w:tabs>
          <w:tab w:val="left" w:pos="9356"/>
          <w:tab w:val="left" w:pos="9639"/>
        </w:tabs>
        <w:ind w:left="426" w:right="283" w:hanging="426"/>
      </w:pPr>
      <w:r w:rsidRPr="00963C50">
        <w:rPr>
          <w:sz w:val="20"/>
        </w:rPr>
        <w:t>Rif. prot. n. _______</w:t>
      </w:r>
      <w:r w:rsidR="00C85942" w:rsidRPr="00963C50">
        <w:rPr>
          <w:sz w:val="20"/>
        </w:rPr>
        <w:t xml:space="preserve">                                                                         </w:t>
      </w:r>
      <w:r w:rsidRPr="00963C50">
        <w:t>Al Comune di Cavalese</w:t>
      </w:r>
    </w:p>
    <w:p w14:paraId="4E9CD11A" w14:textId="77777777" w:rsidR="00AD0F88" w:rsidRPr="00963C50" w:rsidRDefault="00AD0F88" w:rsidP="00AD0F88">
      <w:pPr>
        <w:tabs>
          <w:tab w:val="left" w:pos="9356"/>
          <w:tab w:val="left" w:pos="9639"/>
        </w:tabs>
        <w:ind w:left="426" w:right="283" w:firstLine="4961"/>
      </w:pPr>
      <w:r w:rsidRPr="00963C50">
        <w:t>Via San Sebastiano n. 7</w:t>
      </w:r>
    </w:p>
    <w:p w14:paraId="710EBB1E" w14:textId="77777777" w:rsidR="00AD0F88" w:rsidRPr="00963C50" w:rsidRDefault="00AD0F88" w:rsidP="00AD0F88">
      <w:pPr>
        <w:tabs>
          <w:tab w:val="left" w:pos="9356"/>
          <w:tab w:val="left" w:pos="9639"/>
        </w:tabs>
        <w:ind w:left="426" w:right="283" w:firstLine="4961"/>
      </w:pPr>
      <w:r w:rsidRPr="00963C50">
        <w:rPr>
          <w:b/>
        </w:rPr>
        <w:t>38033 CAVALESE (TN)</w:t>
      </w:r>
    </w:p>
    <w:p w14:paraId="5D2D6495" w14:textId="77777777" w:rsidR="00AD0F88" w:rsidRPr="00963C50" w:rsidRDefault="002B75C2" w:rsidP="00AD0F88">
      <w:pPr>
        <w:pStyle w:val="Corpotesto"/>
        <w:ind w:left="5387"/>
        <w:rPr>
          <w:szCs w:val="24"/>
        </w:rPr>
      </w:pPr>
      <w:hyperlink r:id="rId7" w:history="1">
        <w:r w:rsidR="00AD0F88" w:rsidRPr="00963C50">
          <w:rPr>
            <w:rStyle w:val="Collegamentoipertestuale"/>
            <w:szCs w:val="24"/>
          </w:rPr>
          <w:t>comune.cavalese@certificata.com</w:t>
        </w:r>
      </w:hyperlink>
    </w:p>
    <w:p w14:paraId="31789D8B" w14:textId="77777777" w:rsidR="00AD0F88" w:rsidRPr="00963C50" w:rsidRDefault="00AD0F88" w:rsidP="00AD0F88">
      <w:pPr>
        <w:pStyle w:val="Corpotesto"/>
      </w:pPr>
      <w:r w:rsidRPr="00963C50">
        <w:t>Il/la sottoscritto/a:</w:t>
      </w:r>
    </w:p>
    <w:tbl>
      <w:tblPr>
        <w:tblW w:w="0" w:type="auto"/>
        <w:tblInd w:w="-210" w:type="dxa"/>
        <w:tblLayout w:type="fixed"/>
        <w:tblCellMar>
          <w:left w:w="70" w:type="dxa"/>
          <w:right w:w="70" w:type="dxa"/>
        </w:tblCellMar>
        <w:tblLook w:val="0000" w:firstRow="0" w:lastRow="0" w:firstColumn="0" w:lastColumn="0" w:noHBand="0" w:noVBand="0"/>
      </w:tblPr>
      <w:tblGrid>
        <w:gridCol w:w="4039"/>
        <w:gridCol w:w="851"/>
        <w:gridCol w:w="3969"/>
        <w:gridCol w:w="1270"/>
      </w:tblGrid>
      <w:tr w:rsidR="00AD0F88" w:rsidRPr="00963C50" w14:paraId="6F730C45" w14:textId="77777777" w:rsidTr="00C95E5F">
        <w:trPr>
          <w:trHeight w:val="819"/>
        </w:trPr>
        <w:tc>
          <w:tcPr>
            <w:tcW w:w="4890" w:type="dxa"/>
            <w:gridSpan w:val="2"/>
            <w:tcBorders>
              <w:top w:val="single" w:sz="12" w:space="0" w:color="000000"/>
              <w:left w:val="single" w:sz="12" w:space="0" w:color="000000"/>
              <w:bottom w:val="single" w:sz="6" w:space="0" w:color="000000"/>
            </w:tcBorders>
            <w:shd w:val="clear" w:color="auto" w:fill="auto"/>
          </w:tcPr>
          <w:p w14:paraId="7B40A92C" w14:textId="77777777" w:rsidR="00AD0F88" w:rsidRPr="00963C50" w:rsidRDefault="00AD0F88" w:rsidP="00C95E5F">
            <w:pPr>
              <w:pStyle w:val="Corpotesto"/>
            </w:pPr>
            <w:r w:rsidRPr="00963C50">
              <w:rPr>
                <w:sz w:val="30"/>
                <w:szCs w:val="30"/>
                <w:vertAlign w:val="superscript"/>
              </w:rPr>
              <w:t>Cognome</w:t>
            </w:r>
          </w:p>
          <w:p w14:paraId="7AA6E85A" w14:textId="77777777" w:rsidR="00AD0F88" w:rsidRPr="00963C50" w:rsidRDefault="00AD0F88" w:rsidP="00C95E5F">
            <w:pPr>
              <w:pStyle w:val="Corpotesto"/>
              <w:rPr>
                <w:sz w:val="30"/>
                <w:szCs w:val="30"/>
                <w:vertAlign w:val="superscript"/>
              </w:rPr>
            </w:pPr>
          </w:p>
          <w:p w14:paraId="0239A9E8" w14:textId="77777777" w:rsidR="00AD0F88" w:rsidRPr="00963C50" w:rsidRDefault="00AD0F88" w:rsidP="00C95E5F">
            <w:pPr>
              <w:pStyle w:val="Corpotesto"/>
              <w:rPr>
                <w:sz w:val="30"/>
                <w:szCs w:val="30"/>
                <w:vertAlign w:val="superscript"/>
              </w:rPr>
            </w:pPr>
          </w:p>
        </w:tc>
        <w:tc>
          <w:tcPr>
            <w:tcW w:w="5239" w:type="dxa"/>
            <w:gridSpan w:val="2"/>
            <w:tcBorders>
              <w:top w:val="single" w:sz="12" w:space="0" w:color="000000"/>
              <w:left w:val="single" w:sz="6" w:space="0" w:color="000000"/>
              <w:bottom w:val="single" w:sz="6" w:space="0" w:color="000000"/>
              <w:right w:val="single" w:sz="12" w:space="0" w:color="000000"/>
            </w:tcBorders>
            <w:shd w:val="clear" w:color="auto" w:fill="auto"/>
          </w:tcPr>
          <w:p w14:paraId="7937DF00" w14:textId="77777777" w:rsidR="00AD0F88" w:rsidRPr="00963C50" w:rsidRDefault="00AD0F88" w:rsidP="00C95E5F">
            <w:pPr>
              <w:pStyle w:val="Corpotesto"/>
            </w:pPr>
            <w:r w:rsidRPr="00963C50">
              <w:rPr>
                <w:sz w:val="30"/>
                <w:szCs w:val="30"/>
                <w:vertAlign w:val="superscript"/>
              </w:rPr>
              <w:t>Nome</w:t>
            </w:r>
          </w:p>
        </w:tc>
      </w:tr>
      <w:tr w:rsidR="00AD0F88" w:rsidRPr="00963C50" w14:paraId="4222AAD9" w14:textId="77777777" w:rsidTr="00C95E5F">
        <w:trPr>
          <w:cantSplit/>
        </w:trPr>
        <w:tc>
          <w:tcPr>
            <w:tcW w:w="4039" w:type="dxa"/>
            <w:tcBorders>
              <w:top w:val="single" w:sz="6" w:space="0" w:color="000000"/>
              <w:left w:val="single" w:sz="12" w:space="0" w:color="000000"/>
              <w:bottom w:val="single" w:sz="6" w:space="0" w:color="000000"/>
            </w:tcBorders>
            <w:shd w:val="clear" w:color="auto" w:fill="auto"/>
          </w:tcPr>
          <w:p w14:paraId="2BAA9AFE" w14:textId="77777777" w:rsidR="00AD0F88" w:rsidRPr="00963C50" w:rsidRDefault="00AD0F88" w:rsidP="00C95E5F">
            <w:pPr>
              <w:pStyle w:val="Corpotesto"/>
            </w:pPr>
            <w:r w:rsidRPr="00963C50">
              <w:rPr>
                <w:sz w:val="30"/>
                <w:szCs w:val="30"/>
                <w:vertAlign w:val="superscript"/>
              </w:rPr>
              <w:t>Luogo di nascita</w:t>
            </w:r>
          </w:p>
          <w:p w14:paraId="4B08D9B7" w14:textId="77777777" w:rsidR="00AD0F88" w:rsidRPr="00963C50" w:rsidRDefault="00AD0F88" w:rsidP="00C95E5F">
            <w:pPr>
              <w:pStyle w:val="Corpotesto"/>
              <w:rPr>
                <w:sz w:val="30"/>
                <w:szCs w:val="30"/>
                <w:vertAlign w:val="superscript"/>
              </w:rPr>
            </w:pPr>
          </w:p>
          <w:p w14:paraId="4C208C24" w14:textId="77777777" w:rsidR="00AD0F88" w:rsidRPr="00963C50"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14:paraId="17AD29AE" w14:textId="77777777" w:rsidR="00AD0F88" w:rsidRPr="00963C50" w:rsidRDefault="00AD0F88" w:rsidP="00C95E5F">
            <w:pPr>
              <w:pStyle w:val="Corpotesto"/>
            </w:pPr>
            <w:r w:rsidRPr="00963C50">
              <w:rPr>
                <w:sz w:val="30"/>
                <w:szCs w:val="30"/>
                <w:vertAlign w:val="superscript"/>
              </w:rPr>
              <w:t>Prov.</w:t>
            </w:r>
          </w:p>
        </w:tc>
        <w:tc>
          <w:tcPr>
            <w:tcW w:w="5239" w:type="dxa"/>
            <w:gridSpan w:val="2"/>
            <w:tcBorders>
              <w:top w:val="single" w:sz="6" w:space="0" w:color="000000"/>
              <w:left w:val="single" w:sz="6" w:space="0" w:color="000000"/>
              <w:bottom w:val="single" w:sz="6" w:space="0" w:color="000000"/>
              <w:right w:val="single" w:sz="12" w:space="0" w:color="000000"/>
            </w:tcBorders>
            <w:shd w:val="clear" w:color="auto" w:fill="auto"/>
          </w:tcPr>
          <w:p w14:paraId="6924C190" w14:textId="77777777" w:rsidR="00AD0F88" w:rsidRPr="00963C50" w:rsidRDefault="00AD0F88" w:rsidP="00C95E5F">
            <w:pPr>
              <w:pStyle w:val="Corpotesto"/>
            </w:pPr>
            <w:r w:rsidRPr="00963C50">
              <w:rPr>
                <w:sz w:val="30"/>
                <w:szCs w:val="30"/>
                <w:vertAlign w:val="superscript"/>
              </w:rPr>
              <w:t>Data di  nascita</w:t>
            </w:r>
          </w:p>
        </w:tc>
      </w:tr>
      <w:tr w:rsidR="00AD0F88" w:rsidRPr="00963C50" w14:paraId="063BE483" w14:textId="77777777" w:rsidTr="00C95E5F">
        <w:trPr>
          <w:cantSplit/>
        </w:trPr>
        <w:tc>
          <w:tcPr>
            <w:tcW w:w="4039" w:type="dxa"/>
            <w:tcBorders>
              <w:top w:val="single" w:sz="6" w:space="0" w:color="000000"/>
              <w:left w:val="single" w:sz="12" w:space="0" w:color="000000"/>
              <w:bottom w:val="single" w:sz="6" w:space="0" w:color="000000"/>
            </w:tcBorders>
            <w:shd w:val="clear" w:color="auto" w:fill="auto"/>
          </w:tcPr>
          <w:p w14:paraId="47011223" w14:textId="77777777" w:rsidR="00AD0F88" w:rsidRPr="00963C50" w:rsidRDefault="00AD0F88" w:rsidP="00C95E5F">
            <w:pPr>
              <w:pStyle w:val="Corpotesto"/>
            </w:pPr>
            <w:r w:rsidRPr="00963C50">
              <w:rPr>
                <w:sz w:val="30"/>
                <w:szCs w:val="30"/>
                <w:vertAlign w:val="superscript"/>
              </w:rPr>
              <w:t>Residenza</w:t>
            </w:r>
          </w:p>
          <w:p w14:paraId="0F219140" w14:textId="77777777" w:rsidR="00AD0F88" w:rsidRPr="00963C50" w:rsidRDefault="00AD0F88" w:rsidP="00C95E5F">
            <w:pPr>
              <w:pStyle w:val="Corpotesto"/>
              <w:rPr>
                <w:sz w:val="30"/>
                <w:szCs w:val="30"/>
                <w:vertAlign w:val="superscript"/>
              </w:rPr>
            </w:pPr>
          </w:p>
          <w:p w14:paraId="18A877A0" w14:textId="77777777" w:rsidR="00AD0F88" w:rsidRPr="00963C50"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14:paraId="1201F98A" w14:textId="77777777" w:rsidR="00AD0F88" w:rsidRPr="00963C50" w:rsidRDefault="00AD0F88" w:rsidP="00C95E5F">
            <w:pPr>
              <w:pStyle w:val="Corpotesto"/>
            </w:pPr>
            <w:r w:rsidRPr="00963C50">
              <w:rPr>
                <w:sz w:val="30"/>
                <w:szCs w:val="30"/>
                <w:vertAlign w:val="superscript"/>
              </w:rPr>
              <w:t>Prov.</w:t>
            </w:r>
          </w:p>
        </w:tc>
        <w:tc>
          <w:tcPr>
            <w:tcW w:w="3969" w:type="dxa"/>
            <w:tcBorders>
              <w:top w:val="single" w:sz="6" w:space="0" w:color="000000"/>
              <w:left w:val="single" w:sz="6" w:space="0" w:color="000000"/>
              <w:bottom w:val="single" w:sz="6" w:space="0" w:color="000000"/>
            </w:tcBorders>
            <w:shd w:val="clear" w:color="auto" w:fill="auto"/>
          </w:tcPr>
          <w:p w14:paraId="70CED063" w14:textId="77777777" w:rsidR="00AD0F88" w:rsidRPr="00963C50" w:rsidRDefault="00AD0F88" w:rsidP="00C95E5F">
            <w:pPr>
              <w:pStyle w:val="Corpotesto"/>
            </w:pPr>
            <w:r w:rsidRPr="00963C50">
              <w:rPr>
                <w:sz w:val="30"/>
                <w:szCs w:val="30"/>
                <w:vertAlign w:val="superscript"/>
              </w:rPr>
              <w:t>Via</w:t>
            </w:r>
          </w:p>
        </w:tc>
        <w:tc>
          <w:tcPr>
            <w:tcW w:w="1270" w:type="dxa"/>
            <w:tcBorders>
              <w:top w:val="single" w:sz="6" w:space="0" w:color="000000"/>
              <w:left w:val="single" w:sz="6" w:space="0" w:color="000000"/>
              <w:bottom w:val="single" w:sz="6" w:space="0" w:color="000000"/>
              <w:right w:val="single" w:sz="12" w:space="0" w:color="000000"/>
            </w:tcBorders>
            <w:shd w:val="clear" w:color="auto" w:fill="auto"/>
          </w:tcPr>
          <w:p w14:paraId="491D5B14" w14:textId="77777777" w:rsidR="00AD0F88" w:rsidRPr="00963C50" w:rsidRDefault="00AD0F88" w:rsidP="00C95E5F">
            <w:pPr>
              <w:pStyle w:val="Corpotesto"/>
            </w:pPr>
            <w:r w:rsidRPr="00963C50">
              <w:rPr>
                <w:sz w:val="30"/>
                <w:szCs w:val="30"/>
                <w:vertAlign w:val="superscript"/>
              </w:rPr>
              <w:t>n. civico</w:t>
            </w:r>
          </w:p>
        </w:tc>
      </w:tr>
      <w:tr w:rsidR="00AD0F88" w:rsidRPr="00963C50" w14:paraId="7A659B77" w14:textId="77777777" w:rsidTr="00C95E5F">
        <w:trPr>
          <w:cantSplit/>
        </w:trPr>
        <w:tc>
          <w:tcPr>
            <w:tcW w:w="4039" w:type="dxa"/>
            <w:tcBorders>
              <w:top w:val="single" w:sz="6" w:space="0" w:color="000000"/>
              <w:left w:val="single" w:sz="12" w:space="0" w:color="000000"/>
              <w:bottom w:val="single" w:sz="6" w:space="0" w:color="000000"/>
            </w:tcBorders>
            <w:shd w:val="clear" w:color="auto" w:fill="auto"/>
          </w:tcPr>
          <w:p w14:paraId="42BA2BB0" w14:textId="77777777" w:rsidR="00AD0F88" w:rsidRPr="00963C50" w:rsidRDefault="00AD0F88" w:rsidP="00C95E5F">
            <w:pPr>
              <w:pStyle w:val="Corpotesto"/>
            </w:pPr>
            <w:r w:rsidRPr="00963C50">
              <w:rPr>
                <w:sz w:val="30"/>
                <w:szCs w:val="30"/>
                <w:vertAlign w:val="superscript"/>
              </w:rPr>
              <w:t>C.A.P.</w:t>
            </w:r>
          </w:p>
          <w:p w14:paraId="7B2ADE51" w14:textId="77777777" w:rsidR="00AD0F88" w:rsidRPr="00963C50" w:rsidRDefault="00AD0F88" w:rsidP="00C95E5F">
            <w:pPr>
              <w:pStyle w:val="Corpotesto"/>
              <w:rPr>
                <w:sz w:val="30"/>
                <w:szCs w:val="30"/>
                <w:vertAlign w:val="superscript"/>
              </w:rPr>
            </w:pPr>
          </w:p>
          <w:p w14:paraId="2C574808" w14:textId="77777777" w:rsidR="00AD0F88" w:rsidRPr="00963C50"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2B731E7E" w14:textId="77777777" w:rsidR="00AD0F88" w:rsidRPr="00963C50" w:rsidRDefault="00AD0F88" w:rsidP="00C95E5F">
            <w:pPr>
              <w:pStyle w:val="Corpotesto"/>
            </w:pPr>
            <w:r w:rsidRPr="00963C50">
              <w:rPr>
                <w:sz w:val="30"/>
                <w:szCs w:val="30"/>
                <w:vertAlign w:val="superscript"/>
              </w:rPr>
              <w:t>Codice fiscale</w:t>
            </w:r>
          </w:p>
        </w:tc>
      </w:tr>
      <w:tr w:rsidR="00AD0F88" w:rsidRPr="00963C50" w14:paraId="58FAD3E9" w14:textId="77777777" w:rsidTr="004D29C4">
        <w:trPr>
          <w:cantSplit/>
        </w:trPr>
        <w:tc>
          <w:tcPr>
            <w:tcW w:w="4039" w:type="dxa"/>
            <w:tcBorders>
              <w:top w:val="single" w:sz="6" w:space="0" w:color="000000"/>
              <w:left w:val="single" w:sz="12" w:space="0" w:color="000000"/>
              <w:bottom w:val="single" w:sz="6" w:space="0" w:color="000000"/>
            </w:tcBorders>
            <w:shd w:val="clear" w:color="auto" w:fill="auto"/>
          </w:tcPr>
          <w:p w14:paraId="270A2050" w14:textId="77777777" w:rsidR="00AD0F88" w:rsidRPr="00963C50" w:rsidRDefault="00AD0F88" w:rsidP="00C95E5F">
            <w:pPr>
              <w:pStyle w:val="Corpotesto"/>
            </w:pPr>
            <w:r w:rsidRPr="00963C50">
              <w:rPr>
                <w:sz w:val="30"/>
                <w:szCs w:val="30"/>
                <w:vertAlign w:val="superscript"/>
              </w:rPr>
              <w:t>Telefono</w:t>
            </w:r>
          </w:p>
          <w:p w14:paraId="4A866F1C" w14:textId="77777777" w:rsidR="00AD0F88" w:rsidRPr="00963C50" w:rsidRDefault="00AD0F88" w:rsidP="00C95E5F">
            <w:pPr>
              <w:pStyle w:val="Corpotesto"/>
              <w:rPr>
                <w:sz w:val="30"/>
                <w:szCs w:val="30"/>
                <w:vertAlign w:val="superscript"/>
              </w:rPr>
            </w:pPr>
          </w:p>
          <w:p w14:paraId="0BEE6E9F" w14:textId="77777777" w:rsidR="00AD0F88" w:rsidRPr="00963C50"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55167106" w14:textId="77777777" w:rsidR="00AD0F88" w:rsidRPr="00963C50" w:rsidRDefault="00AD0F88" w:rsidP="00C95E5F">
            <w:pPr>
              <w:pStyle w:val="Corpotesto"/>
            </w:pPr>
            <w:r w:rsidRPr="00963C50">
              <w:rPr>
                <w:sz w:val="30"/>
                <w:szCs w:val="30"/>
                <w:vertAlign w:val="superscript"/>
              </w:rPr>
              <w:t>Cellulare</w:t>
            </w:r>
          </w:p>
        </w:tc>
      </w:tr>
      <w:tr w:rsidR="004D29C4" w:rsidRPr="00963C50" w14:paraId="5C12CA91" w14:textId="77777777" w:rsidTr="002B75C2">
        <w:trPr>
          <w:cantSplit/>
          <w:trHeight w:val="918"/>
        </w:trPr>
        <w:tc>
          <w:tcPr>
            <w:tcW w:w="4039" w:type="dxa"/>
            <w:tcBorders>
              <w:top w:val="single" w:sz="6" w:space="0" w:color="000000"/>
              <w:left w:val="single" w:sz="12" w:space="0" w:color="000000"/>
              <w:bottom w:val="single" w:sz="12" w:space="0" w:color="000000"/>
            </w:tcBorders>
            <w:shd w:val="clear" w:color="auto" w:fill="auto"/>
          </w:tcPr>
          <w:p w14:paraId="5E7B83C4" w14:textId="3718D8D8" w:rsidR="004D29C4" w:rsidRPr="00963C50" w:rsidRDefault="004D29C4" w:rsidP="00C95E5F">
            <w:pPr>
              <w:pStyle w:val="Corpotesto"/>
              <w:rPr>
                <w:sz w:val="30"/>
                <w:szCs w:val="30"/>
                <w:vertAlign w:val="superscript"/>
              </w:rPr>
            </w:pPr>
            <w:r>
              <w:rPr>
                <w:sz w:val="30"/>
                <w:szCs w:val="30"/>
                <w:vertAlign w:val="superscript"/>
              </w:rPr>
              <w:t>E – mail</w:t>
            </w:r>
          </w:p>
        </w:tc>
        <w:tc>
          <w:tcPr>
            <w:tcW w:w="6090" w:type="dxa"/>
            <w:gridSpan w:val="3"/>
            <w:tcBorders>
              <w:top w:val="single" w:sz="6" w:space="0" w:color="000000"/>
              <w:left w:val="single" w:sz="6" w:space="0" w:color="000000"/>
              <w:bottom w:val="single" w:sz="12" w:space="0" w:color="000000"/>
              <w:right w:val="single" w:sz="12" w:space="0" w:color="000000"/>
            </w:tcBorders>
            <w:shd w:val="clear" w:color="auto" w:fill="auto"/>
          </w:tcPr>
          <w:p w14:paraId="0EC1C62F" w14:textId="77777777" w:rsidR="004D29C4" w:rsidRDefault="004D29C4" w:rsidP="00C95E5F">
            <w:pPr>
              <w:pStyle w:val="Corpotesto"/>
              <w:rPr>
                <w:sz w:val="30"/>
                <w:szCs w:val="30"/>
                <w:vertAlign w:val="superscript"/>
              </w:rPr>
            </w:pPr>
            <w:r>
              <w:rPr>
                <w:sz w:val="30"/>
                <w:szCs w:val="30"/>
                <w:vertAlign w:val="superscript"/>
              </w:rPr>
              <w:t>PEC</w:t>
            </w:r>
          </w:p>
          <w:p w14:paraId="3EA670F7" w14:textId="77777777" w:rsidR="004D29C4" w:rsidRDefault="004D29C4" w:rsidP="00C95E5F">
            <w:pPr>
              <w:pStyle w:val="Corpotesto"/>
              <w:rPr>
                <w:sz w:val="30"/>
                <w:szCs w:val="30"/>
                <w:vertAlign w:val="superscript"/>
              </w:rPr>
            </w:pPr>
          </w:p>
          <w:p w14:paraId="02BCBF1D" w14:textId="77777777" w:rsidR="004D29C4" w:rsidRDefault="004D29C4" w:rsidP="00C95E5F">
            <w:pPr>
              <w:pStyle w:val="Corpotesto"/>
              <w:rPr>
                <w:sz w:val="30"/>
                <w:szCs w:val="30"/>
                <w:vertAlign w:val="superscript"/>
              </w:rPr>
            </w:pPr>
          </w:p>
          <w:p w14:paraId="437AE0E7" w14:textId="12488255" w:rsidR="004D29C4" w:rsidRPr="00963C50" w:rsidRDefault="004D29C4" w:rsidP="00C95E5F">
            <w:pPr>
              <w:pStyle w:val="Corpotesto"/>
              <w:rPr>
                <w:sz w:val="30"/>
                <w:szCs w:val="30"/>
                <w:vertAlign w:val="superscript"/>
              </w:rPr>
            </w:pPr>
          </w:p>
        </w:tc>
      </w:tr>
    </w:tbl>
    <w:p w14:paraId="29A07E98" w14:textId="77777777" w:rsidR="00AD0F88" w:rsidRPr="00963C50" w:rsidRDefault="00AD0F88" w:rsidP="00AD0F88">
      <w:pPr>
        <w:rPr>
          <w:sz w:val="12"/>
          <w:szCs w:val="12"/>
        </w:rPr>
      </w:pPr>
      <w:bookmarkStart w:id="0" w:name="_GoBack"/>
      <w:bookmarkEnd w:id="0"/>
    </w:p>
    <w:p w14:paraId="0D2544BE" w14:textId="41B1DA09" w:rsidR="00AD0F88" w:rsidRPr="00963C50" w:rsidRDefault="00AD0F88" w:rsidP="00AD0F88">
      <w:r w:rsidRPr="00963C50">
        <w:t>presa visione del bando di concorso pubblico per esami prot. n. _____ di data ___________,</w:t>
      </w:r>
    </w:p>
    <w:p w14:paraId="69CAF75A" w14:textId="77777777" w:rsidR="00C85942" w:rsidRPr="00963C50" w:rsidRDefault="00C85942" w:rsidP="00AD0F88"/>
    <w:p w14:paraId="2A8018BB" w14:textId="77777777" w:rsidR="00AD0F88" w:rsidRPr="00963C50" w:rsidRDefault="00AD0F88" w:rsidP="00AD0F88">
      <w:pPr>
        <w:jc w:val="center"/>
        <w:rPr>
          <w:b/>
        </w:rPr>
      </w:pPr>
      <w:r w:rsidRPr="00963C50">
        <w:rPr>
          <w:b/>
        </w:rPr>
        <w:t>c h i e d e</w:t>
      </w:r>
    </w:p>
    <w:p w14:paraId="0F417A08" w14:textId="77777777" w:rsidR="00FF0DEE" w:rsidRPr="00963C50" w:rsidRDefault="00FF0DEE" w:rsidP="00AD0F88">
      <w:pPr>
        <w:pStyle w:val="Corpotesto"/>
        <w:rPr>
          <w:szCs w:val="24"/>
        </w:rPr>
      </w:pPr>
    </w:p>
    <w:p w14:paraId="54E9AEBE" w14:textId="61E8B450" w:rsidR="00AD0F88" w:rsidRDefault="00AD0F88" w:rsidP="004D29C4">
      <w:pPr>
        <w:pStyle w:val="Corpotesto"/>
        <w:rPr>
          <w:szCs w:val="24"/>
        </w:rPr>
      </w:pPr>
      <w:r w:rsidRPr="00963C50">
        <w:rPr>
          <w:szCs w:val="24"/>
        </w:rPr>
        <w:t>di essere ammesso/a al medesimo per l’assunzione di personale con contratto a tempo indeterminato nel profilo professionale di:</w:t>
      </w:r>
    </w:p>
    <w:p w14:paraId="375A5DAB" w14:textId="77777777" w:rsidR="004D29C4" w:rsidRPr="00963C50" w:rsidRDefault="004D29C4" w:rsidP="004D29C4">
      <w:pPr>
        <w:pStyle w:val="Corpotesto"/>
        <w:rPr>
          <w:sz w:val="28"/>
          <w:szCs w:val="28"/>
        </w:rPr>
      </w:pPr>
    </w:p>
    <w:p w14:paraId="1D43E3DB" w14:textId="60F6A21E" w:rsidR="00AD0F88" w:rsidRPr="002442BF" w:rsidRDefault="00963C50" w:rsidP="004D29C4">
      <w:pPr>
        <w:pStyle w:val="Titolo1"/>
        <w:pBdr>
          <w:top w:val="single" w:sz="12" w:space="1" w:color="000000"/>
          <w:left w:val="single" w:sz="12" w:space="4" w:color="000000"/>
          <w:bottom w:val="single" w:sz="12" w:space="1" w:color="000000"/>
          <w:right w:val="single" w:sz="12" w:space="4" w:color="000000"/>
        </w:pBdr>
        <w:tabs>
          <w:tab w:val="clear" w:pos="4889"/>
          <w:tab w:val="clear" w:pos="9778"/>
        </w:tabs>
        <w:overflowPunct w:val="0"/>
        <w:autoSpaceDE w:val="0"/>
        <w:ind w:left="142" w:right="170" w:firstLine="0"/>
        <w:textAlignment w:val="baseline"/>
        <w:rPr>
          <w:sz w:val="28"/>
          <w:szCs w:val="28"/>
        </w:rPr>
      </w:pPr>
      <w:r w:rsidRPr="002442BF">
        <w:rPr>
          <w:b/>
          <w:bCs/>
          <w:sz w:val="28"/>
          <w:szCs w:val="28"/>
        </w:rPr>
        <w:t xml:space="preserve">OPERAIO </w:t>
      </w:r>
      <w:r w:rsidR="00250D91">
        <w:rPr>
          <w:b/>
          <w:bCs/>
          <w:sz w:val="28"/>
          <w:szCs w:val="28"/>
        </w:rPr>
        <w:t xml:space="preserve">ADDETTO ALLA PULIZIA E DECORO DELLE AREE URBANE - </w:t>
      </w:r>
      <w:r w:rsidR="002442BF">
        <w:rPr>
          <w:b/>
          <w:bCs/>
          <w:sz w:val="28"/>
          <w:szCs w:val="28"/>
        </w:rPr>
        <w:t>C</w:t>
      </w:r>
      <w:r w:rsidR="00AD0F88" w:rsidRPr="002442BF">
        <w:rPr>
          <w:b/>
          <w:sz w:val="28"/>
          <w:szCs w:val="28"/>
        </w:rPr>
        <w:t xml:space="preserve">ategoria </w:t>
      </w:r>
      <w:r w:rsidR="00504CA7">
        <w:rPr>
          <w:b/>
          <w:sz w:val="28"/>
          <w:szCs w:val="28"/>
        </w:rPr>
        <w:t>A -</w:t>
      </w:r>
      <w:r w:rsidR="00AD0F88" w:rsidRPr="002442BF">
        <w:rPr>
          <w:b/>
          <w:sz w:val="28"/>
          <w:szCs w:val="28"/>
        </w:rPr>
        <w:t xml:space="preserve"> </w:t>
      </w:r>
      <w:r w:rsidRPr="002442BF">
        <w:rPr>
          <w:b/>
          <w:sz w:val="28"/>
          <w:szCs w:val="28"/>
        </w:rPr>
        <w:t xml:space="preserve">Livello </w:t>
      </w:r>
      <w:r w:rsidR="002442BF">
        <w:rPr>
          <w:b/>
          <w:sz w:val="28"/>
          <w:szCs w:val="28"/>
        </w:rPr>
        <w:t>Unico</w:t>
      </w:r>
      <w:r w:rsidR="00AD0F88" w:rsidRPr="002442BF">
        <w:rPr>
          <w:b/>
          <w:sz w:val="28"/>
          <w:szCs w:val="28"/>
        </w:rPr>
        <w:t xml:space="preserve"> – 1^ posizione retributiva</w:t>
      </w:r>
    </w:p>
    <w:p w14:paraId="3E224483" w14:textId="77777777" w:rsidR="004D29C4" w:rsidRDefault="004D29C4" w:rsidP="00AD0F88">
      <w:pPr>
        <w:pStyle w:val="WW-BodyTextIndent2"/>
        <w:spacing w:line="240" w:lineRule="auto"/>
        <w:ind w:firstLine="0"/>
        <w:rPr>
          <w:sz w:val="24"/>
          <w:szCs w:val="24"/>
        </w:rPr>
      </w:pPr>
    </w:p>
    <w:p w14:paraId="50891D74" w14:textId="20C84596" w:rsidR="00AD0F88" w:rsidRPr="00963C50" w:rsidRDefault="00AD0F88" w:rsidP="00AD0F88">
      <w:pPr>
        <w:pStyle w:val="WW-BodyTextIndent2"/>
        <w:spacing w:line="240" w:lineRule="auto"/>
        <w:ind w:firstLine="0"/>
        <w:rPr>
          <w:sz w:val="24"/>
          <w:szCs w:val="24"/>
        </w:rPr>
      </w:pPr>
      <w:r w:rsidRPr="00963C50">
        <w:rPr>
          <w:sz w:val="24"/>
          <w:szCs w:val="24"/>
        </w:rPr>
        <w:t>A tal fine il/la sottoscritto/a, sotto la propria personale responsabilità, ai sensi dell’art</w:t>
      </w:r>
      <w:r w:rsidR="007F580B" w:rsidRPr="00963C50">
        <w:rPr>
          <w:sz w:val="24"/>
          <w:szCs w:val="24"/>
        </w:rPr>
        <w:t>.</w:t>
      </w:r>
      <w:r w:rsidRPr="00963C50">
        <w:rPr>
          <w:sz w:val="24"/>
          <w:szCs w:val="24"/>
        </w:rPr>
        <w:t xml:space="preserve"> 46 e 47 del D.P.R. n. 445 del 28.12.2000, consapevole sia delle sanzioni penali previste per il caso di falsità in atti e dichiarazioni mendaci, sia della decadenza dei benefici eventualmente conseguiti con il provvedimento emanato sulla base delle dichiarazioni non veritiere, secondo quanto previsto dagli art. 75 e 76 dello stesso decreto,</w:t>
      </w:r>
    </w:p>
    <w:p w14:paraId="373BBD43" w14:textId="77777777" w:rsidR="00AD0F88" w:rsidRPr="00963C50" w:rsidRDefault="00C85942" w:rsidP="00AD0F88">
      <w:pPr>
        <w:pStyle w:val="WW-BodyTextIndent2"/>
        <w:ind w:firstLine="0"/>
        <w:jc w:val="center"/>
        <w:rPr>
          <w:sz w:val="24"/>
          <w:szCs w:val="24"/>
        </w:rPr>
      </w:pPr>
      <w:r w:rsidRPr="00963C50">
        <w:rPr>
          <w:b/>
          <w:sz w:val="24"/>
          <w:szCs w:val="24"/>
        </w:rPr>
        <w:t>d</w:t>
      </w:r>
      <w:r w:rsidR="00FF0DEE" w:rsidRPr="00963C50">
        <w:rPr>
          <w:b/>
          <w:sz w:val="24"/>
          <w:szCs w:val="24"/>
        </w:rPr>
        <w:t xml:space="preserve"> </w:t>
      </w:r>
      <w:r w:rsidRPr="00963C50">
        <w:rPr>
          <w:b/>
          <w:sz w:val="24"/>
          <w:szCs w:val="24"/>
        </w:rPr>
        <w:t>i</w:t>
      </w:r>
      <w:r w:rsidR="00FF0DEE" w:rsidRPr="00963C50">
        <w:rPr>
          <w:b/>
          <w:sz w:val="24"/>
          <w:szCs w:val="24"/>
        </w:rPr>
        <w:t xml:space="preserve"> </w:t>
      </w:r>
      <w:r w:rsidRPr="00963C50">
        <w:rPr>
          <w:b/>
          <w:sz w:val="24"/>
          <w:szCs w:val="24"/>
        </w:rPr>
        <w:t>c</w:t>
      </w:r>
      <w:r w:rsidR="00FF0DEE" w:rsidRPr="00963C50">
        <w:rPr>
          <w:b/>
          <w:sz w:val="24"/>
          <w:szCs w:val="24"/>
        </w:rPr>
        <w:t xml:space="preserve"> </w:t>
      </w:r>
      <w:r w:rsidRPr="00963C50">
        <w:rPr>
          <w:b/>
          <w:sz w:val="24"/>
          <w:szCs w:val="24"/>
        </w:rPr>
        <w:t>h</w:t>
      </w:r>
      <w:r w:rsidR="00FF0DEE" w:rsidRPr="00963C50">
        <w:rPr>
          <w:b/>
          <w:sz w:val="24"/>
          <w:szCs w:val="24"/>
        </w:rPr>
        <w:t xml:space="preserve"> </w:t>
      </w:r>
      <w:r w:rsidR="00AD0F88" w:rsidRPr="00963C50">
        <w:rPr>
          <w:b/>
          <w:sz w:val="24"/>
          <w:szCs w:val="24"/>
        </w:rPr>
        <w:t>i a r a</w:t>
      </w:r>
    </w:p>
    <w:p w14:paraId="09D8902E" w14:textId="20A19A26" w:rsidR="00AD0F88" w:rsidRDefault="00AD0F88" w:rsidP="00AD0F88">
      <w:pPr>
        <w:pStyle w:val="WW-BodyTextIndent2"/>
        <w:ind w:firstLine="0"/>
        <w:jc w:val="center"/>
        <w:rPr>
          <w:b/>
          <w:i/>
          <w:sz w:val="24"/>
          <w:szCs w:val="24"/>
        </w:rPr>
      </w:pPr>
      <w:r w:rsidRPr="00963C50">
        <w:rPr>
          <w:b/>
          <w:i/>
          <w:sz w:val="24"/>
          <w:szCs w:val="24"/>
        </w:rPr>
        <w:t>(barrare e completare le caselle che interessano)</w:t>
      </w:r>
    </w:p>
    <w:p w14:paraId="72A35BC6" w14:textId="0004AF13" w:rsidR="00C3469C" w:rsidRDefault="00C3469C" w:rsidP="00AD0F88">
      <w:pPr>
        <w:pStyle w:val="WW-BodyTextIndent2"/>
        <w:ind w:firstLine="0"/>
        <w:jc w:val="center"/>
        <w:rPr>
          <w:b/>
          <w:i/>
          <w:sz w:val="24"/>
          <w:szCs w:val="24"/>
        </w:rPr>
      </w:pPr>
    </w:p>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rsidRPr="00963C50" w14:paraId="0340455F" w14:textId="77777777"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541FEA35" w14:textId="77777777" w:rsidR="00AD0F88" w:rsidRPr="00963C50" w:rsidRDefault="00AD0F88" w:rsidP="00C95E5F">
            <w:pPr>
              <w:pageBreakBefore/>
              <w:spacing w:line="360" w:lineRule="auto"/>
              <w:ind w:firstLine="284"/>
            </w:pPr>
            <w:r w:rsidRPr="00963C50">
              <w:rPr>
                <w:b/>
                <w:sz w:val="22"/>
              </w:rPr>
              <w:lastRenderedPageBreak/>
              <w:t>1.</w:t>
            </w:r>
            <w:r w:rsidRPr="00963C50">
              <w:rPr>
                <w:sz w:val="22"/>
              </w:rPr>
              <w:t xml:space="preserve"> </w:t>
            </w:r>
            <w:r w:rsidRPr="00963C50">
              <w:rPr>
                <w:rFonts w:ascii="Wingdings" w:hAnsi="Wingdings" w:cs="Wingdings"/>
                <w:sz w:val="28"/>
              </w:rPr>
              <w:t></w:t>
            </w:r>
            <w:r w:rsidRPr="00963C50">
              <w:rPr>
                <w:sz w:val="28"/>
              </w:rPr>
              <w:t xml:space="preserve"> </w:t>
            </w:r>
            <w:r w:rsidRPr="00963C50">
              <w:rPr>
                <w:sz w:val="22"/>
              </w:rPr>
              <w:t xml:space="preserve">di essere cittadino/a italiano/a; </w:t>
            </w:r>
          </w:p>
          <w:p w14:paraId="6768E79E" w14:textId="77777777" w:rsidR="00AD0F88" w:rsidRPr="00963C50" w:rsidRDefault="00AD0F88" w:rsidP="00C95E5F">
            <w:pPr>
              <w:spacing w:line="360" w:lineRule="auto"/>
              <w:ind w:firstLine="284"/>
            </w:pPr>
            <w:r w:rsidRPr="00963C50">
              <w:t>ovvero:</w:t>
            </w:r>
          </w:p>
          <w:p w14:paraId="3E8A759C" w14:textId="77777777" w:rsidR="00AD0F88" w:rsidRPr="00963C50" w:rsidRDefault="00AD0F88" w:rsidP="00C95E5F">
            <w:pPr>
              <w:pStyle w:val="WW-BodyText21"/>
              <w:tabs>
                <w:tab w:val="left" w:pos="705"/>
              </w:tabs>
              <w:spacing w:line="240" w:lineRule="auto"/>
              <w:ind w:left="709" w:hanging="283"/>
            </w:pPr>
            <w:r w:rsidRPr="00963C50">
              <w:rPr>
                <w:b/>
                <w:sz w:val="22"/>
                <w:szCs w:val="22"/>
              </w:rPr>
              <w:t xml:space="preserve">1.1  </w:t>
            </w:r>
            <w:r w:rsidRPr="00963C50">
              <w:rPr>
                <w:b/>
                <w:sz w:val="22"/>
                <w:szCs w:val="22"/>
                <w:u w:val="single"/>
              </w:rPr>
              <w:t>Per i cittadini non italiani:</w:t>
            </w:r>
          </w:p>
          <w:p w14:paraId="60CEBA03" w14:textId="77777777" w:rsidR="00AD0F88" w:rsidRPr="00963C50" w:rsidRDefault="00AD0F88" w:rsidP="00C95E5F">
            <w:pPr>
              <w:pStyle w:val="WW-BodyText21"/>
              <w:tabs>
                <w:tab w:val="left" w:pos="705"/>
              </w:tabs>
              <w:spacing w:line="240" w:lineRule="auto"/>
              <w:ind w:left="709" w:hanging="424"/>
              <w:rPr>
                <w:sz w:val="12"/>
                <w:szCs w:val="12"/>
              </w:rPr>
            </w:pPr>
          </w:p>
          <w:p w14:paraId="75C2E4D8" w14:textId="77777777" w:rsidR="00AD0F88" w:rsidRPr="00963C50" w:rsidRDefault="00AD0F88" w:rsidP="00C95E5F">
            <w:pPr>
              <w:pStyle w:val="WW-BodyText21"/>
              <w:tabs>
                <w:tab w:val="left" w:pos="851"/>
              </w:tabs>
              <w:spacing w:line="240" w:lineRule="auto"/>
              <w:ind w:left="851" w:hanging="425"/>
            </w:pPr>
            <w:r w:rsidRPr="00963C50">
              <w:rPr>
                <w:rFonts w:ascii="Wingdings" w:eastAsia="Wingdings" w:hAnsi="Wingdings" w:cs="Wingdings"/>
                <w:sz w:val="28"/>
              </w:rPr>
              <w:t></w:t>
            </w:r>
            <w:r w:rsidRPr="00963C50">
              <w:rPr>
                <w:sz w:val="28"/>
              </w:rPr>
              <w:t xml:space="preserve"> </w:t>
            </w:r>
            <w:r w:rsidRPr="00963C50">
              <w:rPr>
                <w:sz w:val="22"/>
              </w:rPr>
              <w:t xml:space="preserve">di essere cittadino/a ______________________________________  stato membro dell’Unione Europea </w:t>
            </w:r>
          </w:p>
          <w:p w14:paraId="50D237EA" w14:textId="77777777" w:rsidR="00AD0F88" w:rsidRPr="00963C50" w:rsidRDefault="00AD0F88" w:rsidP="00C95E5F">
            <w:pPr>
              <w:pStyle w:val="WW-BodyText21"/>
              <w:tabs>
                <w:tab w:val="left" w:pos="705"/>
              </w:tabs>
              <w:spacing w:line="240" w:lineRule="auto"/>
              <w:ind w:left="709" w:hanging="424"/>
              <w:rPr>
                <w:sz w:val="12"/>
                <w:szCs w:val="12"/>
              </w:rPr>
            </w:pPr>
          </w:p>
          <w:p w14:paraId="2BB7F92E" w14:textId="77777777" w:rsidR="00AD0F88" w:rsidRPr="00963C50" w:rsidRDefault="00AD0F88" w:rsidP="00C95E5F">
            <w:pPr>
              <w:pStyle w:val="WW-BodyTextIndent2"/>
              <w:numPr>
                <w:ilvl w:val="0"/>
                <w:numId w:val="3"/>
              </w:numPr>
              <w:tabs>
                <w:tab w:val="left" w:pos="851"/>
              </w:tabs>
              <w:spacing w:line="240" w:lineRule="auto"/>
              <w:ind w:left="851" w:hanging="425"/>
            </w:pPr>
            <w:r w:rsidRPr="00963C50">
              <w:t xml:space="preserve">di godere dei diritti civili e politici anche nello stato di appartenenza o di provenienza </w:t>
            </w:r>
          </w:p>
          <w:p w14:paraId="4BDF2623" w14:textId="77777777" w:rsidR="00AD0F88" w:rsidRPr="00963C50" w:rsidRDefault="00AD0F88" w:rsidP="00C95E5F">
            <w:pPr>
              <w:pStyle w:val="WW-BodyTextIndent2"/>
              <w:spacing w:line="240" w:lineRule="auto"/>
              <w:ind w:left="426" w:firstLine="425"/>
            </w:pPr>
            <w:r w:rsidRPr="00963C50">
              <w:t xml:space="preserve">(in caso negativo indicare i motivi del mancato godimento </w:t>
            </w:r>
            <w:r w:rsidRPr="00963C50">
              <w:rPr>
                <w:sz w:val="16"/>
                <w:szCs w:val="16"/>
              </w:rPr>
              <w:t>__________________________________________</w:t>
            </w:r>
          </w:p>
          <w:p w14:paraId="4AC6F10B" w14:textId="77777777" w:rsidR="00AD0F88" w:rsidRPr="00963C50" w:rsidRDefault="00AD0F88" w:rsidP="00C95E5F">
            <w:pPr>
              <w:pStyle w:val="WW-BodyTextIndent2"/>
              <w:spacing w:line="240" w:lineRule="auto"/>
              <w:ind w:left="426" w:firstLine="425"/>
            </w:pPr>
            <w:r w:rsidRPr="00963C50">
              <w:t>_____________________________________________________________________________);</w:t>
            </w:r>
          </w:p>
          <w:p w14:paraId="4D1A1527" w14:textId="77777777" w:rsidR="00AD0F88" w:rsidRPr="00963C50" w:rsidRDefault="00AD0F88" w:rsidP="00C95E5F">
            <w:pPr>
              <w:pStyle w:val="WW-BodyTextIndent2"/>
              <w:spacing w:line="240" w:lineRule="auto"/>
              <w:ind w:left="284" w:firstLine="0"/>
              <w:rPr>
                <w:sz w:val="12"/>
                <w:szCs w:val="12"/>
              </w:rPr>
            </w:pPr>
          </w:p>
          <w:p w14:paraId="7CAA510E" w14:textId="77777777" w:rsidR="00AD0F88" w:rsidRPr="00963C50" w:rsidRDefault="00AD0F88" w:rsidP="00C95E5F">
            <w:pPr>
              <w:pStyle w:val="WW-BodyTextIndent2"/>
              <w:tabs>
                <w:tab w:val="left" w:pos="851"/>
              </w:tabs>
              <w:spacing w:line="240" w:lineRule="auto"/>
              <w:ind w:left="851" w:hanging="425"/>
            </w:pPr>
            <w:r w:rsidRPr="00963C50">
              <w:rPr>
                <w:rFonts w:ascii="Wingdings" w:eastAsia="Wingdings" w:hAnsi="Wingdings" w:cs="Wingdings"/>
                <w:sz w:val="28"/>
              </w:rPr>
              <w:t></w:t>
            </w:r>
            <w:r w:rsidRPr="00963C50">
              <w:rPr>
                <w:sz w:val="28"/>
              </w:rPr>
              <w:t xml:space="preserve"> </w:t>
            </w:r>
            <w:r w:rsidRPr="00963C50">
              <w:t>di essere in possesso, fatta eccezione della titolarità della cittadinanza italiana, di tutti gli altri requisiti previsti per i cittadini della Repubblica italiana;</w:t>
            </w:r>
          </w:p>
          <w:p w14:paraId="2CF488C3" w14:textId="77777777" w:rsidR="00AD0F88" w:rsidRPr="00963C50" w:rsidRDefault="00AD0F88" w:rsidP="00C95E5F">
            <w:pPr>
              <w:pStyle w:val="WW-BodyTextIndent2"/>
              <w:spacing w:line="240" w:lineRule="auto"/>
              <w:ind w:left="709" w:hanging="425"/>
              <w:rPr>
                <w:sz w:val="12"/>
                <w:szCs w:val="12"/>
              </w:rPr>
            </w:pPr>
          </w:p>
          <w:p w14:paraId="3C2F724A" w14:textId="77777777" w:rsidR="00AD0F88" w:rsidRPr="00963C50" w:rsidRDefault="00AD0F88" w:rsidP="00AD0F88">
            <w:pPr>
              <w:pStyle w:val="WW-BodyText21"/>
              <w:numPr>
                <w:ilvl w:val="0"/>
                <w:numId w:val="3"/>
              </w:numPr>
              <w:tabs>
                <w:tab w:val="left" w:pos="851"/>
              </w:tabs>
              <w:spacing w:line="240" w:lineRule="auto"/>
              <w:ind w:left="719" w:hanging="293"/>
            </w:pPr>
            <w:r w:rsidRPr="00963C50">
              <w:rPr>
                <w:sz w:val="22"/>
              </w:rPr>
              <w:t>di avere adeguata conoscenza della lingua italiana</w:t>
            </w:r>
            <w:r w:rsidRPr="00963C50">
              <w:t>;</w:t>
            </w:r>
          </w:p>
        </w:tc>
      </w:tr>
      <w:tr w:rsidR="00AD0F88" w:rsidRPr="00963C50" w14:paraId="43B64E89" w14:textId="77777777"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53B201BC" w14:textId="77777777" w:rsidR="00AD0F88" w:rsidRPr="00963C50" w:rsidRDefault="00AD0F88" w:rsidP="00C95E5F">
            <w:pPr>
              <w:snapToGrid w:val="0"/>
              <w:spacing w:line="360" w:lineRule="auto"/>
            </w:pPr>
          </w:p>
          <w:p w14:paraId="6EF97A4A" w14:textId="77777777" w:rsidR="00AD0F88" w:rsidRPr="00963C50" w:rsidRDefault="00AD0F88" w:rsidP="00C95E5F">
            <w:pPr>
              <w:pStyle w:val="WW-BodyText21"/>
              <w:tabs>
                <w:tab w:val="left" w:pos="705"/>
              </w:tabs>
              <w:spacing w:line="240" w:lineRule="auto"/>
              <w:ind w:left="709" w:hanging="283"/>
            </w:pPr>
            <w:r w:rsidRPr="00963C50">
              <w:rPr>
                <w:b/>
                <w:sz w:val="22"/>
                <w:szCs w:val="22"/>
              </w:rPr>
              <w:t xml:space="preserve">1.2  </w:t>
            </w:r>
            <w:r w:rsidRPr="00963C50">
              <w:rPr>
                <w:b/>
                <w:sz w:val="22"/>
                <w:szCs w:val="22"/>
                <w:u w:val="single"/>
              </w:rPr>
              <w:t>Per i familiari di cittadini dell’Unione Europea, anche se cittadini di Stati terzi:</w:t>
            </w:r>
          </w:p>
          <w:p w14:paraId="73D5566D" w14:textId="77777777" w:rsidR="00AD0F88" w:rsidRPr="00963C50" w:rsidRDefault="00AD0F88" w:rsidP="00C95E5F">
            <w:pPr>
              <w:pStyle w:val="WW-BodyText21"/>
              <w:spacing w:line="240" w:lineRule="auto"/>
              <w:rPr>
                <w:sz w:val="22"/>
                <w:szCs w:val="22"/>
              </w:rPr>
            </w:pPr>
          </w:p>
          <w:p w14:paraId="5A618304" w14:textId="77777777" w:rsidR="00AD0F88" w:rsidRPr="00963C50" w:rsidRDefault="00AD0F88" w:rsidP="00C95E5F">
            <w:pPr>
              <w:pStyle w:val="WW-BodyTextIndent2"/>
              <w:tabs>
                <w:tab w:val="left" w:pos="851"/>
              </w:tabs>
              <w:spacing w:line="240" w:lineRule="auto"/>
              <w:ind w:left="851" w:hanging="425"/>
            </w:pPr>
            <w:r w:rsidRPr="00963C50">
              <w:rPr>
                <w:rFonts w:ascii="Wingdings" w:eastAsia="Wingdings" w:hAnsi="Wingdings" w:cs="Wingdings"/>
                <w:sz w:val="28"/>
              </w:rPr>
              <w:t></w:t>
            </w:r>
            <w:r w:rsidRPr="00963C50">
              <w:rPr>
                <w:sz w:val="28"/>
              </w:rPr>
              <w:t xml:space="preserve"> </w:t>
            </w:r>
            <w:r w:rsidRPr="00963C50">
              <w:t>di essere titolare del diritto di soggiorno e/o del diritto di soggiorno permanente (indicare gli estremi: _______________________________________________________________________);</w:t>
            </w:r>
          </w:p>
          <w:p w14:paraId="69EC0E30" w14:textId="77777777" w:rsidR="00AD0F88" w:rsidRPr="00963C50" w:rsidRDefault="00AD0F88" w:rsidP="00C95E5F">
            <w:pPr>
              <w:pStyle w:val="WW-BodyText21"/>
              <w:spacing w:line="240" w:lineRule="auto"/>
            </w:pPr>
          </w:p>
          <w:p w14:paraId="1FE92A32" w14:textId="77777777" w:rsidR="00AD0F88" w:rsidRPr="00963C50" w:rsidRDefault="00AD0F88" w:rsidP="00C95E5F">
            <w:pPr>
              <w:pStyle w:val="WW-BodyTextIndent2"/>
              <w:numPr>
                <w:ilvl w:val="0"/>
                <w:numId w:val="3"/>
              </w:numPr>
              <w:tabs>
                <w:tab w:val="left" w:pos="851"/>
              </w:tabs>
              <w:spacing w:line="240" w:lineRule="auto"/>
              <w:ind w:left="851" w:hanging="425"/>
            </w:pPr>
            <w:r w:rsidRPr="00963C50">
              <w:t xml:space="preserve">di godere dei diritti civili e politici anche nello stato di appartenenza o di provenienza </w:t>
            </w:r>
          </w:p>
          <w:p w14:paraId="4F048313" w14:textId="77777777" w:rsidR="00AD0F88" w:rsidRPr="00963C50" w:rsidRDefault="00AD0F88" w:rsidP="00C95E5F">
            <w:pPr>
              <w:pStyle w:val="WW-BodyTextIndent2"/>
              <w:spacing w:line="240" w:lineRule="auto"/>
              <w:ind w:left="426" w:firstLine="425"/>
            </w:pPr>
            <w:r w:rsidRPr="00963C50">
              <w:t xml:space="preserve">(in caso negativo indicare i motivi del mancato godimento </w:t>
            </w:r>
            <w:r w:rsidRPr="00963C50">
              <w:rPr>
                <w:sz w:val="16"/>
                <w:szCs w:val="16"/>
              </w:rPr>
              <w:t>__________________________________________</w:t>
            </w:r>
          </w:p>
          <w:p w14:paraId="7B25519B" w14:textId="77777777" w:rsidR="00AD0F88" w:rsidRPr="00963C50" w:rsidRDefault="00AD0F88" w:rsidP="00C95E5F">
            <w:pPr>
              <w:pStyle w:val="WW-BodyTextIndent2"/>
              <w:tabs>
                <w:tab w:val="left" w:pos="851"/>
              </w:tabs>
              <w:spacing w:line="240" w:lineRule="auto"/>
              <w:ind w:left="851" w:firstLine="0"/>
            </w:pPr>
            <w:r w:rsidRPr="00963C50">
              <w:t xml:space="preserve"> _____________________________________________________________________________);</w:t>
            </w:r>
          </w:p>
          <w:p w14:paraId="61B8A21D" w14:textId="77777777" w:rsidR="00AD0F88" w:rsidRPr="00963C50" w:rsidRDefault="00AD0F88" w:rsidP="00C95E5F">
            <w:pPr>
              <w:pStyle w:val="WW-BodyTextIndent2"/>
              <w:tabs>
                <w:tab w:val="left" w:pos="851"/>
              </w:tabs>
              <w:spacing w:line="240" w:lineRule="auto"/>
              <w:ind w:left="851" w:hanging="425"/>
            </w:pPr>
          </w:p>
          <w:p w14:paraId="033027A7" w14:textId="77777777" w:rsidR="00AD0F88" w:rsidRPr="00963C50" w:rsidRDefault="00AD0F88" w:rsidP="00C95E5F">
            <w:pPr>
              <w:pStyle w:val="WW-BodyTextIndent2"/>
              <w:tabs>
                <w:tab w:val="left" w:pos="851"/>
              </w:tabs>
              <w:spacing w:line="240" w:lineRule="auto"/>
              <w:ind w:left="851" w:hanging="425"/>
            </w:pPr>
            <w:r w:rsidRPr="00963C50">
              <w:rPr>
                <w:rFonts w:ascii="Wingdings" w:eastAsia="Wingdings" w:hAnsi="Wingdings" w:cs="Wingdings"/>
                <w:sz w:val="28"/>
              </w:rPr>
              <w:t></w:t>
            </w:r>
            <w:r w:rsidRPr="00963C50">
              <w:rPr>
                <w:sz w:val="28"/>
              </w:rPr>
              <w:t xml:space="preserve"> </w:t>
            </w:r>
            <w:r w:rsidRPr="00963C50">
              <w:t>di essere in possesso, fatta eccezione della titolarità della cittadinanza italiana, di tutti gli altri requisiti previsti per i cittadini della Repubblica italiana;</w:t>
            </w:r>
          </w:p>
          <w:p w14:paraId="696DE178" w14:textId="77777777" w:rsidR="00AD0F88" w:rsidRPr="00963C50" w:rsidRDefault="00AD0F88" w:rsidP="00C95E5F">
            <w:pPr>
              <w:pStyle w:val="WW-BodyTextIndent2"/>
              <w:spacing w:line="240" w:lineRule="auto"/>
              <w:ind w:left="709" w:hanging="425"/>
              <w:rPr>
                <w:szCs w:val="22"/>
              </w:rPr>
            </w:pPr>
          </w:p>
          <w:p w14:paraId="376FB474" w14:textId="77777777" w:rsidR="00AD0F88" w:rsidRPr="00963C50" w:rsidRDefault="00AD0F88" w:rsidP="00AD0F88">
            <w:pPr>
              <w:pStyle w:val="WW-BodyText21"/>
              <w:numPr>
                <w:ilvl w:val="0"/>
                <w:numId w:val="3"/>
              </w:numPr>
              <w:tabs>
                <w:tab w:val="left" w:pos="851"/>
              </w:tabs>
              <w:spacing w:line="240" w:lineRule="auto"/>
              <w:ind w:left="719" w:hanging="293"/>
            </w:pPr>
            <w:r w:rsidRPr="00963C50">
              <w:rPr>
                <w:sz w:val="22"/>
              </w:rPr>
              <w:t>di avere adeguata conoscenza della lingua italiana</w:t>
            </w:r>
            <w:r w:rsidRPr="00963C50">
              <w:t>;</w:t>
            </w:r>
          </w:p>
          <w:p w14:paraId="536A9A49" w14:textId="77777777" w:rsidR="00AD0F88" w:rsidRPr="00963C50" w:rsidRDefault="00AD0F88" w:rsidP="00C95E5F">
            <w:pPr>
              <w:pStyle w:val="WW-BodyText21"/>
              <w:spacing w:line="240" w:lineRule="auto"/>
              <w:rPr>
                <w:sz w:val="22"/>
                <w:szCs w:val="22"/>
              </w:rPr>
            </w:pPr>
          </w:p>
          <w:p w14:paraId="3BADBBAF" w14:textId="77777777" w:rsidR="00AD0F88" w:rsidRPr="00963C50" w:rsidRDefault="00AD0F88" w:rsidP="00C95E5F">
            <w:pPr>
              <w:pStyle w:val="WW-BodyText21"/>
              <w:tabs>
                <w:tab w:val="left" w:pos="705"/>
              </w:tabs>
              <w:spacing w:line="240" w:lineRule="auto"/>
              <w:ind w:left="709" w:hanging="283"/>
            </w:pPr>
            <w:r w:rsidRPr="00963C50">
              <w:rPr>
                <w:b/>
                <w:sz w:val="22"/>
                <w:szCs w:val="22"/>
              </w:rPr>
              <w:t xml:space="preserve">1.3  </w:t>
            </w:r>
            <w:r w:rsidRPr="00963C50">
              <w:rPr>
                <w:b/>
                <w:sz w:val="22"/>
                <w:szCs w:val="22"/>
                <w:u w:val="single"/>
              </w:rPr>
              <w:t>Per i cittadini di Paesi terzi:</w:t>
            </w:r>
          </w:p>
          <w:p w14:paraId="13060843" w14:textId="77777777" w:rsidR="00AD0F88" w:rsidRPr="00963C50" w:rsidRDefault="00AD0F88" w:rsidP="00C95E5F">
            <w:pPr>
              <w:pStyle w:val="WW-BodyText21"/>
              <w:tabs>
                <w:tab w:val="left" w:pos="705"/>
              </w:tabs>
              <w:spacing w:line="240" w:lineRule="auto"/>
              <w:ind w:left="709" w:hanging="424"/>
              <w:rPr>
                <w:sz w:val="22"/>
                <w:szCs w:val="22"/>
              </w:rPr>
            </w:pPr>
          </w:p>
          <w:p w14:paraId="6977A417" w14:textId="77777777" w:rsidR="00AD0F88" w:rsidRPr="00963C50" w:rsidRDefault="00AD0F88" w:rsidP="00C95E5F">
            <w:pPr>
              <w:pStyle w:val="WW-BodyTextIndent2"/>
              <w:tabs>
                <w:tab w:val="left" w:pos="851"/>
              </w:tabs>
              <w:spacing w:line="240" w:lineRule="auto"/>
              <w:ind w:left="851" w:hanging="425"/>
            </w:pPr>
            <w:r w:rsidRPr="00963C50">
              <w:rPr>
                <w:rFonts w:ascii="Wingdings" w:eastAsia="Wingdings" w:hAnsi="Wingdings" w:cs="Wingdings"/>
                <w:sz w:val="28"/>
              </w:rPr>
              <w:t></w:t>
            </w:r>
            <w:r w:rsidRPr="00963C50">
              <w:rPr>
                <w:sz w:val="28"/>
              </w:rPr>
              <w:t xml:space="preserve"> </w:t>
            </w:r>
            <w:r w:rsidRPr="00963C50">
              <w:t>di essere titolare del permesso di soggiorno CE per soggiornanti di lungo periodo (indicare gli estremi: _______________________________________________________________________);</w:t>
            </w:r>
          </w:p>
          <w:p w14:paraId="2DDEF793" w14:textId="77777777" w:rsidR="00AD0F88" w:rsidRPr="00963C50" w:rsidRDefault="00AD0F88" w:rsidP="00C95E5F">
            <w:pPr>
              <w:pStyle w:val="WW-BodyText21"/>
              <w:spacing w:line="240" w:lineRule="auto"/>
            </w:pPr>
          </w:p>
          <w:p w14:paraId="5DCC877C" w14:textId="77777777" w:rsidR="00AD0F88" w:rsidRPr="00963C50" w:rsidRDefault="00AD0F88" w:rsidP="00C95E5F">
            <w:pPr>
              <w:pStyle w:val="WW-BodyTextIndent2"/>
              <w:numPr>
                <w:ilvl w:val="0"/>
                <w:numId w:val="3"/>
              </w:numPr>
              <w:tabs>
                <w:tab w:val="left" w:pos="851"/>
              </w:tabs>
              <w:spacing w:line="240" w:lineRule="auto"/>
              <w:ind w:left="851" w:hanging="425"/>
            </w:pPr>
            <w:r w:rsidRPr="00963C50">
              <w:t>di essere titolar</w:t>
            </w:r>
            <w:r w:rsidR="00E00B93" w:rsidRPr="00963C50">
              <w:t>e</w:t>
            </w:r>
            <w:r w:rsidRPr="00963C50">
              <w:t xml:space="preserve"> dello status di rifugiato ovvero dello status di protezione sussidiaria (indicare gli estremi: (______________________________________________________________________);</w:t>
            </w:r>
          </w:p>
          <w:p w14:paraId="0A768C06" w14:textId="77777777" w:rsidR="00AD0F88" w:rsidRPr="00963C50" w:rsidRDefault="00AD0F88" w:rsidP="00C95E5F">
            <w:pPr>
              <w:pStyle w:val="WW-BodyTextIndent2"/>
              <w:tabs>
                <w:tab w:val="left" w:pos="851"/>
              </w:tabs>
              <w:spacing w:line="240" w:lineRule="auto"/>
              <w:ind w:left="851" w:hanging="425"/>
            </w:pPr>
          </w:p>
          <w:p w14:paraId="00E66BD8" w14:textId="77777777" w:rsidR="00AD0F88" w:rsidRPr="00963C50" w:rsidRDefault="00AD0F88" w:rsidP="00C95E5F">
            <w:pPr>
              <w:pStyle w:val="WW-BodyTextIndent2"/>
              <w:numPr>
                <w:ilvl w:val="0"/>
                <w:numId w:val="3"/>
              </w:numPr>
              <w:tabs>
                <w:tab w:val="left" w:pos="851"/>
              </w:tabs>
              <w:spacing w:line="240" w:lineRule="auto"/>
              <w:ind w:left="851" w:hanging="425"/>
            </w:pPr>
            <w:r w:rsidRPr="00963C50">
              <w:t>di godere dei diritti civili e politici anche nello stato di appartenenza o di provenienza (</w:t>
            </w:r>
            <w:r w:rsidRPr="00963C50">
              <w:rPr>
                <w:i/>
                <w:sz w:val="20"/>
              </w:rPr>
              <w:t>con esclusione dei titolari dello status di rifugiato ovvero dello status di protezione sussidiaria</w:t>
            </w:r>
            <w:r w:rsidRPr="00963C50">
              <w:t>)</w:t>
            </w:r>
          </w:p>
          <w:p w14:paraId="22C3F0A6" w14:textId="77777777" w:rsidR="00AD0F88" w:rsidRPr="00963C50" w:rsidRDefault="00AD0F88" w:rsidP="00C95E5F">
            <w:pPr>
              <w:pStyle w:val="WW-BodyTextIndent2"/>
              <w:spacing w:line="240" w:lineRule="auto"/>
              <w:ind w:left="426" w:firstLine="425"/>
            </w:pPr>
            <w:r w:rsidRPr="00963C50">
              <w:t xml:space="preserve">(in caso negativo indicare i motivi del mancato godimento </w:t>
            </w:r>
            <w:r w:rsidRPr="00963C50">
              <w:rPr>
                <w:sz w:val="16"/>
                <w:szCs w:val="16"/>
              </w:rPr>
              <w:t>__________________________________________</w:t>
            </w:r>
          </w:p>
          <w:p w14:paraId="51F3C61B" w14:textId="77777777" w:rsidR="00AD0F88" w:rsidRPr="00963C50" w:rsidRDefault="00AD0F88" w:rsidP="00C95E5F">
            <w:pPr>
              <w:pStyle w:val="WW-BodyTextIndent2"/>
              <w:spacing w:line="240" w:lineRule="auto"/>
              <w:ind w:left="709" w:firstLine="142"/>
            </w:pPr>
            <w:r w:rsidRPr="00963C50">
              <w:t xml:space="preserve"> </w:t>
            </w:r>
            <w:r w:rsidRPr="00963C50">
              <w:rPr>
                <w:sz w:val="16"/>
                <w:szCs w:val="16"/>
              </w:rPr>
              <w:t>_________________________________________________________________________________________________________</w:t>
            </w:r>
            <w:r w:rsidRPr="00963C50">
              <w:t>);</w:t>
            </w:r>
          </w:p>
          <w:p w14:paraId="1003C8D3" w14:textId="77777777" w:rsidR="00AD0F88" w:rsidRPr="00963C50" w:rsidRDefault="00AD0F88" w:rsidP="00C95E5F">
            <w:pPr>
              <w:pStyle w:val="WW-BodyTextIndent2"/>
              <w:spacing w:line="240" w:lineRule="auto"/>
              <w:ind w:left="709" w:firstLine="142"/>
              <w:rPr>
                <w:szCs w:val="22"/>
              </w:rPr>
            </w:pPr>
          </w:p>
          <w:p w14:paraId="7C3BFBB3" w14:textId="77777777" w:rsidR="00AD0F88" w:rsidRPr="00963C50" w:rsidRDefault="00AD0F88" w:rsidP="00C95E5F">
            <w:pPr>
              <w:pStyle w:val="WW-BodyTextIndent2"/>
              <w:tabs>
                <w:tab w:val="left" w:pos="851"/>
              </w:tabs>
              <w:spacing w:line="240" w:lineRule="auto"/>
              <w:ind w:left="851" w:hanging="425"/>
            </w:pPr>
            <w:r w:rsidRPr="00963C50">
              <w:rPr>
                <w:rFonts w:ascii="Wingdings" w:eastAsia="Wingdings" w:hAnsi="Wingdings" w:cs="Wingdings"/>
                <w:sz w:val="28"/>
              </w:rPr>
              <w:t></w:t>
            </w:r>
            <w:r w:rsidRPr="00963C50">
              <w:rPr>
                <w:sz w:val="28"/>
              </w:rPr>
              <w:t xml:space="preserve"> </w:t>
            </w:r>
            <w:r w:rsidRPr="00963C50">
              <w:t>di essere in possesso, fatta eccezione della titolarità della cittadinanza italiana, di tutti gli altri requisiti previsti per i cittadini della Repubblica italiana;</w:t>
            </w:r>
          </w:p>
          <w:p w14:paraId="2433F2F2" w14:textId="77777777" w:rsidR="00AD0F88" w:rsidRPr="00963C50" w:rsidRDefault="00AD0F88" w:rsidP="00C95E5F">
            <w:pPr>
              <w:pStyle w:val="WW-BodyTextIndent2"/>
              <w:spacing w:line="240" w:lineRule="auto"/>
              <w:ind w:left="709" w:firstLine="142"/>
              <w:rPr>
                <w:szCs w:val="22"/>
              </w:rPr>
            </w:pPr>
          </w:p>
          <w:p w14:paraId="77FBFD8F" w14:textId="77777777" w:rsidR="00AD0F88" w:rsidRPr="00963C50" w:rsidRDefault="00AD0F88" w:rsidP="00AD0F88">
            <w:pPr>
              <w:pStyle w:val="WW-BodyText21"/>
              <w:numPr>
                <w:ilvl w:val="0"/>
                <w:numId w:val="3"/>
              </w:numPr>
              <w:tabs>
                <w:tab w:val="left" w:pos="851"/>
              </w:tabs>
              <w:spacing w:line="240" w:lineRule="auto"/>
              <w:ind w:left="719" w:hanging="293"/>
            </w:pPr>
            <w:r w:rsidRPr="00963C50">
              <w:rPr>
                <w:sz w:val="22"/>
              </w:rPr>
              <w:t>di avere adeguata conoscenza della lingua italiana</w:t>
            </w:r>
            <w:r w:rsidRPr="00963C50">
              <w:t>;</w:t>
            </w:r>
          </w:p>
          <w:p w14:paraId="193B5A60" w14:textId="77777777" w:rsidR="00AD0F88" w:rsidRPr="00963C50" w:rsidRDefault="00AD0F88" w:rsidP="00C95E5F">
            <w:pPr>
              <w:pStyle w:val="WW-BodyText21"/>
              <w:spacing w:line="240" w:lineRule="auto"/>
            </w:pPr>
          </w:p>
          <w:p w14:paraId="1506DF6E" w14:textId="77777777" w:rsidR="00AD0F88" w:rsidRPr="00963C50" w:rsidRDefault="00AD0F88" w:rsidP="00C95E5F">
            <w:pPr>
              <w:pStyle w:val="WW-BodyText21"/>
              <w:spacing w:line="240" w:lineRule="auto"/>
              <w:rPr>
                <w:sz w:val="12"/>
                <w:szCs w:val="12"/>
              </w:rPr>
            </w:pPr>
          </w:p>
        </w:tc>
      </w:tr>
      <w:tr w:rsidR="00AD0F88" w:rsidRPr="00963C50" w14:paraId="273D33D4" w14:textId="77777777" w:rsidTr="00C85942">
        <w:trPr>
          <w:trHeight w:val="68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43EFB3DD" w14:textId="77777777" w:rsidR="00AD0F88" w:rsidRPr="00963C50" w:rsidRDefault="00AD0F88" w:rsidP="00C95E5F">
            <w:pPr>
              <w:snapToGrid w:val="0"/>
              <w:rPr>
                <w:sz w:val="16"/>
                <w:szCs w:val="16"/>
              </w:rPr>
            </w:pPr>
          </w:p>
          <w:p w14:paraId="5DD3F3CF" w14:textId="77777777" w:rsidR="00AD0F88" w:rsidRPr="00963C50" w:rsidRDefault="00AD0F88" w:rsidP="00C95E5F">
            <w:r w:rsidRPr="00963C50">
              <w:rPr>
                <w:sz w:val="22"/>
              </w:rPr>
              <w:t xml:space="preserve"> </w:t>
            </w:r>
            <w:r w:rsidRPr="00963C50">
              <w:rPr>
                <w:b/>
                <w:sz w:val="22"/>
              </w:rPr>
              <w:t>2.</w:t>
            </w:r>
            <w:r w:rsidRPr="00963C50">
              <w:rPr>
                <w:sz w:val="22"/>
              </w:rPr>
              <w:t xml:space="preserve"> </w:t>
            </w:r>
            <w:r w:rsidRPr="00963C50">
              <w:rPr>
                <w:rFonts w:ascii="Wingdings" w:hAnsi="Wingdings" w:cs="Wingdings"/>
                <w:sz w:val="28"/>
              </w:rPr>
              <w:t></w:t>
            </w:r>
            <w:r w:rsidRPr="00963C50">
              <w:rPr>
                <w:sz w:val="22"/>
              </w:rPr>
              <w:tab/>
              <w:t xml:space="preserve">di godere dei diritti civili e politici (solo per i cittadini italiani); </w:t>
            </w:r>
          </w:p>
        </w:tc>
      </w:tr>
    </w:tbl>
    <w:p w14:paraId="71FA0782" w14:textId="77777777" w:rsidR="00AD0F88" w:rsidRPr="00963C50" w:rsidRDefault="00AD0F88" w:rsidP="00AD0F88"/>
    <w:tbl>
      <w:tblPr>
        <w:tblW w:w="10349" w:type="dxa"/>
        <w:tblInd w:w="-299" w:type="dxa"/>
        <w:tblLayout w:type="fixed"/>
        <w:tblCellMar>
          <w:left w:w="70" w:type="dxa"/>
          <w:right w:w="70" w:type="dxa"/>
        </w:tblCellMar>
        <w:tblLook w:val="0000" w:firstRow="0" w:lastRow="0" w:firstColumn="0" w:lastColumn="0" w:noHBand="0" w:noVBand="0"/>
      </w:tblPr>
      <w:tblGrid>
        <w:gridCol w:w="10288"/>
        <w:gridCol w:w="61"/>
      </w:tblGrid>
      <w:tr w:rsidR="00AD0F88" w:rsidRPr="00963C50" w14:paraId="0996839A" w14:textId="77777777" w:rsidTr="00B41740">
        <w:trPr>
          <w:trHeight w:val="1770"/>
        </w:trPr>
        <w:tc>
          <w:tcPr>
            <w:tcW w:w="10349" w:type="dxa"/>
            <w:gridSpan w:val="2"/>
            <w:tcBorders>
              <w:top w:val="single" w:sz="12" w:space="0" w:color="000000"/>
              <w:left w:val="single" w:sz="12" w:space="0" w:color="000000"/>
              <w:bottom w:val="single" w:sz="4" w:space="0" w:color="000000"/>
              <w:right w:val="single" w:sz="12" w:space="0" w:color="000000"/>
            </w:tcBorders>
            <w:shd w:val="clear" w:color="auto" w:fill="auto"/>
          </w:tcPr>
          <w:p w14:paraId="1FFEE89C" w14:textId="77777777" w:rsidR="00AD0F88" w:rsidRPr="00963C50" w:rsidRDefault="00AD0F88" w:rsidP="00C95E5F">
            <w:pPr>
              <w:snapToGrid w:val="0"/>
              <w:rPr>
                <w:sz w:val="22"/>
              </w:rPr>
            </w:pPr>
          </w:p>
          <w:p w14:paraId="112E6F2F" w14:textId="6AB5DC0F" w:rsidR="00AD0F88" w:rsidRPr="00963C50" w:rsidRDefault="00AD0F88" w:rsidP="00C95E5F">
            <w:pPr>
              <w:ind w:left="709" w:hanging="709"/>
            </w:pPr>
            <w:r w:rsidRPr="00963C50">
              <w:rPr>
                <w:sz w:val="22"/>
              </w:rPr>
              <w:t xml:space="preserve"> </w:t>
            </w:r>
            <w:r w:rsidRPr="00963C50">
              <w:rPr>
                <w:b/>
                <w:sz w:val="22"/>
              </w:rPr>
              <w:t>3.</w:t>
            </w:r>
            <w:r w:rsidRPr="00963C50">
              <w:rPr>
                <w:sz w:val="22"/>
              </w:rPr>
              <w:t xml:space="preserve"> </w:t>
            </w:r>
            <w:r w:rsidRPr="00963C50">
              <w:rPr>
                <w:rFonts w:ascii="Wingdings" w:hAnsi="Wingdings" w:cs="Wingdings"/>
                <w:sz w:val="28"/>
              </w:rPr>
              <w:t></w:t>
            </w:r>
            <w:r w:rsidRPr="00963C50">
              <w:rPr>
                <w:sz w:val="22"/>
              </w:rPr>
              <w:tab/>
              <w:t xml:space="preserve">di essere iscritto/a nelle liste elettorali del Comune di  _____________________________  </w:t>
            </w:r>
          </w:p>
          <w:p w14:paraId="3D6C0EA1" w14:textId="77777777" w:rsidR="00AD0F88" w:rsidRPr="00963C50" w:rsidRDefault="00AD0F88" w:rsidP="00C95E5F">
            <w:pPr>
              <w:ind w:left="709" w:hanging="709"/>
              <w:rPr>
                <w:sz w:val="22"/>
              </w:rPr>
            </w:pPr>
          </w:p>
          <w:p w14:paraId="757A04EF" w14:textId="77777777" w:rsidR="00AD0F88" w:rsidRPr="00963C50" w:rsidRDefault="00AD0F88" w:rsidP="00C95E5F">
            <w:pPr>
              <w:ind w:left="709" w:hanging="709"/>
              <w:rPr>
                <w:sz w:val="12"/>
                <w:szCs w:val="12"/>
              </w:rPr>
            </w:pPr>
          </w:p>
          <w:p w14:paraId="651C4BD8" w14:textId="77777777" w:rsidR="00AD0F88" w:rsidRPr="00963C50" w:rsidRDefault="00AD0F88" w:rsidP="00C95E5F">
            <w:pPr>
              <w:spacing w:line="360" w:lineRule="auto"/>
            </w:pPr>
            <w:r w:rsidRPr="00963C50">
              <w:rPr>
                <w:sz w:val="28"/>
              </w:rPr>
              <w:t xml:space="preserve">    </w:t>
            </w:r>
            <w:r w:rsidRPr="00963C50">
              <w:rPr>
                <w:rFonts w:ascii="Wingdings" w:eastAsia="Wingdings" w:hAnsi="Wingdings" w:cs="Wingdings"/>
                <w:sz w:val="28"/>
              </w:rPr>
              <w:t></w:t>
            </w:r>
            <w:r w:rsidRPr="00963C50">
              <w:rPr>
                <w:sz w:val="22"/>
              </w:rPr>
              <w:tab/>
              <w:t>ovvero di non essere iscritto/a o di essere stato/a cancellato/a per i seguenti motivi: _____________</w:t>
            </w:r>
            <w:r w:rsidR="00BE180D" w:rsidRPr="00963C50">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BE180D" w:rsidRPr="00963C50">
              <w:t>_</w:t>
            </w:r>
            <w:r w:rsidRPr="00963C50">
              <w:rPr>
                <w:sz w:val="22"/>
              </w:rPr>
              <w:t>;</w:t>
            </w:r>
          </w:p>
        </w:tc>
      </w:tr>
      <w:tr w:rsidR="00AD0F88" w:rsidRPr="00963C50" w14:paraId="59B6EEDB" w14:textId="77777777" w:rsidTr="00B41740">
        <w:trPr>
          <w:trHeight w:val="2004"/>
        </w:trPr>
        <w:tc>
          <w:tcPr>
            <w:tcW w:w="10349"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6E434E29" w14:textId="77777777" w:rsidR="00AD0F88" w:rsidRPr="00963C50" w:rsidRDefault="00AD0F88" w:rsidP="00C95E5F">
            <w:pPr>
              <w:pStyle w:val="WW-BodyTextIndent2"/>
              <w:snapToGrid w:val="0"/>
              <w:spacing w:line="240" w:lineRule="auto"/>
              <w:ind w:firstLine="0"/>
            </w:pPr>
          </w:p>
          <w:p w14:paraId="271A62F9" w14:textId="77777777" w:rsidR="00AD0F88" w:rsidRPr="00963C50" w:rsidRDefault="00AD0F88" w:rsidP="00C95E5F">
            <w:pPr>
              <w:pStyle w:val="WW-BodyTextIndent2"/>
              <w:ind w:firstLine="0"/>
            </w:pPr>
            <w:r w:rsidRPr="00963C50">
              <w:t xml:space="preserve"> </w:t>
            </w:r>
            <w:r w:rsidRPr="00963C50">
              <w:rPr>
                <w:b/>
              </w:rPr>
              <w:t>4.</w:t>
            </w:r>
            <w:r w:rsidRPr="00963C50">
              <w:t xml:space="preserve"> (</w:t>
            </w:r>
            <w:r w:rsidRPr="00963C50">
              <w:rPr>
                <w:i/>
              </w:rPr>
              <w:t>per i cittadini soggetti a tale obbligo</w:t>
            </w:r>
            <w:r w:rsidRPr="00963C50">
              <w:t>)</w:t>
            </w:r>
          </w:p>
          <w:p w14:paraId="3A53A979" w14:textId="77777777" w:rsidR="00AD0F88" w:rsidRPr="00963C50" w:rsidRDefault="00AD0F88" w:rsidP="00C95E5F">
            <w:pPr>
              <w:pStyle w:val="WW-BodyTextIndent2"/>
              <w:tabs>
                <w:tab w:val="left" w:pos="284"/>
              </w:tabs>
              <w:spacing w:line="240" w:lineRule="auto"/>
              <w:ind w:firstLine="0"/>
            </w:pPr>
            <w:r w:rsidRPr="00963C50">
              <w:tab/>
            </w:r>
            <w:r w:rsidRPr="00963C50">
              <w:rPr>
                <w:rFonts w:ascii="Wingdings" w:hAnsi="Wingdings" w:cs="Wingdings"/>
                <w:sz w:val="28"/>
              </w:rPr>
              <w:t></w:t>
            </w:r>
            <w:r w:rsidRPr="00963C50">
              <w:rPr>
                <w:sz w:val="28"/>
              </w:rPr>
              <w:t xml:space="preserve">  </w:t>
            </w:r>
            <w:r w:rsidRPr="00963C50">
              <w:t>di aver adempiuto agli obblighi di leva;</w:t>
            </w:r>
          </w:p>
          <w:p w14:paraId="36995795" w14:textId="77777777" w:rsidR="00C85942" w:rsidRPr="00963C50" w:rsidRDefault="00C85942" w:rsidP="00C95E5F">
            <w:pPr>
              <w:pStyle w:val="WW-BodyTextIndent2"/>
              <w:tabs>
                <w:tab w:val="left" w:pos="284"/>
              </w:tabs>
              <w:spacing w:line="240" w:lineRule="auto"/>
              <w:ind w:firstLine="0"/>
            </w:pPr>
            <w:r w:rsidRPr="00963C50">
              <w:t xml:space="preserve"> </w:t>
            </w:r>
          </w:p>
          <w:p w14:paraId="33C1B3B0" w14:textId="77777777" w:rsidR="00C85942" w:rsidRPr="00963C50" w:rsidRDefault="00C85942" w:rsidP="00C95E5F">
            <w:pPr>
              <w:pStyle w:val="WW-BodyTextIndent2"/>
              <w:tabs>
                <w:tab w:val="left" w:pos="284"/>
              </w:tabs>
              <w:spacing w:line="240" w:lineRule="auto"/>
              <w:ind w:firstLine="0"/>
            </w:pPr>
            <w:r w:rsidRPr="00963C50">
              <w:t xml:space="preserve">     ovvero</w:t>
            </w:r>
          </w:p>
          <w:p w14:paraId="2917487F" w14:textId="77777777" w:rsidR="00AD0F88" w:rsidRPr="00963C50" w:rsidRDefault="00AD0F88" w:rsidP="00C95E5F">
            <w:pPr>
              <w:pStyle w:val="WW-BodyTextIndent2"/>
              <w:tabs>
                <w:tab w:val="left" w:pos="284"/>
              </w:tabs>
              <w:spacing w:line="240" w:lineRule="auto"/>
              <w:ind w:firstLine="0"/>
              <w:rPr>
                <w:sz w:val="16"/>
                <w:szCs w:val="16"/>
              </w:rPr>
            </w:pPr>
          </w:p>
          <w:p w14:paraId="7D44F6A4" w14:textId="77777777" w:rsidR="00AD0F88" w:rsidRPr="00963C50" w:rsidRDefault="00AD0F88" w:rsidP="00C95E5F">
            <w:pPr>
              <w:tabs>
                <w:tab w:val="left" w:pos="284"/>
                <w:tab w:val="left" w:pos="426"/>
              </w:tabs>
              <w:spacing w:line="360" w:lineRule="auto"/>
            </w:pPr>
            <w:r w:rsidRPr="00963C50">
              <w:rPr>
                <w:sz w:val="22"/>
              </w:rPr>
              <w:tab/>
            </w:r>
            <w:r w:rsidRPr="00963C50">
              <w:rPr>
                <w:rFonts w:ascii="Wingdings" w:hAnsi="Wingdings" w:cs="Wingdings"/>
                <w:sz w:val="28"/>
              </w:rPr>
              <w:t></w:t>
            </w:r>
            <w:r w:rsidRPr="00963C50">
              <w:rPr>
                <w:sz w:val="22"/>
              </w:rPr>
              <w:t xml:space="preserve"> di essere  nella  seguente  posizione  nei confronti di tali obblighi:  _____________________</w:t>
            </w:r>
            <w:r w:rsidR="00BE180D" w:rsidRPr="00963C50">
              <w:rPr>
                <w:sz w:val="22"/>
              </w:rPr>
              <w:t>___________________________________________________________________________________________________________________________________________________________________________________________________________________________________________________________</w:t>
            </w:r>
            <w:r w:rsidRPr="00963C50">
              <w:rPr>
                <w:sz w:val="22"/>
              </w:rPr>
              <w:t>;</w:t>
            </w:r>
          </w:p>
        </w:tc>
      </w:tr>
      <w:tr w:rsidR="00AD0F88" w:rsidRPr="00963C50" w14:paraId="6E2778D0" w14:textId="77777777" w:rsidTr="00B41740">
        <w:trPr>
          <w:trHeight w:val="1770"/>
        </w:trPr>
        <w:tc>
          <w:tcPr>
            <w:tcW w:w="10349" w:type="dxa"/>
            <w:gridSpan w:val="2"/>
            <w:tcBorders>
              <w:top w:val="single" w:sz="12" w:space="0" w:color="000000"/>
              <w:left w:val="single" w:sz="12" w:space="0" w:color="000000"/>
              <w:bottom w:val="single" w:sz="4" w:space="0" w:color="000000"/>
              <w:right w:val="single" w:sz="12" w:space="0" w:color="000000"/>
            </w:tcBorders>
            <w:shd w:val="clear" w:color="auto" w:fill="auto"/>
          </w:tcPr>
          <w:p w14:paraId="59F63C5F" w14:textId="77777777" w:rsidR="00AD0F88" w:rsidRPr="00963C50" w:rsidRDefault="00AD0F88" w:rsidP="00C95E5F">
            <w:pPr>
              <w:snapToGrid w:val="0"/>
              <w:rPr>
                <w:sz w:val="22"/>
              </w:rPr>
            </w:pPr>
          </w:p>
          <w:p w14:paraId="5676E92B" w14:textId="02A0E3E8" w:rsidR="00AD0F88" w:rsidRPr="00963C50" w:rsidRDefault="00AD0F88" w:rsidP="00C95E5F">
            <w:pPr>
              <w:tabs>
                <w:tab w:val="left" w:pos="142"/>
                <w:tab w:val="left" w:pos="675"/>
                <w:tab w:val="left" w:pos="840"/>
                <w:tab w:val="left" w:pos="993"/>
              </w:tabs>
              <w:spacing w:line="360" w:lineRule="auto"/>
              <w:ind w:left="113"/>
            </w:pPr>
            <w:r w:rsidRPr="00963C50">
              <w:rPr>
                <w:rFonts w:eastAsia="Wingdings"/>
                <w:b/>
                <w:bCs/>
                <w:sz w:val="22"/>
                <w:szCs w:val="22"/>
              </w:rPr>
              <w:t>5</w:t>
            </w:r>
            <w:r w:rsidRPr="00963C50">
              <w:rPr>
                <w:rFonts w:eastAsia="Wingdings"/>
                <w:sz w:val="22"/>
                <w:szCs w:val="22"/>
              </w:rPr>
              <w:t xml:space="preserve">. </w:t>
            </w:r>
            <w:r w:rsidRPr="00963C50">
              <w:rPr>
                <w:rFonts w:ascii="Wingdings" w:eastAsia="Wingdings" w:hAnsi="Wingdings" w:cs="Wingdings"/>
                <w:sz w:val="22"/>
                <w:szCs w:val="22"/>
              </w:rPr>
              <w:t></w:t>
            </w:r>
            <w:r w:rsidRPr="00963C50">
              <w:rPr>
                <w:sz w:val="22"/>
                <w:szCs w:val="22"/>
              </w:rPr>
              <w:t xml:space="preserve">        </w:t>
            </w:r>
            <w:r w:rsidRPr="00963C50">
              <w:rPr>
                <w:sz w:val="22"/>
              </w:rPr>
              <w:t>di essere in possesso del titolo di studio previsto dal bando</w:t>
            </w:r>
            <w:r w:rsidR="00504CA7">
              <w:rPr>
                <w:sz w:val="22"/>
              </w:rPr>
              <w:t xml:space="preserve"> (</w:t>
            </w:r>
            <w:proofErr w:type="spellStart"/>
            <w:r w:rsidR="00504CA7" w:rsidRPr="00504CA7">
              <w:rPr>
                <w:b/>
                <w:bCs/>
                <w:sz w:val="22"/>
              </w:rPr>
              <w:t>assolvimento</w:t>
            </w:r>
            <w:proofErr w:type="spellEnd"/>
            <w:r w:rsidR="00504CA7" w:rsidRPr="00504CA7">
              <w:rPr>
                <w:b/>
                <w:bCs/>
                <w:sz w:val="22"/>
              </w:rPr>
              <w:t xml:space="preserve"> dell’obbligo scolastico</w:t>
            </w:r>
            <w:r w:rsidR="00504CA7">
              <w:rPr>
                <w:sz w:val="22"/>
              </w:rPr>
              <w:t>)</w:t>
            </w:r>
            <w:r w:rsidRPr="00963C50">
              <w:rPr>
                <w:sz w:val="22"/>
              </w:rPr>
              <w:t>:</w:t>
            </w:r>
          </w:p>
          <w:p w14:paraId="448E205A" w14:textId="77777777" w:rsidR="00250D91" w:rsidRDefault="007F580B" w:rsidP="00C95E5F">
            <w:pPr>
              <w:spacing w:line="360" w:lineRule="auto"/>
              <w:ind w:left="993"/>
              <w:rPr>
                <w:sz w:val="22"/>
              </w:rPr>
            </w:pPr>
            <w:r w:rsidRPr="00963C50">
              <w:rPr>
                <w:sz w:val="22"/>
              </w:rPr>
              <w:t xml:space="preserve">- </w:t>
            </w:r>
            <w:r w:rsidR="00504CA7" w:rsidRPr="00504CA7">
              <w:rPr>
                <w:i/>
                <w:iCs/>
                <w:sz w:val="22"/>
              </w:rPr>
              <w:t>(specificare il diploma</w:t>
            </w:r>
            <w:r w:rsidR="00250D91">
              <w:rPr>
                <w:i/>
                <w:iCs/>
                <w:sz w:val="22"/>
              </w:rPr>
              <w:t xml:space="preserve"> inerente</w:t>
            </w:r>
            <w:r w:rsidR="00504CA7" w:rsidRPr="00504CA7">
              <w:rPr>
                <w:i/>
                <w:iCs/>
                <w:sz w:val="22"/>
              </w:rPr>
              <w:t xml:space="preserve"> il titolo di studio posseduto</w:t>
            </w:r>
            <w:r w:rsidR="00250D91">
              <w:rPr>
                <w:i/>
                <w:iCs/>
                <w:sz w:val="22"/>
              </w:rPr>
              <w:t xml:space="preserve"> ovvero la certificazione sull’assolvimento dell’obbligo scolastico </w:t>
            </w:r>
            <w:r w:rsidR="00504CA7" w:rsidRPr="00504CA7">
              <w:rPr>
                <w:i/>
                <w:iCs/>
                <w:sz w:val="22"/>
              </w:rPr>
              <w:t>)</w:t>
            </w:r>
            <w:r w:rsidR="008C4EC6">
              <w:rPr>
                <w:sz w:val="22"/>
              </w:rPr>
              <w:t xml:space="preserve"> </w:t>
            </w:r>
          </w:p>
          <w:p w14:paraId="2ADBFC9A" w14:textId="2B7E6009" w:rsidR="00BC29CB" w:rsidRPr="00963C50" w:rsidRDefault="00250D91" w:rsidP="00C95E5F">
            <w:pPr>
              <w:spacing w:line="360" w:lineRule="auto"/>
              <w:ind w:left="993"/>
              <w:rPr>
                <w:sz w:val="22"/>
              </w:rPr>
            </w:pPr>
            <w:r>
              <w:rPr>
                <w:sz w:val="22"/>
              </w:rPr>
              <w:t xml:space="preserve">TITOLO DI STUDIO  </w:t>
            </w:r>
            <w:r w:rsidR="00504CA7">
              <w:rPr>
                <w:sz w:val="22"/>
              </w:rPr>
              <w:t>______________________________________________________</w:t>
            </w:r>
          </w:p>
          <w:p w14:paraId="213806F4" w14:textId="77777777" w:rsidR="008C4EC6" w:rsidRDefault="008C4EC6" w:rsidP="00C95E5F">
            <w:pPr>
              <w:spacing w:line="360" w:lineRule="auto"/>
              <w:ind w:left="284" w:firstLine="709"/>
              <w:rPr>
                <w:sz w:val="22"/>
              </w:rPr>
            </w:pPr>
          </w:p>
          <w:p w14:paraId="5BA479CF" w14:textId="1EA45405" w:rsidR="00AD0F88" w:rsidRPr="00963C50" w:rsidRDefault="00AD0F88" w:rsidP="00C95E5F">
            <w:pPr>
              <w:spacing w:line="360" w:lineRule="auto"/>
              <w:ind w:left="284" w:firstLine="709"/>
            </w:pPr>
            <w:r w:rsidRPr="00963C50">
              <w:rPr>
                <w:sz w:val="22"/>
              </w:rPr>
              <w:t>conseguito in data  _______________  presso _________________________________________</w:t>
            </w:r>
          </w:p>
          <w:p w14:paraId="3BC988E9" w14:textId="77777777" w:rsidR="008C4EC6" w:rsidRDefault="008C4EC6" w:rsidP="00C95E5F">
            <w:pPr>
              <w:spacing w:line="360" w:lineRule="auto"/>
              <w:ind w:left="284" w:firstLine="709"/>
              <w:rPr>
                <w:sz w:val="22"/>
              </w:rPr>
            </w:pPr>
          </w:p>
          <w:p w14:paraId="4FE1DEC1" w14:textId="2A36F9B6" w:rsidR="00AD0F88" w:rsidRDefault="00AD0F88" w:rsidP="00C95E5F">
            <w:pPr>
              <w:spacing w:line="360" w:lineRule="auto"/>
              <w:ind w:left="284" w:firstLine="709"/>
              <w:rPr>
                <w:sz w:val="22"/>
              </w:rPr>
            </w:pPr>
            <w:r w:rsidRPr="00963C50">
              <w:rPr>
                <w:sz w:val="22"/>
              </w:rPr>
              <w:t>con sede in _______________________________con votazione ___________ su ___________ ;</w:t>
            </w:r>
          </w:p>
          <w:p w14:paraId="01D35DDA" w14:textId="77777777" w:rsidR="00250D91" w:rsidRDefault="00250D91" w:rsidP="00C95E5F">
            <w:pPr>
              <w:spacing w:line="360" w:lineRule="auto"/>
              <w:ind w:left="284" w:firstLine="709"/>
              <w:rPr>
                <w:sz w:val="22"/>
              </w:rPr>
            </w:pPr>
          </w:p>
          <w:p w14:paraId="1A1676B0" w14:textId="7E4D9829" w:rsidR="00250D91" w:rsidRDefault="00250D91" w:rsidP="00C95E5F">
            <w:pPr>
              <w:spacing w:line="360" w:lineRule="auto"/>
              <w:ind w:left="284" w:firstLine="709"/>
              <w:rPr>
                <w:sz w:val="22"/>
              </w:rPr>
            </w:pPr>
            <w:r>
              <w:rPr>
                <w:sz w:val="22"/>
              </w:rPr>
              <w:t>ovvero</w:t>
            </w:r>
          </w:p>
          <w:p w14:paraId="11EE1D49" w14:textId="77777777" w:rsidR="00250D91" w:rsidRDefault="00250D91" w:rsidP="00C95E5F">
            <w:pPr>
              <w:spacing w:line="360" w:lineRule="auto"/>
              <w:ind w:left="284" w:firstLine="709"/>
              <w:rPr>
                <w:sz w:val="22"/>
              </w:rPr>
            </w:pPr>
          </w:p>
          <w:p w14:paraId="62344668" w14:textId="5D05F9F1" w:rsidR="00250D91" w:rsidRDefault="00250D91" w:rsidP="00C95E5F">
            <w:pPr>
              <w:spacing w:line="360" w:lineRule="auto"/>
              <w:ind w:left="284" w:firstLine="709"/>
              <w:rPr>
                <w:sz w:val="22"/>
              </w:rPr>
            </w:pPr>
            <w:r>
              <w:rPr>
                <w:sz w:val="22"/>
              </w:rPr>
              <w:t>ASSOLVIMENTO DELL’OBBLIGO SCOLASTICO_________________________________</w:t>
            </w:r>
          </w:p>
          <w:p w14:paraId="4952772E" w14:textId="18EE3260" w:rsidR="00250D91" w:rsidRDefault="00250D91" w:rsidP="00C95E5F">
            <w:pPr>
              <w:spacing w:line="360" w:lineRule="auto"/>
              <w:ind w:left="284" w:firstLine="709"/>
              <w:rPr>
                <w:sz w:val="22"/>
              </w:rPr>
            </w:pPr>
            <w:r>
              <w:rPr>
                <w:sz w:val="22"/>
              </w:rPr>
              <w:t>____________________________________________________________________________</w:t>
            </w:r>
          </w:p>
          <w:p w14:paraId="050F545C" w14:textId="32E5F3A7" w:rsidR="00250D91" w:rsidRPr="00963C50" w:rsidRDefault="00250D91" w:rsidP="00C95E5F">
            <w:pPr>
              <w:spacing w:line="360" w:lineRule="auto"/>
              <w:ind w:left="284" w:firstLine="709"/>
            </w:pPr>
            <w:r>
              <w:t>______________________________________________________________________</w:t>
            </w:r>
          </w:p>
          <w:p w14:paraId="272B62D0" w14:textId="77777777" w:rsidR="00AD0F88" w:rsidRPr="00963C50" w:rsidRDefault="00AD0F88" w:rsidP="00BC29CB">
            <w:pPr>
              <w:pStyle w:val="Corpodeltesto210"/>
              <w:pBdr>
                <w:top w:val="none" w:sz="0" w:space="0" w:color="auto"/>
                <w:left w:val="none" w:sz="0" w:space="0" w:color="auto"/>
                <w:bottom w:val="none" w:sz="0" w:space="0" w:color="auto"/>
                <w:right w:val="none" w:sz="0" w:space="0" w:color="auto"/>
              </w:pBdr>
              <w:overflowPunct w:val="0"/>
              <w:autoSpaceDE w:val="0"/>
              <w:spacing w:before="120"/>
              <w:textAlignment w:val="baseline"/>
              <w:rPr>
                <w:b w:val="0"/>
              </w:rPr>
            </w:pPr>
            <w:r w:rsidRPr="00963C50">
              <w:rPr>
                <w:b w:val="0"/>
                <w:i/>
                <w:iCs/>
                <w:szCs w:val="22"/>
              </w:rPr>
              <w:t xml:space="preserve">Se conseguito all’estero allegare il titolo di studio </w:t>
            </w:r>
            <w:r w:rsidRPr="00963C50">
              <w:rPr>
                <w:b w:val="0"/>
                <w:i/>
                <w:iCs/>
                <w:szCs w:val="22"/>
                <w:u w:val="single"/>
              </w:rPr>
              <w:t>tradotto e autenticato dalla competente rappresentanza diplomatica o consolare italiana</w:t>
            </w:r>
            <w:r w:rsidRPr="00963C50">
              <w:rPr>
                <w:b w:val="0"/>
                <w:i/>
                <w:iCs/>
                <w:szCs w:val="22"/>
              </w:rPr>
              <w:t>, indicando l’avvenuta equipollenza del proprio titolo con quello italiano entro la data di scadenza del termine utile per la presentazione delle domande di partecipazione al concorso:</w:t>
            </w:r>
          </w:p>
          <w:p w14:paraId="467A9117" w14:textId="77777777" w:rsidR="00AD0F88" w:rsidRPr="00963C50" w:rsidRDefault="00AD0F88" w:rsidP="00C95E5F">
            <w:pPr>
              <w:pStyle w:val="Corpodeltesto210"/>
              <w:spacing w:before="120"/>
              <w:ind w:firstLine="454"/>
              <w:rPr>
                <w:b w:val="0"/>
              </w:rPr>
            </w:pPr>
            <w:r w:rsidRPr="00963C50">
              <w:rPr>
                <w:b w:val="0"/>
              </w:rPr>
              <w:t>estremi del certificato di avvenuta equipollenza: _______________________________________</w:t>
            </w:r>
          </w:p>
          <w:p w14:paraId="671CFCCA" w14:textId="4507CE52" w:rsidR="00AD0F88" w:rsidRPr="00963C50" w:rsidRDefault="00963C50" w:rsidP="00C95E5F">
            <w:pPr>
              <w:pStyle w:val="Corpodeltesto210"/>
              <w:ind w:firstLine="454"/>
              <w:rPr>
                <w:b w:val="0"/>
              </w:rPr>
            </w:pPr>
            <w:r>
              <w:rPr>
                <w:b w:val="0"/>
              </w:rPr>
              <w:t>data</w:t>
            </w:r>
          </w:p>
          <w:p w14:paraId="2AFE058B" w14:textId="77777777" w:rsidR="00AD0F88" w:rsidRPr="00963C50" w:rsidRDefault="00AD0F88" w:rsidP="00C95E5F">
            <w:pPr>
              <w:ind w:left="851" w:hanging="284"/>
              <w:rPr>
                <w:sz w:val="16"/>
                <w:szCs w:val="16"/>
              </w:rPr>
            </w:pPr>
          </w:p>
        </w:tc>
      </w:tr>
      <w:tr w:rsidR="00DA097E" w:rsidRPr="00963C50" w14:paraId="11122076" w14:textId="77777777" w:rsidTr="00B41740">
        <w:trPr>
          <w:trHeight w:val="1770"/>
        </w:trPr>
        <w:tc>
          <w:tcPr>
            <w:tcW w:w="10349" w:type="dxa"/>
            <w:gridSpan w:val="2"/>
            <w:tcBorders>
              <w:top w:val="single" w:sz="12" w:space="0" w:color="000000"/>
              <w:left w:val="single" w:sz="12" w:space="0" w:color="000000"/>
              <w:bottom w:val="single" w:sz="4" w:space="0" w:color="000000"/>
              <w:right w:val="single" w:sz="12" w:space="0" w:color="000000"/>
            </w:tcBorders>
            <w:shd w:val="clear" w:color="auto" w:fill="auto"/>
          </w:tcPr>
          <w:p w14:paraId="33D1DE93" w14:textId="77777777" w:rsidR="00DA097E" w:rsidRDefault="00DA097E" w:rsidP="00DA097E">
            <w:pPr>
              <w:ind w:left="851" w:hanging="709"/>
              <w:rPr>
                <w:b/>
                <w:sz w:val="22"/>
              </w:rPr>
            </w:pPr>
          </w:p>
          <w:p w14:paraId="6DB2477D" w14:textId="50D9A033" w:rsidR="00DA097E" w:rsidRPr="00963C50" w:rsidRDefault="008C4EC6" w:rsidP="00DA097E">
            <w:pPr>
              <w:ind w:left="851" w:hanging="709"/>
            </w:pPr>
            <w:r>
              <w:rPr>
                <w:b/>
                <w:sz w:val="22"/>
              </w:rPr>
              <w:t>6</w:t>
            </w:r>
            <w:r w:rsidR="00DA097E" w:rsidRPr="00963C50">
              <w:rPr>
                <w:b/>
                <w:sz w:val="22"/>
              </w:rPr>
              <w:t>.</w:t>
            </w:r>
            <w:r w:rsidR="00DA097E" w:rsidRPr="00963C50">
              <w:rPr>
                <w:sz w:val="22"/>
              </w:rPr>
              <w:t xml:space="preserve"> </w:t>
            </w:r>
            <w:r w:rsidR="00DA097E" w:rsidRPr="00963C50">
              <w:rPr>
                <w:rFonts w:ascii="Wingdings" w:hAnsi="Wingdings" w:cs="Wingdings"/>
                <w:sz w:val="28"/>
              </w:rPr>
              <w:t></w:t>
            </w:r>
            <w:r w:rsidR="00DA097E" w:rsidRPr="00963C50">
              <w:rPr>
                <w:sz w:val="28"/>
              </w:rPr>
              <w:t xml:space="preserve"> </w:t>
            </w:r>
            <w:r w:rsidR="00DA097E" w:rsidRPr="00963C50">
              <w:rPr>
                <w:sz w:val="22"/>
              </w:rPr>
              <w:t xml:space="preserve">di </w:t>
            </w:r>
            <w:r w:rsidR="00DA097E">
              <w:rPr>
                <w:sz w:val="22"/>
              </w:rPr>
              <w:t xml:space="preserve">essere in possesso della </w:t>
            </w:r>
            <w:r w:rsidR="00DA097E" w:rsidRPr="001F3173">
              <w:rPr>
                <w:b/>
                <w:bCs/>
                <w:sz w:val="22"/>
              </w:rPr>
              <w:t xml:space="preserve">Patente di Guida </w:t>
            </w:r>
            <w:proofErr w:type="spellStart"/>
            <w:r w:rsidR="001F3173" w:rsidRPr="001F3173">
              <w:rPr>
                <w:b/>
                <w:bCs/>
                <w:sz w:val="22"/>
              </w:rPr>
              <w:t>C</w:t>
            </w:r>
            <w:r w:rsidR="00DA097E" w:rsidRPr="001F3173">
              <w:rPr>
                <w:b/>
                <w:bCs/>
                <w:sz w:val="22"/>
              </w:rPr>
              <w:t>at</w:t>
            </w:r>
            <w:proofErr w:type="spellEnd"/>
            <w:r w:rsidR="00DA097E" w:rsidRPr="001F3173">
              <w:rPr>
                <w:b/>
                <w:bCs/>
                <w:sz w:val="22"/>
              </w:rPr>
              <w:t>.</w:t>
            </w:r>
            <w:r w:rsidR="00DA097E">
              <w:rPr>
                <w:sz w:val="22"/>
              </w:rPr>
              <w:t xml:space="preserve"> _______, in corso di validità;</w:t>
            </w:r>
          </w:p>
          <w:p w14:paraId="08146277" w14:textId="77777777" w:rsidR="00DA097E" w:rsidRPr="00DA097E" w:rsidRDefault="00DA097E" w:rsidP="00C95E5F">
            <w:pPr>
              <w:snapToGrid w:val="0"/>
              <w:spacing w:line="360" w:lineRule="auto"/>
              <w:ind w:left="993" w:hanging="851"/>
              <w:rPr>
                <w:sz w:val="22"/>
                <w:szCs w:val="22"/>
              </w:rPr>
            </w:pPr>
          </w:p>
        </w:tc>
      </w:tr>
      <w:tr w:rsidR="00AD0F88" w:rsidRPr="00963C50" w14:paraId="09999D53" w14:textId="77777777" w:rsidTr="00B41740">
        <w:trPr>
          <w:trHeight w:val="7067"/>
        </w:trPr>
        <w:tc>
          <w:tcPr>
            <w:tcW w:w="10349" w:type="dxa"/>
            <w:gridSpan w:val="2"/>
            <w:tcBorders>
              <w:top w:val="single" w:sz="12" w:space="0" w:color="000000"/>
              <w:left w:val="single" w:sz="12" w:space="0" w:color="000000"/>
              <w:bottom w:val="single" w:sz="4" w:space="0" w:color="000000"/>
              <w:right w:val="single" w:sz="12" w:space="0" w:color="000000"/>
            </w:tcBorders>
            <w:shd w:val="clear" w:color="auto" w:fill="auto"/>
          </w:tcPr>
          <w:p w14:paraId="7B52C329" w14:textId="77777777" w:rsidR="00AD0F88" w:rsidRPr="00963C50" w:rsidRDefault="00AD0F88" w:rsidP="00C95E5F">
            <w:pPr>
              <w:snapToGrid w:val="0"/>
              <w:spacing w:line="360" w:lineRule="auto"/>
              <w:ind w:left="993" w:hanging="851"/>
              <w:rPr>
                <w:sz w:val="8"/>
                <w:szCs w:val="8"/>
              </w:rPr>
            </w:pPr>
          </w:p>
          <w:p w14:paraId="311608FC" w14:textId="77777777" w:rsidR="00AD0F88" w:rsidRPr="00963C50" w:rsidRDefault="00AD0F88" w:rsidP="00C95E5F">
            <w:pPr>
              <w:ind w:left="851" w:hanging="709"/>
              <w:rPr>
                <w:b/>
                <w:sz w:val="22"/>
                <w:szCs w:val="8"/>
              </w:rPr>
            </w:pPr>
          </w:p>
          <w:p w14:paraId="1842CFA9" w14:textId="01A134F0" w:rsidR="00DA097E" w:rsidRDefault="008C4EC6" w:rsidP="00C95E5F">
            <w:pPr>
              <w:ind w:left="851" w:hanging="709"/>
              <w:rPr>
                <w:sz w:val="22"/>
              </w:rPr>
            </w:pPr>
            <w:r>
              <w:rPr>
                <w:b/>
                <w:sz w:val="22"/>
              </w:rPr>
              <w:t>7</w:t>
            </w:r>
            <w:r w:rsidR="00AD0F88" w:rsidRPr="00963C50">
              <w:rPr>
                <w:b/>
                <w:sz w:val="22"/>
              </w:rPr>
              <w:t>.</w:t>
            </w:r>
            <w:r w:rsidR="00AD0F88" w:rsidRPr="00963C50">
              <w:rPr>
                <w:sz w:val="22"/>
              </w:rPr>
              <w:t xml:space="preserve"> </w:t>
            </w:r>
            <w:r w:rsidR="00AD0F88" w:rsidRPr="00963C50">
              <w:rPr>
                <w:rFonts w:ascii="Wingdings" w:hAnsi="Wingdings" w:cs="Wingdings"/>
                <w:sz w:val="28"/>
              </w:rPr>
              <w:t></w:t>
            </w:r>
            <w:r w:rsidR="00AD0F88" w:rsidRPr="00963C50">
              <w:rPr>
                <w:sz w:val="28"/>
              </w:rPr>
              <w:t xml:space="preserve"> </w:t>
            </w:r>
            <w:r w:rsidR="00AD0F88" w:rsidRPr="00963C50">
              <w:rPr>
                <w:sz w:val="22"/>
              </w:rPr>
              <w:t xml:space="preserve">di non avere riportato condanne penali o applicazioni della pena su richiesta di parte </w:t>
            </w:r>
          </w:p>
          <w:p w14:paraId="35638696" w14:textId="2AD2FF2E" w:rsidR="00AD0F88" w:rsidRPr="00963C50" w:rsidRDefault="00DA097E" w:rsidP="00C95E5F">
            <w:pPr>
              <w:ind w:left="851" w:hanging="709"/>
            </w:pPr>
            <w:r>
              <w:rPr>
                <w:b/>
                <w:sz w:val="22"/>
              </w:rPr>
              <w:t xml:space="preserve">         </w:t>
            </w:r>
            <w:r w:rsidR="00AD0F88" w:rsidRPr="00963C50">
              <w:rPr>
                <w:sz w:val="22"/>
              </w:rPr>
              <w:t>(patteggiamento);</w:t>
            </w:r>
          </w:p>
          <w:p w14:paraId="462EF691" w14:textId="77777777" w:rsidR="00AD0F88" w:rsidRPr="00963C50" w:rsidRDefault="00AD0F88" w:rsidP="00C95E5F">
            <w:pPr>
              <w:ind w:left="851" w:hanging="709"/>
              <w:rPr>
                <w:sz w:val="22"/>
              </w:rPr>
            </w:pPr>
          </w:p>
          <w:p w14:paraId="12B5FCDC" w14:textId="340D5A0C" w:rsidR="00AD0F88" w:rsidRPr="00963C50" w:rsidRDefault="00C85942" w:rsidP="00DA097E">
            <w:pPr>
              <w:ind w:left="851" w:hanging="709"/>
              <w:jc w:val="center"/>
              <w:rPr>
                <w:sz w:val="22"/>
              </w:rPr>
            </w:pPr>
            <w:r w:rsidRPr="00963C50">
              <w:rPr>
                <w:sz w:val="22"/>
              </w:rPr>
              <w:t>ovvero</w:t>
            </w:r>
          </w:p>
          <w:p w14:paraId="6AB231C7" w14:textId="77777777" w:rsidR="00C85942" w:rsidRPr="00963C50" w:rsidRDefault="00C85942" w:rsidP="00C95E5F">
            <w:pPr>
              <w:ind w:left="851" w:hanging="709"/>
              <w:rPr>
                <w:sz w:val="22"/>
              </w:rPr>
            </w:pPr>
          </w:p>
          <w:p w14:paraId="3FBD4222" w14:textId="77777777" w:rsidR="00DA097E" w:rsidRDefault="00C85942" w:rsidP="00C85942">
            <w:pPr>
              <w:tabs>
                <w:tab w:val="left" w:pos="900"/>
              </w:tabs>
              <w:rPr>
                <w:sz w:val="22"/>
                <w:szCs w:val="22"/>
              </w:rPr>
            </w:pPr>
            <w:r w:rsidRPr="00963C50">
              <w:rPr>
                <w:rFonts w:ascii="Wingdings" w:eastAsia="Wingdings" w:hAnsi="Wingdings" w:cs="Wingdings"/>
                <w:sz w:val="28"/>
              </w:rPr>
              <w:t></w:t>
            </w:r>
            <w:r w:rsidR="00AD0F88" w:rsidRPr="00963C50">
              <w:rPr>
                <w:rFonts w:ascii="Wingdings" w:eastAsia="Wingdings" w:hAnsi="Wingdings" w:cs="Wingdings"/>
                <w:sz w:val="28"/>
              </w:rPr>
              <w:t></w:t>
            </w:r>
            <w:r w:rsidR="00AD0F88" w:rsidRPr="00963C50">
              <w:rPr>
                <w:sz w:val="22"/>
                <w:szCs w:val="22"/>
              </w:rPr>
              <w:t xml:space="preserve"> di aver riportato le seguenti condanne penali o applicazioni della pena su richiesta  di parte</w:t>
            </w:r>
          </w:p>
          <w:p w14:paraId="512C7F6D" w14:textId="6DC6514C" w:rsidR="00C85942" w:rsidRPr="00963C50" w:rsidRDefault="00DA097E" w:rsidP="00C85942">
            <w:pPr>
              <w:tabs>
                <w:tab w:val="left" w:pos="900"/>
              </w:tabs>
              <w:rPr>
                <w:sz w:val="22"/>
                <w:szCs w:val="22"/>
              </w:rPr>
            </w:pPr>
            <w:r>
              <w:rPr>
                <w:sz w:val="22"/>
                <w:szCs w:val="22"/>
              </w:rPr>
              <w:t xml:space="preserve">      </w:t>
            </w:r>
            <w:r w:rsidR="00AD0F88" w:rsidRPr="00963C50">
              <w:rPr>
                <w:sz w:val="22"/>
                <w:szCs w:val="22"/>
              </w:rPr>
              <w:t xml:space="preserve">   </w:t>
            </w:r>
            <w:r>
              <w:rPr>
                <w:sz w:val="22"/>
                <w:szCs w:val="22"/>
              </w:rPr>
              <w:t xml:space="preserve"> </w:t>
            </w:r>
            <w:r w:rsidR="00AD0F88" w:rsidRPr="00963C50">
              <w:rPr>
                <w:sz w:val="22"/>
                <w:szCs w:val="22"/>
              </w:rPr>
              <w:t xml:space="preserve">(patteggiamento):  </w:t>
            </w:r>
          </w:p>
          <w:p w14:paraId="33215429" w14:textId="77777777" w:rsidR="00C85942" w:rsidRPr="00963C50" w:rsidRDefault="00C85942" w:rsidP="00C85942">
            <w:pPr>
              <w:tabs>
                <w:tab w:val="left" w:pos="900"/>
              </w:tabs>
              <w:rPr>
                <w:sz w:val="22"/>
                <w:szCs w:val="22"/>
              </w:rPr>
            </w:pPr>
          </w:p>
          <w:p w14:paraId="20A68163" w14:textId="2B653E31" w:rsidR="00C85942" w:rsidRPr="00963C50" w:rsidRDefault="00AD0F88" w:rsidP="00C85942">
            <w:pPr>
              <w:tabs>
                <w:tab w:val="left" w:pos="900"/>
              </w:tabs>
              <w:rPr>
                <w:sz w:val="22"/>
                <w:szCs w:val="22"/>
              </w:rPr>
            </w:pPr>
            <w:r w:rsidRPr="00963C50">
              <w:rPr>
                <w:sz w:val="22"/>
                <w:szCs w:val="22"/>
              </w:rPr>
              <w:t>____________________________________________</w:t>
            </w:r>
            <w:r w:rsidR="00492587" w:rsidRPr="00963C50">
              <w:rPr>
                <w:sz w:val="22"/>
                <w:szCs w:val="22"/>
              </w:rPr>
              <w:t>_____________________________</w:t>
            </w:r>
            <w:r w:rsidR="00944BD6" w:rsidRPr="00963C50">
              <w:rPr>
                <w:sz w:val="22"/>
                <w:szCs w:val="22"/>
              </w:rPr>
              <w:t>________</w:t>
            </w:r>
          </w:p>
          <w:p w14:paraId="2EBE7A4C" w14:textId="77777777" w:rsidR="00C85942" w:rsidRPr="00963C50" w:rsidRDefault="00C85942" w:rsidP="00C85942">
            <w:pPr>
              <w:tabs>
                <w:tab w:val="left" w:pos="900"/>
              </w:tabs>
              <w:rPr>
                <w:sz w:val="22"/>
                <w:szCs w:val="22"/>
              </w:rPr>
            </w:pPr>
          </w:p>
          <w:p w14:paraId="5C668C73" w14:textId="77777777" w:rsidR="00AD0F88" w:rsidRPr="00963C50" w:rsidRDefault="00944BD6" w:rsidP="00C85942">
            <w:pPr>
              <w:tabs>
                <w:tab w:val="left" w:pos="900"/>
              </w:tabs>
            </w:pPr>
            <w:r w:rsidRPr="00963C50">
              <w:rPr>
                <w:sz w:val="22"/>
                <w:szCs w:val="22"/>
              </w:rPr>
              <w:t>_________________________________________________________________________________</w:t>
            </w:r>
          </w:p>
          <w:p w14:paraId="6527059F" w14:textId="77777777" w:rsidR="00AD0F88" w:rsidRPr="00963C50" w:rsidRDefault="00AD0F88" w:rsidP="00C95E5F">
            <w:pPr>
              <w:ind w:left="8789" w:hanging="5670"/>
              <w:jc w:val="center"/>
            </w:pPr>
            <w:r w:rsidRPr="00963C50">
              <w:rPr>
                <w:i/>
                <w:sz w:val="20"/>
              </w:rPr>
              <w:t xml:space="preserve"> (citare gli estremi del provvedimento);</w:t>
            </w:r>
          </w:p>
          <w:p w14:paraId="250F898B" w14:textId="77777777" w:rsidR="00AD0F88" w:rsidRPr="00963C50" w:rsidRDefault="00AD0F88" w:rsidP="00C95E5F">
            <w:pPr>
              <w:rPr>
                <w:i/>
                <w:sz w:val="20"/>
              </w:rPr>
            </w:pPr>
          </w:p>
          <w:p w14:paraId="601C58BC" w14:textId="660FB0D2" w:rsidR="00492587" w:rsidRDefault="00AD0F88" w:rsidP="00492587">
            <w:pPr>
              <w:rPr>
                <w:i/>
                <w:sz w:val="22"/>
                <w:szCs w:val="22"/>
              </w:rPr>
            </w:pPr>
            <w:r w:rsidRPr="00963C50">
              <w:rPr>
                <w:i/>
                <w:sz w:val="22"/>
                <w:szCs w:val="22"/>
              </w:rPr>
              <w:t>Se sono state riportate condanne penali, indicare l’elenco completo delle stesse (anche di quelle che hanno il beneficio della non menzione sul casellario giudiziale), con l’indicazione dell’organo giudiziario che le ha emesse e la sede del medesimo.</w:t>
            </w:r>
          </w:p>
          <w:p w14:paraId="02FF4C06" w14:textId="77777777" w:rsidR="00DA097E" w:rsidRPr="00963C50" w:rsidRDefault="00DA097E" w:rsidP="00492587">
            <w:pPr>
              <w:rPr>
                <w:i/>
                <w:sz w:val="22"/>
                <w:szCs w:val="22"/>
              </w:rPr>
            </w:pPr>
          </w:p>
          <w:p w14:paraId="3A8509D3" w14:textId="765A11EE" w:rsidR="00BC29CB" w:rsidRPr="00963C50" w:rsidRDefault="00BC29CB" w:rsidP="00C95E5F">
            <w:pPr>
              <w:rPr>
                <w:sz w:val="22"/>
                <w:szCs w:val="22"/>
              </w:rPr>
            </w:pPr>
            <w:r w:rsidRPr="00963C50">
              <w:rPr>
                <w:sz w:val="22"/>
                <w:szCs w:val="22"/>
              </w:rPr>
              <w:t>__________________________________________________________________________</w:t>
            </w:r>
            <w:r w:rsidR="00FF0DEE" w:rsidRPr="00963C50">
              <w:rPr>
                <w:sz w:val="22"/>
                <w:szCs w:val="22"/>
              </w:rPr>
              <w:t>_______</w:t>
            </w:r>
          </w:p>
          <w:p w14:paraId="1CD6C237" w14:textId="77777777" w:rsidR="00FF0DEE" w:rsidRPr="00963C50" w:rsidRDefault="00FF0DEE" w:rsidP="00C95E5F">
            <w:pPr>
              <w:rPr>
                <w:sz w:val="22"/>
                <w:szCs w:val="22"/>
              </w:rPr>
            </w:pPr>
          </w:p>
          <w:p w14:paraId="75E5744B" w14:textId="6BA803B3" w:rsidR="00FF0DEE" w:rsidRPr="00963C50" w:rsidRDefault="00BC29CB" w:rsidP="00C95E5F">
            <w:pPr>
              <w:rPr>
                <w:sz w:val="22"/>
                <w:szCs w:val="22"/>
              </w:rPr>
            </w:pPr>
            <w:r w:rsidRPr="00963C50">
              <w:rPr>
                <w:sz w:val="22"/>
                <w:szCs w:val="22"/>
              </w:rPr>
              <w:t>_________________________________________________________________________</w:t>
            </w:r>
            <w:r w:rsidR="00492587" w:rsidRPr="00963C50">
              <w:rPr>
                <w:sz w:val="22"/>
                <w:szCs w:val="22"/>
              </w:rPr>
              <w:t>_______</w:t>
            </w:r>
          </w:p>
          <w:p w14:paraId="641A4C0E" w14:textId="77777777" w:rsidR="00C3469C" w:rsidRPr="00963C50" w:rsidRDefault="00C3469C" w:rsidP="00C95E5F">
            <w:pPr>
              <w:rPr>
                <w:sz w:val="22"/>
                <w:szCs w:val="22"/>
              </w:rPr>
            </w:pPr>
          </w:p>
          <w:p w14:paraId="5E2341A1" w14:textId="67274523" w:rsidR="00BC29CB" w:rsidRPr="00963C50" w:rsidRDefault="00492587" w:rsidP="00C95E5F">
            <w:pPr>
              <w:rPr>
                <w:sz w:val="22"/>
                <w:szCs w:val="22"/>
              </w:rPr>
            </w:pPr>
            <w:r w:rsidRPr="00963C50">
              <w:rPr>
                <w:sz w:val="22"/>
                <w:szCs w:val="22"/>
              </w:rPr>
              <w:t>______________________________________________________________________________</w:t>
            </w:r>
          </w:p>
        </w:tc>
      </w:tr>
      <w:tr w:rsidR="00AD0F88" w:rsidRPr="00963C50" w14:paraId="6B4563FC" w14:textId="77777777" w:rsidTr="00B41740">
        <w:trPr>
          <w:trHeight w:val="2112"/>
        </w:trPr>
        <w:tc>
          <w:tcPr>
            <w:tcW w:w="10349"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653538D7" w14:textId="77777777" w:rsidR="00AD0F88" w:rsidRPr="00963C50" w:rsidRDefault="00AD0F88" w:rsidP="00C95E5F">
            <w:pPr>
              <w:pStyle w:val="WW-BodyText23"/>
              <w:snapToGrid w:val="0"/>
              <w:spacing w:line="240" w:lineRule="auto"/>
              <w:ind w:left="0" w:firstLine="0"/>
            </w:pPr>
          </w:p>
          <w:p w14:paraId="45D27914" w14:textId="4B6D8849" w:rsidR="00AD0F88" w:rsidRPr="00963C50" w:rsidRDefault="00AD0F88" w:rsidP="00C95E5F">
            <w:pPr>
              <w:pStyle w:val="WW-BodyText23"/>
              <w:spacing w:line="240" w:lineRule="auto"/>
              <w:ind w:left="680" w:hanging="680"/>
            </w:pPr>
            <w:r w:rsidRPr="00963C50">
              <w:t xml:space="preserve">  </w:t>
            </w:r>
            <w:r w:rsidR="008C4EC6">
              <w:t>8</w:t>
            </w:r>
            <w:r w:rsidRPr="00963C50">
              <w:rPr>
                <w:b/>
              </w:rPr>
              <w:t>.</w:t>
            </w:r>
            <w:r w:rsidRPr="00963C50">
              <w:rPr>
                <w:sz w:val="12"/>
                <w:szCs w:val="12"/>
              </w:rPr>
              <w:t xml:space="preserve"> </w:t>
            </w:r>
            <w:r w:rsidRPr="00963C50">
              <w:rPr>
                <w:rFonts w:ascii="Wingdings" w:hAnsi="Wingdings" w:cs="Wingdings"/>
                <w:sz w:val="28"/>
              </w:rPr>
              <w:t></w:t>
            </w:r>
            <w:r w:rsidRPr="00963C50">
              <w:rPr>
                <w:sz w:val="28"/>
              </w:rPr>
              <w:t xml:space="preserve"> </w:t>
            </w:r>
            <w:r w:rsidRPr="00963C50">
              <w:t>di non essere stato/a destituito/a o dispensato/a o licenziato/a dall’impiego presso  pubbliche amministrazioni e  di non trovarsi in alcuna posizione di incompatibilità prevista dalle vigenti Leggi;</w:t>
            </w:r>
          </w:p>
          <w:p w14:paraId="367BE077" w14:textId="77777777" w:rsidR="00BE180D" w:rsidRPr="00963C50" w:rsidRDefault="00BE180D" w:rsidP="00C95E5F">
            <w:pPr>
              <w:pStyle w:val="WW-BodyText23"/>
              <w:spacing w:line="240" w:lineRule="auto"/>
              <w:ind w:left="680" w:hanging="680"/>
            </w:pPr>
          </w:p>
          <w:p w14:paraId="495EF3CC" w14:textId="7F444769" w:rsidR="00AD0F88" w:rsidRPr="00963C50" w:rsidRDefault="00BE180D" w:rsidP="00DA097E">
            <w:pPr>
              <w:pStyle w:val="WW-BodyText23"/>
              <w:spacing w:line="240" w:lineRule="auto"/>
              <w:ind w:left="680" w:hanging="680"/>
              <w:jc w:val="center"/>
            </w:pPr>
            <w:r w:rsidRPr="00963C50">
              <w:t>ovvero</w:t>
            </w:r>
          </w:p>
          <w:p w14:paraId="5ABBA649" w14:textId="77777777" w:rsidR="00BE180D" w:rsidRPr="00963C50" w:rsidRDefault="00AD0F88" w:rsidP="00C95E5F">
            <w:pPr>
              <w:pStyle w:val="WW-BodyText23"/>
              <w:spacing w:line="240" w:lineRule="auto"/>
              <w:ind w:left="680" w:hanging="680"/>
              <w:rPr>
                <w:sz w:val="28"/>
              </w:rPr>
            </w:pPr>
            <w:r w:rsidRPr="00963C50">
              <w:t xml:space="preserve"> </w:t>
            </w:r>
            <w:r w:rsidRPr="00963C50">
              <w:rPr>
                <w:sz w:val="28"/>
              </w:rPr>
              <w:t xml:space="preserve"> </w:t>
            </w:r>
            <w:r w:rsidR="00BE180D" w:rsidRPr="00963C50">
              <w:rPr>
                <w:sz w:val="28"/>
              </w:rPr>
              <w:t xml:space="preserve">  </w:t>
            </w:r>
          </w:p>
          <w:p w14:paraId="6BE71BCE" w14:textId="0FFC14DF" w:rsidR="00AD0F88" w:rsidRDefault="00BE180D" w:rsidP="00DA097E">
            <w:pPr>
              <w:pStyle w:val="WW-BodyText23"/>
              <w:spacing w:line="240" w:lineRule="auto"/>
              <w:ind w:left="680" w:hanging="418"/>
            </w:pPr>
            <w:r w:rsidRPr="00963C50">
              <w:rPr>
                <w:sz w:val="28"/>
              </w:rPr>
              <w:t xml:space="preserve"> </w:t>
            </w:r>
            <w:r w:rsidR="00AD0F88" w:rsidRPr="00963C50">
              <w:rPr>
                <w:rFonts w:ascii="Wingdings" w:eastAsia="Wingdings" w:hAnsi="Wingdings" w:cs="Wingdings"/>
                <w:sz w:val="28"/>
              </w:rPr>
              <w:t></w:t>
            </w:r>
            <w:r w:rsidR="00AD0F88" w:rsidRPr="00963C50">
              <w:rPr>
                <w:sz w:val="28"/>
              </w:rPr>
              <w:t xml:space="preserve"> </w:t>
            </w:r>
            <w:r w:rsidR="00AD0F88" w:rsidRPr="00963C50">
              <w:t>di essere stato/a dispensato/a o destituito/a o licenziato/a dal servizio presso Pubbliche Amministrazioni per i seguenti motivi:</w:t>
            </w:r>
          </w:p>
          <w:p w14:paraId="54B95EE4" w14:textId="77777777" w:rsidR="00DA097E" w:rsidRPr="00963C50" w:rsidRDefault="00DA097E" w:rsidP="00DA097E">
            <w:pPr>
              <w:pStyle w:val="WW-BodyText23"/>
              <w:spacing w:line="240" w:lineRule="auto"/>
              <w:ind w:left="680" w:hanging="418"/>
            </w:pPr>
          </w:p>
          <w:p w14:paraId="1C228D26" w14:textId="49D206EE" w:rsidR="00AD0F88" w:rsidRPr="00963C50" w:rsidRDefault="00AD0F88" w:rsidP="00C95E5F">
            <w:pPr>
              <w:spacing w:line="360" w:lineRule="auto"/>
              <w:ind w:left="709"/>
            </w:pPr>
            <w:r w:rsidRPr="00963C50">
              <w:rPr>
                <w:sz w:val="22"/>
              </w:rPr>
              <w:t>___________________________________________________________________________</w:t>
            </w:r>
          </w:p>
          <w:p w14:paraId="748DA013" w14:textId="47F9FC59" w:rsidR="00AD0F88" w:rsidRPr="00963C50" w:rsidRDefault="00BC29CB" w:rsidP="00C95E5F">
            <w:pPr>
              <w:spacing w:line="360" w:lineRule="auto"/>
              <w:ind w:left="709"/>
              <w:rPr>
                <w:sz w:val="22"/>
              </w:rPr>
            </w:pPr>
            <w:r w:rsidRPr="00963C50">
              <w:rPr>
                <w:sz w:val="22"/>
              </w:rPr>
              <w:t>_______________________________________________________________________________</w:t>
            </w:r>
            <w:r w:rsidR="00BE180D" w:rsidRPr="00963C50">
              <w:rPr>
                <w:sz w:val="22"/>
              </w:rPr>
              <w:t>_______________________________________________________________________</w:t>
            </w:r>
          </w:p>
          <w:p w14:paraId="7842FEB9" w14:textId="77777777" w:rsidR="00AD0F88" w:rsidRPr="00963C50" w:rsidRDefault="00AD0F88" w:rsidP="00C95E5F">
            <w:pPr>
              <w:spacing w:line="360" w:lineRule="auto"/>
              <w:ind w:left="709"/>
              <w:rPr>
                <w:sz w:val="22"/>
              </w:rPr>
            </w:pPr>
          </w:p>
          <w:p w14:paraId="3D32E8EE" w14:textId="77777777" w:rsidR="00AD0F88" w:rsidRPr="00963C50" w:rsidRDefault="00AD0F88" w:rsidP="00C95E5F">
            <w:pPr>
              <w:spacing w:line="360" w:lineRule="auto"/>
              <w:ind w:left="709"/>
              <w:rPr>
                <w:sz w:val="4"/>
                <w:szCs w:val="4"/>
              </w:rPr>
            </w:pPr>
          </w:p>
          <w:p w14:paraId="651ED7B0" w14:textId="77777777" w:rsidR="00AD0F88" w:rsidRPr="00963C50" w:rsidRDefault="00AD0F88" w:rsidP="00C95E5F">
            <w:pPr>
              <w:pStyle w:val="WW-BodyText23"/>
              <w:spacing w:line="240" w:lineRule="auto"/>
              <w:ind w:left="680" w:hanging="680"/>
              <w:rPr>
                <w:sz w:val="4"/>
                <w:szCs w:val="4"/>
              </w:rPr>
            </w:pPr>
          </w:p>
        </w:tc>
      </w:tr>
      <w:tr w:rsidR="00AD0F88" w:rsidRPr="00963C50" w14:paraId="12C0BB9A" w14:textId="77777777" w:rsidTr="00B41740">
        <w:trPr>
          <w:trHeight w:val="1770"/>
        </w:trPr>
        <w:tc>
          <w:tcPr>
            <w:tcW w:w="10349"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6019ADB6" w14:textId="77777777" w:rsidR="00AD0F88" w:rsidRPr="00963C50" w:rsidRDefault="00AD0F88" w:rsidP="00C95E5F">
            <w:pPr>
              <w:snapToGrid w:val="0"/>
              <w:spacing w:line="360" w:lineRule="auto"/>
              <w:ind w:firstLine="284"/>
              <w:rPr>
                <w:sz w:val="12"/>
                <w:szCs w:val="12"/>
              </w:rPr>
            </w:pPr>
          </w:p>
          <w:p w14:paraId="542A0000" w14:textId="7E51A535" w:rsidR="00AD0F88" w:rsidRPr="00963C50" w:rsidRDefault="008C4EC6" w:rsidP="00C95E5F">
            <w:pPr>
              <w:spacing w:line="360" w:lineRule="auto"/>
              <w:ind w:firstLine="142"/>
            </w:pPr>
            <w:r>
              <w:rPr>
                <w:b/>
                <w:sz w:val="22"/>
              </w:rPr>
              <w:t>9</w:t>
            </w:r>
            <w:r w:rsidR="00AD0F88" w:rsidRPr="00963C50">
              <w:rPr>
                <w:b/>
                <w:sz w:val="22"/>
              </w:rPr>
              <w:t>.</w:t>
            </w:r>
            <w:r w:rsidR="00AD0F88" w:rsidRPr="00963C50">
              <w:t xml:space="preserve"> </w:t>
            </w:r>
            <w:r w:rsidR="00AD0F88" w:rsidRPr="00963C50">
              <w:rPr>
                <w:rFonts w:ascii="Wingdings" w:hAnsi="Wingdings" w:cs="Wingdings"/>
                <w:sz w:val="28"/>
              </w:rPr>
              <w:t></w:t>
            </w:r>
            <w:r w:rsidR="00AD0F88" w:rsidRPr="00963C50">
              <w:rPr>
                <w:sz w:val="28"/>
              </w:rPr>
              <w:t xml:space="preserve"> </w:t>
            </w:r>
            <w:r w:rsidR="00AD0F88" w:rsidRPr="00963C50">
              <w:rPr>
                <w:sz w:val="22"/>
              </w:rPr>
              <w:t xml:space="preserve"> di non avere procedimenti penali pendenti;</w:t>
            </w:r>
          </w:p>
          <w:p w14:paraId="6A4ED484" w14:textId="4E415F18" w:rsidR="00AD0F88" w:rsidRPr="00963C50" w:rsidRDefault="00BE180D" w:rsidP="00DA097E">
            <w:pPr>
              <w:tabs>
                <w:tab w:val="left" w:pos="426"/>
              </w:tabs>
              <w:spacing w:line="360" w:lineRule="auto"/>
              <w:jc w:val="center"/>
            </w:pPr>
            <w:r w:rsidRPr="00963C50">
              <w:t>ovvero</w:t>
            </w:r>
          </w:p>
          <w:p w14:paraId="6D3BC7F5" w14:textId="788F28D2" w:rsidR="00AD0F88" w:rsidRPr="00963C50" w:rsidRDefault="00AD0F88" w:rsidP="00C95E5F">
            <w:pPr>
              <w:tabs>
                <w:tab w:val="left" w:pos="426"/>
              </w:tabs>
              <w:spacing w:line="360" w:lineRule="auto"/>
              <w:ind w:left="285"/>
            </w:pPr>
            <w:r w:rsidRPr="00963C50">
              <w:rPr>
                <w:sz w:val="28"/>
              </w:rPr>
              <w:t xml:space="preserve"> </w:t>
            </w:r>
            <w:r w:rsidR="00DA097E">
              <w:rPr>
                <w:sz w:val="28"/>
              </w:rPr>
              <w:t xml:space="preserve">  </w:t>
            </w:r>
            <w:r w:rsidRPr="00963C50">
              <w:rPr>
                <w:rFonts w:ascii="Wingdings" w:eastAsia="Wingdings" w:hAnsi="Wingdings" w:cs="Wingdings"/>
                <w:sz w:val="28"/>
              </w:rPr>
              <w:t></w:t>
            </w:r>
            <w:r w:rsidRPr="00963C50">
              <w:rPr>
                <w:sz w:val="28"/>
              </w:rPr>
              <w:t xml:space="preserve"> </w:t>
            </w:r>
            <w:r w:rsidRPr="00963C50">
              <w:rPr>
                <w:sz w:val="22"/>
              </w:rPr>
              <w:t xml:space="preserve">di avere i seguenti procedimenti penali pendenti: </w:t>
            </w:r>
          </w:p>
          <w:p w14:paraId="39F2368E" w14:textId="57F287B1" w:rsidR="00AD0F88" w:rsidRPr="00963C50" w:rsidRDefault="00AD0F88" w:rsidP="00C95E5F">
            <w:pPr>
              <w:spacing w:line="360" w:lineRule="auto"/>
              <w:ind w:left="285"/>
            </w:pPr>
            <w:r w:rsidRPr="00963C50">
              <w:rPr>
                <w:sz w:val="22"/>
              </w:rPr>
              <w:t xml:space="preserve">estremi del procedimento </w:t>
            </w:r>
            <w:r w:rsidR="00DA097E">
              <w:rPr>
                <w:sz w:val="22"/>
              </w:rPr>
              <w:t>___________</w:t>
            </w:r>
            <w:r w:rsidRPr="00963C50">
              <w:rPr>
                <w:sz w:val="22"/>
              </w:rPr>
              <w:t>_______________________________________________________________</w:t>
            </w:r>
          </w:p>
          <w:p w14:paraId="1C23ACC5" w14:textId="77777777" w:rsidR="00AD0F88" w:rsidRPr="00963C50" w:rsidRDefault="00AD0F88" w:rsidP="00C95E5F">
            <w:pPr>
              <w:spacing w:line="360" w:lineRule="auto"/>
              <w:ind w:left="285"/>
            </w:pPr>
            <w:r w:rsidRPr="00963C50">
              <w:rPr>
                <w:sz w:val="22"/>
              </w:rPr>
              <w:t>tipo di reato __________________________________________________________________________</w:t>
            </w:r>
          </w:p>
          <w:p w14:paraId="1FA7CA79" w14:textId="38D19357" w:rsidR="00AD0F88" w:rsidRPr="00963C50" w:rsidRDefault="00AD0F88" w:rsidP="00C95E5F">
            <w:pPr>
              <w:spacing w:line="360" w:lineRule="auto"/>
              <w:ind w:left="285"/>
            </w:pPr>
            <w:r w:rsidRPr="00963C50">
              <w:rPr>
                <w:sz w:val="22"/>
              </w:rPr>
              <w:t>organo giudiziario presso il quale è pendente _______________________</w:t>
            </w:r>
            <w:r w:rsidR="00DA097E">
              <w:rPr>
                <w:sz w:val="22"/>
              </w:rPr>
              <w:t>__________________________</w:t>
            </w:r>
            <w:r w:rsidRPr="00963C50">
              <w:rPr>
                <w:sz w:val="22"/>
              </w:rPr>
              <w:t>_________________________</w:t>
            </w:r>
          </w:p>
          <w:p w14:paraId="030F53AF" w14:textId="45EF7D89" w:rsidR="00AD0F88" w:rsidRPr="00963C50" w:rsidRDefault="00AD0F88" w:rsidP="00C95E5F">
            <w:pPr>
              <w:spacing w:line="360" w:lineRule="auto"/>
              <w:ind w:left="285"/>
            </w:pPr>
            <w:r w:rsidRPr="00963C50">
              <w:rPr>
                <w:sz w:val="22"/>
              </w:rPr>
              <w:t>sito in ______________________________________________________________ (luogo);</w:t>
            </w:r>
          </w:p>
          <w:p w14:paraId="7E0A1E3D" w14:textId="77777777" w:rsidR="00AD0F88" w:rsidRPr="00963C50" w:rsidRDefault="00AD0F88" w:rsidP="00C95E5F">
            <w:pPr>
              <w:spacing w:line="360" w:lineRule="auto"/>
              <w:ind w:left="993" w:hanging="993"/>
              <w:jc w:val="center"/>
            </w:pPr>
          </w:p>
          <w:p w14:paraId="6536F6CE" w14:textId="77777777" w:rsidR="00AD0F88" w:rsidRPr="00963C50" w:rsidRDefault="00AD0F88" w:rsidP="00C95E5F">
            <w:pPr>
              <w:spacing w:line="360" w:lineRule="auto"/>
              <w:ind w:left="993" w:hanging="993"/>
              <w:jc w:val="center"/>
            </w:pPr>
            <w:r w:rsidRPr="00963C50">
              <w:t>(</w:t>
            </w:r>
            <w:r w:rsidRPr="00963C50">
              <w:rPr>
                <w:i/>
                <w:sz w:val="20"/>
              </w:rPr>
              <w:t>citare gli estremi del procedimento, il tipo di reato, l’organo giudiziario);</w:t>
            </w:r>
          </w:p>
          <w:p w14:paraId="08A73C4B" w14:textId="77777777" w:rsidR="00AD0F88" w:rsidRPr="00963C50" w:rsidRDefault="00AD0F88" w:rsidP="00C95E5F">
            <w:pPr>
              <w:spacing w:line="360" w:lineRule="auto"/>
              <w:ind w:left="993" w:hanging="993"/>
              <w:jc w:val="center"/>
            </w:pPr>
          </w:p>
        </w:tc>
      </w:tr>
      <w:tr w:rsidR="00AD0F88" w:rsidRPr="00963C50" w14:paraId="0A1F531C" w14:textId="77777777" w:rsidTr="00B41740">
        <w:trPr>
          <w:gridAfter w:val="1"/>
          <w:wAfter w:w="61" w:type="dxa"/>
          <w:trHeight w:val="2112"/>
        </w:trPr>
        <w:tc>
          <w:tcPr>
            <w:tcW w:w="10288" w:type="dxa"/>
            <w:tcBorders>
              <w:top w:val="single" w:sz="12" w:space="0" w:color="000000"/>
              <w:left w:val="single" w:sz="12" w:space="0" w:color="000000"/>
              <w:bottom w:val="single" w:sz="12" w:space="0" w:color="000000"/>
              <w:right w:val="single" w:sz="12" w:space="0" w:color="000000"/>
            </w:tcBorders>
            <w:shd w:val="clear" w:color="auto" w:fill="auto"/>
          </w:tcPr>
          <w:p w14:paraId="4F641AC4" w14:textId="77777777" w:rsidR="00AD0F88" w:rsidRPr="00963C50" w:rsidRDefault="00AD0F88" w:rsidP="00C95E5F">
            <w:pPr>
              <w:pStyle w:val="WW-BodyText23"/>
              <w:snapToGrid w:val="0"/>
              <w:spacing w:line="240" w:lineRule="auto"/>
              <w:ind w:left="0" w:firstLine="0"/>
            </w:pPr>
          </w:p>
          <w:p w14:paraId="4E63C02C" w14:textId="1E5449B4" w:rsidR="00AD0F88" w:rsidRPr="00963C50" w:rsidRDefault="00DA097E" w:rsidP="00C95E5F">
            <w:pPr>
              <w:pStyle w:val="Rientrocorpodeltesto21"/>
              <w:tabs>
                <w:tab w:val="left" w:pos="284"/>
              </w:tabs>
              <w:ind w:firstLine="142"/>
              <w:rPr>
                <w:i w:val="0"/>
              </w:rPr>
            </w:pPr>
            <w:r>
              <w:rPr>
                <w:b/>
                <w:i w:val="0"/>
              </w:rPr>
              <w:t>1</w:t>
            </w:r>
            <w:r w:rsidR="008C4EC6">
              <w:rPr>
                <w:b/>
                <w:i w:val="0"/>
              </w:rPr>
              <w:t>0</w:t>
            </w:r>
            <w:r w:rsidR="00AD0F88" w:rsidRPr="00963C50">
              <w:rPr>
                <w:i w:val="0"/>
              </w:rPr>
              <w:t xml:space="preserve"> </w:t>
            </w:r>
            <w:r w:rsidR="00AD0F88" w:rsidRPr="00963C50">
              <w:rPr>
                <w:b/>
                <w:i w:val="0"/>
              </w:rPr>
              <w:t>.</w:t>
            </w:r>
            <w:r w:rsidR="00AD0F88" w:rsidRPr="00963C50">
              <w:rPr>
                <w:i w:val="0"/>
              </w:rPr>
              <w:t xml:space="preserve"> </w:t>
            </w:r>
            <w:r w:rsidR="00AD0F88" w:rsidRPr="00963C50">
              <w:rPr>
                <w:rFonts w:ascii="Wingdings" w:hAnsi="Wingdings" w:cs="Wingdings"/>
                <w:i w:val="0"/>
                <w:sz w:val="28"/>
              </w:rPr>
              <w:t></w:t>
            </w:r>
            <w:r w:rsidR="00AD0F88" w:rsidRPr="00963C50">
              <w:rPr>
                <w:i w:val="0"/>
                <w:sz w:val="28"/>
              </w:rPr>
              <w:t xml:space="preserve">  </w:t>
            </w:r>
            <w:r w:rsidR="00AD0F88" w:rsidRPr="00963C50">
              <w:rPr>
                <w:i w:val="0"/>
              </w:rPr>
              <w:t>di non prestare/aver mai prestato servizio presso pubbliche amministrazioni;</w:t>
            </w:r>
          </w:p>
          <w:p w14:paraId="63D03232" w14:textId="77777777" w:rsidR="00BE180D" w:rsidRPr="00963C50" w:rsidRDefault="00BC29CB" w:rsidP="00C95E5F">
            <w:pPr>
              <w:pStyle w:val="Rientrocorpodeltesto21"/>
              <w:tabs>
                <w:tab w:val="left" w:pos="284"/>
              </w:tabs>
              <w:ind w:firstLine="0"/>
              <w:rPr>
                <w:szCs w:val="24"/>
              </w:rPr>
            </w:pPr>
            <w:r w:rsidRPr="00963C50">
              <w:rPr>
                <w:szCs w:val="24"/>
              </w:rPr>
              <w:t xml:space="preserve"> </w:t>
            </w:r>
          </w:p>
          <w:p w14:paraId="45229CAD" w14:textId="2CB51A59" w:rsidR="00AD0F88" w:rsidRPr="00963C50" w:rsidRDefault="00BC29CB" w:rsidP="00DA097E">
            <w:pPr>
              <w:pStyle w:val="Rientrocorpodeltesto21"/>
              <w:tabs>
                <w:tab w:val="left" w:pos="284"/>
              </w:tabs>
              <w:ind w:firstLine="0"/>
              <w:jc w:val="center"/>
              <w:rPr>
                <w:i w:val="0"/>
                <w:szCs w:val="24"/>
              </w:rPr>
            </w:pPr>
            <w:r w:rsidRPr="00963C50">
              <w:rPr>
                <w:i w:val="0"/>
                <w:szCs w:val="24"/>
              </w:rPr>
              <w:t>oppure</w:t>
            </w:r>
          </w:p>
          <w:p w14:paraId="5BE183FE" w14:textId="77777777" w:rsidR="00BE180D" w:rsidRPr="00963C50" w:rsidRDefault="00AD0F88" w:rsidP="00C95E5F">
            <w:pPr>
              <w:pStyle w:val="Rientrocorpodeltesto21"/>
              <w:ind w:firstLine="0"/>
            </w:pPr>
            <w:r w:rsidRPr="00963C50">
              <w:tab/>
            </w:r>
          </w:p>
          <w:p w14:paraId="75919DBB" w14:textId="2B2B06EA" w:rsidR="00AD0F88" w:rsidRPr="00963C50" w:rsidRDefault="00BE180D" w:rsidP="00C95E5F">
            <w:pPr>
              <w:pStyle w:val="Rientrocorpodeltesto21"/>
              <w:ind w:firstLine="0"/>
              <w:rPr>
                <w:i w:val="0"/>
              </w:rPr>
            </w:pPr>
            <w:r w:rsidRPr="00963C50">
              <w:rPr>
                <w:rFonts w:ascii="Wingdings" w:hAnsi="Wingdings" w:cs="Wingdings"/>
                <w:i w:val="0"/>
                <w:sz w:val="28"/>
              </w:rPr>
              <w:t></w:t>
            </w:r>
            <w:r w:rsidR="00DA097E">
              <w:rPr>
                <w:rFonts w:ascii="Wingdings" w:hAnsi="Wingdings" w:cs="Wingdings"/>
                <w:i w:val="0"/>
                <w:sz w:val="28"/>
              </w:rPr>
              <w:t></w:t>
            </w:r>
            <w:r w:rsidR="00AD0F88" w:rsidRPr="00963C50">
              <w:rPr>
                <w:rFonts w:ascii="Wingdings" w:hAnsi="Wingdings" w:cs="Wingdings"/>
                <w:i w:val="0"/>
                <w:sz w:val="28"/>
              </w:rPr>
              <w:t></w:t>
            </w:r>
            <w:r w:rsidR="00AD0F88" w:rsidRPr="00963C50">
              <w:rPr>
                <w:i w:val="0"/>
                <w:sz w:val="28"/>
              </w:rPr>
              <w:t xml:space="preserve">  </w:t>
            </w:r>
            <w:r w:rsidR="00AD0F88" w:rsidRPr="00963C50">
              <w:rPr>
                <w:i w:val="0"/>
              </w:rPr>
              <w:t>di prestare/aver prestato servizio presso le seguenti pubbliche amministrazioni:</w:t>
            </w:r>
          </w:p>
          <w:tbl>
            <w:tblPr>
              <w:tblW w:w="0" w:type="auto"/>
              <w:tblLayout w:type="fixed"/>
              <w:tblCellMar>
                <w:left w:w="70" w:type="dxa"/>
                <w:right w:w="70" w:type="dxa"/>
              </w:tblCellMar>
              <w:tblLook w:val="0000" w:firstRow="0" w:lastRow="0" w:firstColumn="0" w:lastColumn="0" w:noHBand="0" w:noVBand="0"/>
            </w:tblPr>
            <w:tblGrid>
              <w:gridCol w:w="540"/>
              <w:gridCol w:w="3060"/>
              <w:gridCol w:w="1440"/>
              <w:gridCol w:w="1440"/>
              <w:gridCol w:w="3294"/>
            </w:tblGrid>
            <w:tr w:rsidR="00AD0F88" w:rsidRPr="00963C50" w14:paraId="7139B664" w14:textId="77777777" w:rsidTr="00C95E5F">
              <w:trPr>
                <w:trHeight w:val="648"/>
              </w:trPr>
              <w:tc>
                <w:tcPr>
                  <w:tcW w:w="540" w:type="dxa"/>
                  <w:tcBorders>
                    <w:top w:val="single" w:sz="4" w:space="0" w:color="000000"/>
                    <w:left w:val="single" w:sz="4" w:space="0" w:color="000000"/>
                    <w:bottom w:val="single" w:sz="4" w:space="0" w:color="000000"/>
                  </w:tcBorders>
                  <w:shd w:val="clear" w:color="auto" w:fill="auto"/>
                </w:tcPr>
                <w:p w14:paraId="6E5D15CD" w14:textId="77777777" w:rsidR="00AD0F88" w:rsidRPr="00963C50" w:rsidRDefault="00AD0F88" w:rsidP="00C95E5F">
                  <w:pPr>
                    <w:pStyle w:val="Corpotesto"/>
                    <w:snapToGrid w:val="0"/>
                    <w:jc w:val="center"/>
                  </w:pPr>
                  <w:r w:rsidRPr="00963C50">
                    <w:tab/>
                  </w:r>
                </w:p>
              </w:tc>
              <w:tc>
                <w:tcPr>
                  <w:tcW w:w="3060" w:type="dxa"/>
                  <w:tcBorders>
                    <w:top w:val="single" w:sz="4" w:space="0" w:color="000000"/>
                    <w:left w:val="single" w:sz="4" w:space="0" w:color="000000"/>
                    <w:bottom w:val="single" w:sz="4" w:space="0" w:color="000000"/>
                  </w:tcBorders>
                  <w:shd w:val="clear" w:color="auto" w:fill="auto"/>
                  <w:vAlign w:val="center"/>
                </w:tcPr>
                <w:p w14:paraId="041A57E1" w14:textId="77777777" w:rsidR="00AD0F88" w:rsidRPr="00963C50" w:rsidRDefault="00AD0F88" w:rsidP="00C95E5F">
                  <w:pPr>
                    <w:pStyle w:val="Corpotesto"/>
                    <w:jc w:val="center"/>
                  </w:pPr>
                  <w:r w:rsidRPr="00963C50">
                    <w:rPr>
                      <w:rStyle w:val="normale--char"/>
                      <w:color w:val="000000"/>
                      <w:sz w:val="18"/>
                      <w:szCs w:val="18"/>
                    </w:rPr>
                    <w:t>Ente</w:t>
                  </w:r>
                </w:p>
              </w:tc>
              <w:tc>
                <w:tcPr>
                  <w:tcW w:w="1440" w:type="dxa"/>
                  <w:tcBorders>
                    <w:top w:val="single" w:sz="4" w:space="0" w:color="000000"/>
                    <w:left w:val="single" w:sz="4" w:space="0" w:color="000000"/>
                    <w:bottom w:val="single" w:sz="4" w:space="0" w:color="000000"/>
                  </w:tcBorders>
                  <w:shd w:val="clear" w:color="auto" w:fill="auto"/>
                  <w:vAlign w:val="center"/>
                </w:tcPr>
                <w:p w14:paraId="01AA16B4" w14:textId="77777777" w:rsidR="00AD0F88" w:rsidRPr="00963C50" w:rsidRDefault="00AD0F88" w:rsidP="00C95E5F">
                  <w:pPr>
                    <w:pStyle w:val="Corpotesto"/>
                    <w:jc w:val="center"/>
                  </w:pPr>
                  <w:r w:rsidRPr="00963C50">
                    <w:rPr>
                      <w:rStyle w:val="normale--char"/>
                      <w:color w:val="000000"/>
                      <w:sz w:val="18"/>
                      <w:szCs w:val="18"/>
                    </w:rPr>
                    <w:t>dal (g/m/a)</w:t>
                  </w:r>
                </w:p>
              </w:tc>
              <w:tc>
                <w:tcPr>
                  <w:tcW w:w="1440" w:type="dxa"/>
                  <w:tcBorders>
                    <w:top w:val="single" w:sz="4" w:space="0" w:color="000000"/>
                    <w:left w:val="single" w:sz="4" w:space="0" w:color="000000"/>
                    <w:bottom w:val="single" w:sz="4" w:space="0" w:color="000000"/>
                  </w:tcBorders>
                  <w:shd w:val="clear" w:color="auto" w:fill="auto"/>
                  <w:vAlign w:val="center"/>
                </w:tcPr>
                <w:p w14:paraId="7535A133" w14:textId="77777777" w:rsidR="00AD0F88" w:rsidRPr="00963C50" w:rsidRDefault="00AD0F88" w:rsidP="00C95E5F">
                  <w:pPr>
                    <w:pStyle w:val="Corpotesto"/>
                    <w:jc w:val="center"/>
                  </w:pPr>
                  <w:r w:rsidRPr="00963C50">
                    <w:rPr>
                      <w:rStyle w:val="normale--char"/>
                      <w:color w:val="000000"/>
                      <w:sz w:val="18"/>
                      <w:szCs w:val="18"/>
                    </w:rPr>
                    <w:t>al (g/m/a)</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60902" w14:textId="77777777" w:rsidR="00AD0F88" w:rsidRPr="00963C50" w:rsidRDefault="00AD0F88" w:rsidP="00C95E5F">
                  <w:pPr>
                    <w:pStyle w:val="Corpotesto"/>
                    <w:jc w:val="center"/>
                  </w:pPr>
                  <w:r w:rsidRPr="00963C50">
                    <w:rPr>
                      <w:rStyle w:val="normale--char"/>
                      <w:color w:val="000000"/>
                      <w:sz w:val="18"/>
                      <w:szCs w:val="18"/>
                    </w:rPr>
                    <w:t>figura professionale</w:t>
                  </w:r>
                </w:p>
                <w:p w14:paraId="3C444AE6" w14:textId="77777777" w:rsidR="00AD0F88" w:rsidRPr="00963C50" w:rsidRDefault="00AD0F88" w:rsidP="00C95E5F">
                  <w:pPr>
                    <w:pStyle w:val="Corpotesto"/>
                    <w:jc w:val="center"/>
                  </w:pPr>
                  <w:r w:rsidRPr="00963C50">
                    <w:rPr>
                      <w:rStyle w:val="normale--char"/>
                      <w:color w:val="000000"/>
                      <w:sz w:val="18"/>
                      <w:szCs w:val="18"/>
                    </w:rPr>
                    <w:t>categoria/livello</w:t>
                  </w:r>
                </w:p>
                <w:p w14:paraId="22FA23BC" w14:textId="77777777" w:rsidR="00AD0F88" w:rsidRPr="00963C50" w:rsidRDefault="00AD0F88" w:rsidP="00C95E5F">
                  <w:pPr>
                    <w:pStyle w:val="Corpotesto"/>
                    <w:jc w:val="center"/>
                  </w:pPr>
                  <w:r w:rsidRPr="00963C50">
                    <w:rPr>
                      <w:rStyle w:val="normale--char"/>
                      <w:color w:val="000000"/>
                      <w:sz w:val="18"/>
                      <w:szCs w:val="18"/>
                    </w:rPr>
                    <w:t>orario di lavoro</w:t>
                  </w:r>
                </w:p>
              </w:tc>
            </w:tr>
            <w:tr w:rsidR="00AD0F88" w:rsidRPr="00963C50" w14:paraId="3E07B333"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4E170507" w14:textId="77777777" w:rsidR="00AD0F88" w:rsidRPr="00963C50" w:rsidRDefault="00AD0F88" w:rsidP="00C95E5F">
                  <w:pPr>
                    <w:pStyle w:val="Corpotesto"/>
                    <w:jc w:val="center"/>
                  </w:pPr>
                  <w:r w:rsidRPr="00963C50">
                    <w:rPr>
                      <w:rStyle w:val="normale--char"/>
                      <w:color w:val="000000"/>
                    </w:rPr>
                    <w:t>1</w:t>
                  </w:r>
                </w:p>
              </w:tc>
              <w:tc>
                <w:tcPr>
                  <w:tcW w:w="3060" w:type="dxa"/>
                  <w:tcBorders>
                    <w:top w:val="single" w:sz="4" w:space="0" w:color="000000"/>
                    <w:left w:val="single" w:sz="4" w:space="0" w:color="000000"/>
                    <w:bottom w:val="single" w:sz="4" w:space="0" w:color="000000"/>
                  </w:tcBorders>
                  <w:shd w:val="clear" w:color="auto" w:fill="auto"/>
                </w:tcPr>
                <w:p w14:paraId="6428AA31" w14:textId="77777777" w:rsidR="00AD0F88" w:rsidRPr="00963C50" w:rsidRDefault="00AD0F88" w:rsidP="00C95E5F">
                  <w:pPr>
                    <w:pStyle w:val="Corpotesto"/>
                    <w:snapToGrid w:val="0"/>
                  </w:pPr>
                </w:p>
                <w:p w14:paraId="0716130A"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74E5160F"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138C3CD5" w14:textId="77777777" w:rsidR="00AD0F88" w:rsidRPr="00963C50"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060662C4" w14:textId="77777777" w:rsidR="00AD0F88" w:rsidRPr="00963C50" w:rsidRDefault="00AD0F88" w:rsidP="00C95E5F">
                  <w:pPr>
                    <w:pStyle w:val="Corpotesto"/>
                    <w:snapToGrid w:val="0"/>
                  </w:pPr>
                </w:p>
              </w:tc>
            </w:tr>
            <w:tr w:rsidR="00AD0F88" w:rsidRPr="00963C50" w14:paraId="2594CCA4"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487275A2" w14:textId="77777777" w:rsidR="00AD0F88" w:rsidRPr="00963C50"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1793FA" w14:textId="77777777" w:rsidR="00AD0F88" w:rsidRPr="00963C50" w:rsidRDefault="00AD0F88" w:rsidP="00C95E5F">
                  <w:pPr>
                    <w:pStyle w:val="Corpotesto"/>
                    <w:jc w:val="left"/>
                  </w:pPr>
                  <w:r w:rsidRPr="00963C50">
                    <w:rPr>
                      <w:rStyle w:val="normale--char"/>
                      <w:color w:val="000000"/>
                    </w:rPr>
                    <w:t>Causa di risoluzione del rapporto di lavoro:</w:t>
                  </w:r>
                </w:p>
              </w:tc>
            </w:tr>
            <w:tr w:rsidR="00AD0F88" w:rsidRPr="00963C50" w14:paraId="527587BD"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587B7BDB" w14:textId="77777777" w:rsidR="00AD0F88" w:rsidRPr="00963C50" w:rsidRDefault="00AD0F88" w:rsidP="00C95E5F">
                  <w:pPr>
                    <w:pStyle w:val="Corpotesto"/>
                    <w:jc w:val="center"/>
                  </w:pPr>
                  <w:r w:rsidRPr="00963C50">
                    <w:rPr>
                      <w:rStyle w:val="normale--char"/>
                      <w:color w:val="000000"/>
                    </w:rPr>
                    <w:t>2</w:t>
                  </w:r>
                </w:p>
              </w:tc>
              <w:tc>
                <w:tcPr>
                  <w:tcW w:w="3060" w:type="dxa"/>
                  <w:tcBorders>
                    <w:top w:val="single" w:sz="4" w:space="0" w:color="000000"/>
                    <w:left w:val="single" w:sz="4" w:space="0" w:color="000000"/>
                    <w:bottom w:val="single" w:sz="4" w:space="0" w:color="000000"/>
                  </w:tcBorders>
                  <w:shd w:val="clear" w:color="auto" w:fill="auto"/>
                </w:tcPr>
                <w:p w14:paraId="144B56F4" w14:textId="77777777" w:rsidR="00AD0F88" w:rsidRPr="00963C50" w:rsidRDefault="00AD0F88" w:rsidP="00C95E5F">
                  <w:pPr>
                    <w:pStyle w:val="Corpotesto"/>
                    <w:snapToGrid w:val="0"/>
                  </w:pPr>
                </w:p>
                <w:p w14:paraId="295392AD"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062ECDFE"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4CA14644" w14:textId="77777777" w:rsidR="00AD0F88" w:rsidRPr="00963C50"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621172FF" w14:textId="77777777" w:rsidR="00AD0F88" w:rsidRPr="00963C50" w:rsidRDefault="00AD0F88" w:rsidP="00C95E5F">
                  <w:pPr>
                    <w:pStyle w:val="Corpotesto"/>
                    <w:snapToGrid w:val="0"/>
                  </w:pPr>
                </w:p>
              </w:tc>
            </w:tr>
            <w:tr w:rsidR="00AD0F88" w:rsidRPr="00963C50" w14:paraId="2C7963E0"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01E5351B" w14:textId="77777777" w:rsidR="00AD0F88" w:rsidRPr="00963C50"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5132FF4F" w14:textId="77777777" w:rsidR="00AD0F88" w:rsidRPr="00963C50" w:rsidRDefault="00AD0F88" w:rsidP="00C95E5F">
                  <w:pPr>
                    <w:pStyle w:val="Corpotesto"/>
                  </w:pPr>
                  <w:r w:rsidRPr="00963C50">
                    <w:rPr>
                      <w:rStyle w:val="normale--char"/>
                      <w:color w:val="000000"/>
                    </w:rPr>
                    <w:t>Causa di risoluzione del rapporto di lavoro:</w:t>
                  </w:r>
                </w:p>
              </w:tc>
            </w:tr>
            <w:tr w:rsidR="00AD0F88" w:rsidRPr="00963C50" w14:paraId="54EA2E40"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47F9619D" w14:textId="77777777" w:rsidR="00AD0F88" w:rsidRPr="00963C50" w:rsidRDefault="00AD0F88" w:rsidP="00C95E5F">
                  <w:pPr>
                    <w:pStyle w:val="Corpotesto"/>
                    <w:jc w:val="center"/>
                  </w:pPr>
                  <w:r w:rsidRPr="00963C50">
                    <w:rPr>
                      <w:rStyle w:val="normale--char"/>
                      <w:color w:val="000000"/>
                    </w:rPr>
                    <w:t>3</w:t>
                  </w:r>
                </w:p>
              </w:tc>
              <w:tc>
                <w:tcPr>
                  <w:tcW w:w="3060" w:type="dxa"/>
                  <w:tcBorders>
                    <w:top w:val="single" w:sz="4" w:space="0" w:color="000000"/>
                    <w:left w:val="single" w:sz="4" w:space="0" w:color="000000"/>
                    <w:bottom w:val="single" w:sz="4" w:space="0" w:color="000000"/>
                  </w:tcBorders>
                  <w:shd w:val="clear" w:color="auto" w:fill="auto"/>
                </w:tcPr>
                <w:p w14:paraId="4522AAB0" w14:textId="77777777" w:rsidR="00AD0F88" w:rsidRPr="00963C50" w:rsidRDefault="00AD0F88" w:rsidP="00C95E5F">
                  <w:pPr>
                    <w:pStyle w:val="Corpotesto"/>
                    <w:snapToGrid w:val="0"/>
                  </w:pPr>
                </w:p>
                <w:p w14:paraId="5DFAF5EE"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7FB99D0C"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0ECAE3A7" w14:textId="77777777" w:rsidR="00AD0F88" w:rsidRPr="00963C50"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88C2EC0" w14:textId="77777777" w:rsidR="00AD0F88" w:rsidRPr="00963C50" w:rsidRDefault="00AD0F88" w:rsidP="00C95E5F">
                  <w:pPr>
                    <w:pStyle w:val="Corpotesto"/>
                    <w:snapToGrid w:val="0"/>
                  </w:pPr>
                </w:p>
              </w:tc>
            </w:tr>
            <w:tr w:rsidR="00AD0F88" w:rsidRPr="00963C50" w14:paraId="6D936518"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36FD376D" w14:textId="77777777" w:rsidR="00AD0F88" w:rsidRPr="00963C50"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2B4412D6" w14:textId="77777777" w:rsidR="00AD0F88" w:rsidRPr="00963C50" w:rsidRDefault="00AD0F88" w:rsidP="00C95E5F">
                  <w:pPr>
                    <w:pStyle w:val="Corpotesto"/>
                  </w:pPr>
                  <w:r w:rsidRPr="00963C50">
                    <w:rPr>
                      <w:rStyle w:val="normale--char"/>
                      <w:color w:val="000000"/>
                    </w:rPr>
                    <w:t>Causa di risoluzione del rapporto di lavoro:</w:t>
                  </w:r>
                </w:p>
              </w:tc>
            </w:tr>
            <w:tr w:rsidR="00AD0F88" w:rsidRPr="00963C50" w14:paraId="0F25B85D"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4A9A4341" w14:textId="77777777" w:rsidR="00AD0F88" w:rsidRPr="00963C50" w:rsidRDefault="00AD0F88" w:rsidP="00C95E5F">
                  <w:pPr>
                    <w:pStyle w:val="Corpotesto"/>
                    <w:jc w:val="center"/>
                  </w:pPr>
                  <w:r w:rsidRPr="00963C50">
                    <w:rPr>
                      <w:rStyle w:val="normale--char"/>
                      <w:color w:val="000000"/>
                    </w:rPr>
                    <w:t>4</w:t>
                  </w:r>
                </w:p>
              </w:tc>
              <w:tc>
                <w:tcPr>
                  <w:tcW w:w="3060" w:type="dxa"/>
                  <w:tcBorders>
                    <w:top w:val="single" w:sz="4" w:space="0" w:color="000000"/>
                    <w:left w:val="single" w:sz="4" w:space="0" w:color="000000"/>
                    <w:bottom w:val="single" w:sz="4" w:space="0" w:color="000000"/>
                  </w:tcBorders>
                  <w:shd w:val="clear" w:color="auto" w:fill="auto"/>
                </w:tcPr>
                <w:p w14:paraId="1B12E012" w14:textId="77777777" w:rsidR="00AD0F88" w:rsidRPr="00963C50" w:rsidRDefault="00AD0F88" w:rsidP="00C95E5F">
                  <w:pPr>
                    <w:pStyle w:val="Corpotesto"/>
                    <w:snapToGrid w:val="0"/>
                  </w:pPr>
                </w:p>
                <w:p w14:paraId="3E2AC2A5"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0979FEF3"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28365CF0" w14:textId="77777777" w:rsidR="00AD0F88" w:rsidRPr="00963C50"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4898208E" w14:textId="77777777" w:rsidR="00AD0F88" w:rsidRPr="00963C50" w:rsidRDefault="00AD0F88" w:rsidP="00C95E5F">
                  <w:pPr>
                    <w:pStyle w:val="Corpotesto"/>
                    <w:snapToGrid w:val="0"/>
                  </w:pPr>
                </w:p>
              </w:tc>
            </w:tr>
            <w:tr w:rsidR="00AD0F88" w:rsidRPr="00963C50" w14:paraId="1ACC4232"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351E73EB" w14:textId="77777777" w:rsidR="00AD0F88" w:rsidRPr="00963C50"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6C51D7AF" w14:textId="77777777" w:rsidR="00AD0F88" w:rsidRPr="00963C50" w:rsidRDefault="00AD0F88" w:rsidP="00C95E5F">
                  <w:pPr>
                    <w:pStyle w:val="Corpotesto"/>
                  </w:pPr>
                  <w:r w:rsidRPr="00963C50">
                    <w:rPr>
                      <w:rStyle w:val="normale--char"/>
                      <w:color w:val="000000"/>
                    </w:rPr>
                    <w:t>Causa di risoluzione del rapporto di lavoro:</w:t>
                  </w:r>
                </w:p>
              </w:tc>
            </w:tr>
          </w:tbl>
          <w:p w14:paraId="2914481D" w14:textId="77777777" w:rsidR="00AD0F88" w:rsidRPr="00963C50" w:rsidRDefault="00AD0F88" w:rsidP="003360AC">
            <w:pPr>
              <w:pStyle w:val="WW-BodyText23"/>
              <w:tabs>
                <w:tab w:val="clear" w:pos="709"/>
                <w:tab w:val="left" w:pos="284"/>
              </w:tabs>
              <w:spacing w:line="240" w:lineRule="auto"/>
              <w:ind w:left="0" w:firstLine="0"/>
              <w:rPr>
                <w:b/>
                <w:szCs w:val="22"/>
              </w:rPr>
            </w:pPr>
          </w:p>
        </w:tc>
      </w:tr>
      <w:tr w:rsidR="00AD0F88" w:rsidRPr="00963C50" w14:paraId="7A581C5A" w14:textId="77777777" w:rsidTr="00B41740">
        <w:trPr>
          <w:gridAfter w:val="1"/>
          <w:wAfter w:w="61" w:type="dxa"/>
          <w:trHeight w:val="1191"/>
        </w:trPr>
        <w:tc>
          <w:tcPr>
            <w:tcW w:w="10288" w:type="dxa"/>
            <w:tcBorders>
              <w:top w:val="single" w:sz="12" w:space="0" w:color="000000"/>
              <w:left w:val="single" w:sz="12" w:space="0" w:color="000000"/>
              <w:bottom w:val="single" w:sz="12" w:space="0" w:color="000000"/>
              <w:right w:val="single" w:sz="12" w:space="0" w:color="000000"/>
            </w:tcBorders>
            <w:shd w:val="clear" w:color="auto" w:fill="auto"/>
          </w:tcPr>
          <w:p w14:paraId="6EC41317" w14:textId="77777777" w:rsidR="00AD0F88" w:rsidRPr="00963C50" w:rsidRDefault="00AD0F88" w:rsidP="00C95E5F">
            <w:pPr>
              <w:pStyle w:val="Corpodeltesto210"/>
              <w:snapToGrid w:val="0"/>
              <w:rPr>
                <w:b w:val="0"/>
                <w:sz w:val="12"/>
                <w:szCs w:val="12"/>
              </w:rPr>
            </w:pPr>
          </w:p>
          <w:p w14:paraId="731D42DA" w14:textId="5ED8704F" w:rsidR="00AD0F88" w:rsidRPr="00963C50" w:rsidRDefault="00944BD6" w:rsidP="00944BD6">
            <w:pPr>
              <w:pStyle w:val="Corpodeltesto210"/>
              <w:rPr>
                <w:b w:val="0"/>
              </w:rPr>
            </w:pPr>
            <w:r w:rsidRPr="00963C50">
              <w:t>1</w:t>
            </w:r>
            <w:r w:rsidR="008C4EC6">
              <w:t>1</w:t>
            </w:r>
            <w:r w:rsidRPr="00963C50">
              <w:t>.</w:t>
            </w:r>
            <w:r w:rsidRPr="00963C50">
              <w:rPr>
                <w:b w:val="0"/>
              </w:rPr>
              <w:t xml:space="preserve"> </w:t>
            </w:r>
            <w:r w:rsidRPr="00963C50">
              <w:rPr>
                <w:rFonts w:ascii="Wingdings" w:hAnsi="Wingdings" w:cs="Wingdings"/>
                <w:b w:val="0"/>
                <w:sz w:val="28"/>
              </w:rPr>
              <w:t></w:t>
            </w:r>
            <w:r w:rsidR="00AD0F88" w:rsidRPr="00963C50">
              <w:rPr>
                <w:rFonts w:ascii="Wingdings" w:hAnsi="Wingdings" w:cs="Wingdings"/>
                <w:b w:val="0"/>
                <w:sz w:val="28"/>
              </w:rPr>
              <w:t></w:t>
            </w:r>
            <w:r w:rsidR="00AD0F88" w:rsidRPr="00963C50">
              <w:rPr>
                <w:b w:val="0"/>
                <w:sz w:val="28"/>
              </w:rPr>
              <w:t xml:space="preserve">  </w:t>
            </w:r>
            <w:r w:rsidR="00AD0F88" w:rsidRPr="00963C50">
              <w:rPr>
                <w:b w:val="0"/>
              </w:rPr>
              <w:t>di</w:t>
            </w:r>
            <w:r w:rsidR="00AD0F88" w:rsidRPr="00963C50">
              <w:rPr>
                <w:b w:val="0"/>
                <w:sz w:val="28"/>
              </w:rPr>
              <w:t xml:space="preserve"> </w:t>
            </w:r>
            <w:r w:rsidR="00AD0F88" w:rsidRPr="00963C50">
              <w:rPr>
                <w:b w:val="0"/>
              </w:rPr>
              <w:t>possedere l'idoneità fisica alle mansioni da svolgere (N.B. Ai sensi dell’art. 1 della legge 28 marzo 1991 n. 120 la condizione di privo della vista comporta l’inidoneità fisica specifica per lo svolgimento delle mansioni di cui alla presente selezione);</w:t>
            </w:r>
          </w:p>
          <w:p w14:paraId="449A9BCF" w14:textId="77777777" w:rsidR="00AD0F88" w:rsidRPr="00963C50" w:rsidRDefault="00AD0F88" w:rsidP="00C95E5F">
            <w:pPr>
              <w:pStyle w:val="Corpodeltesto210"/>
              <w:rPr>
                <w:b w:val="0"/>
                <w:sz w:val="10"/>
                <w:szCs w:val="10"/>
              </w:rPr>
            </w:pPr>
          </w:p>
        </w:tc>
      </w:tr>
      <w:tr w:rsidR="00AD0F88" w:rsidRPr="00963C50" w14:paraId="6FED6AB2" w14:textId="77777777" w:rsidTr="00B41740">
        <w:trPr>
          <w:gridAfter w:val="1"/>
          <w:wAfter w:w="61" w:type="dxa"/>
          <w:trHeight w:val="1191"/>
        </w:trPr>
        <w:tc>
          <w:tcPr>
            <w:tcW w:w="10288" w:type="dxa"/>
            <w:tcBorders>
              <w:top w:val="single" w:sz="12" w:space="0" w:color="000000"/>
              <w:left w:val="single" w:sz="12" w:space="0" w:color="000000"/>
              <w:bottom w:val="single" w:sz="12" w:space="0" w:color="000000"/>
              <w:right w:val="single" w:sz="12" w:space="0" w:color="000000"/>
            </w:tcBorders>
            <w:shd w:val="clear" w:color="auto" w:fill="auto"/>
          </w:tcPr>
          <w:p w14:paraId="2144A5D4" w14:textId="70FBB2BD" w:rsidR="00AD0F88" w:rsidRPr="00963C50" w:rsidRDefault="00AD0F88" w:rsidP="00C95E5F">
            <w:pPr>
              <w:pStyle w:val="Corpodeltesto210"/>
              <w:ind w:left="851" w:hanging="851"/>
              <w:rPr>
                <w:b w:val="0"/>
              </w:rPr>
            </w:pPr>
            <w:r w:rsidRPr="00963C50">
              <w:t>1</w:t>
            </w:r>
            <w:r w:rsidR="008C4EC6">
              <w:t>2</w:t>
            </w:r>
            <w:r w:rsidRPr="00963C50">
              <w:t>.</w:t>
            </w:r>
            <w:r w:rsidRPr="00963C50">
              <w:rPr>
                <w:b w:val="0"/>
              </w:rPr>
              <w:t xml:space="preserve"> </w:t>
            </w:r>
            <w:r w:rsidRPr="00963C50">
              <w:rPr>
                <w:rFonts w:ascii="Wingdings" w:hAnsi="Wingdings" w:cs="Wingdings"/>
                <w:b w:val="0"/>
                <w:sz w:val="28"/>
              </w:rPr>
              <w:t></w:t>
            </w:r>
            <w:r w:rsidRPr="00963C50">
              <w:rPr>
                <w:b w:val="0"/>
                <w:sz w:val="28"/>
              </w:rPr>
              <w:t xml:space="preserve">  </w:t>
            </w:r>
            <w:r w:rsidRPr="00963C50">
              <w:rPr>
                <w:b w:val="0"/>
              </w:rPr>
              <w:t>di appartenere alla categoria di soggetti di cui all’art. 3 della Legge 05.02.1992 n. 104 e di richiedere,  per l’espletamento delle prove d’esame, eventuali ausili in relazione all’handicap e/o l’eventuale necessità di tempi aggiuntivi</w:t>
            </w:r>
            <w:r w:rsidRPr="00963C50">
              <w:rPr>
                <w:b w:val="0"/>
              </w:rPr>
              <w:tab/>
            </w:r>
            <w:r w:rsidRPr="00963C50">
              <w:rPr>
                <w:b w:val="0"/>
              </w:rPr>
              <w:tab/>
              <w:t xml:space="preserve">SI’    </w:t>
            </w:r>
            <w:r w:rsidRPr="00963C50">
              <w:rPr>
                <w:rFonts w:ascii="Wingdings" w:hAnsi="Wingdings" w:cs="Wingdings"/>
                <w:b w:val="0"/>
                <w:sz w:val="28"/>
              </w:rPr>
              <w:t></w:t>
            </w:r>
            <w:r w:rsidRPr="00963C50">
              <w:rPr>
                <w:b w:val="0"/>
              </w:rPr>
              <w:tab/>
              <w:t xml:space="preserve">         NO    </w:t>
            </w:r>
            <w:r w:rsidRPr="00963C50">
              <w:rPr>
                <w:rFonts w:ascii="Wingdings" w:hAnsi="Wingdings" w:cs="Wingdings"/>
                <w:b w:val="0"/>
                <w:sz w:val="28"/>
              </w:rPr>
              <w:t></w:t>
            </w:r>
          </w:p>
          <w:p w14:paraId="619A76AD" w14:textId="3AC11680" w:rsidR="00AD0F88" w:rsidRDefault="003360AC" w:rsidP="00944BD6">
            <w:pPr>
              <w:pStyle w:val="Corpodeltesto210"/>
              <w:rPr>
                <w:b w:val="0"/>
              </w:rPr>
            </w:pPr>
            <w:r w:rsidRPr="00963C50">
              <w:rPr>
                <w:b w:val="0"/>
              </w:rPr>
              <w:t xml:space="preserve">Se </w:t>
            </w:r>
            <w:r w:rsidR="00AD0F88" w:rsidRPr="00963C50">
              <w:rPr>
                <w:b w:val="0"/>
              </w:rPr>
              <w:t>SI’</w:t>
            </w:r>
            <w:r w:rsidRPr="00963C50">
              <w:rPr>
                <w:b w:val="0"/>
              </w:rPr>
              <w:t xml:space="preserve"> </w:t>
            </w:r>
            <w:r w:rsidR="00AD0F88" w:rsidRPr="00963C50">
              <w:rPr>
                <w:b w:val="0"/>
              </w:rPr>
              <w:t>specificare</w:t>
            </w:r>
            <w:r w:rsidRPr="00963C50">
              <w:rPr>
                <w:b w:val="0"/>
              </w:rPr>
              <w:t xml:space="preserve"> </w:t>
            </w:r>
            <w:r w:rsidR="00AD0F88" w:rsidRPr="00963C50">
              <w:rPr>
                <w:b w:val="0"/>
              </w:rPr>
              <w:t>quali __________________________________________________________</w:t>
            </w:r>
            <w:r w:rsidR="00944BD6" w:rsidRPr="00963C50">
              <w:rPr>
                <w:b w:val="0"/>
              </w:rPr>
              <w:t>______</w:t>
            </w:r>
          </w:p>
          <w:p w14:paraId="1C88F542" w14:textId="77777777" w:rsidR="00250D91" w:rsidRPr="00963C50" w:rsidRDefault="00250D91" w:rsidP="00944BD6">
            <w:pPr>
              <w:pStyle w:val="Corpodeltesto210"/>
              <w:rPr>
                <w:b w:val="0"/>
              </w:rPr>
            </w:pPr>
          </w:p>
          <w:p w14:paraId="3AAC8913" w14:textId="77777777" w:rsidR="00250D91" w:rsidRDefault="00250D91" w:rsidP="00944BD6">
            <w:pPr>
              <w:pStyle w:val="Corpodeltesto210"/>
              <w:rPr>
                <w:b w:val="0"/>
              </w:rPr>
            </w:pPr>
          </w:p>
          <w:p w14:paraId="7DC7C1AE" w14:textId="4B133386" w:rsidR="003360AC" w:rsidRDefault="003360AC" w:rsidP="00944BD6">
            <w:pPr>
              <w:pStyle w:val="Corpodeltesto210"/>
              <w:rPr>
                <w:b w:val="0"/>
              </w:rPr>
            </w:pPr>
            <w:r w:rsidRPr="00963C50">
              <w:rPr>
                <w:b w:val="0"/>
              </w:rPr>
              <w:t>___________________________________________________________________________</w:t>
            </w:r>
            <w:r w:rsidR="00944BD6" w:rsidRPr="00963C50">
              <w:rPr>
                <w:b w:val="0"/>
              </w:rPr>
              <w:t>________</w:t>
            </w:r>
          </w:p>
          <w:p w14:paraId="1E4B731D" w14:textId="77777777" w:rsidR="00250D91" w:rsidRPr="00963C50" w:rsidRDefault="00250D91" w:rsidP="00944BD6">
            <w:pPr>
              <w:pStyle w:val="Corpodeltesto210"/>
              <w:rPr>
                <w:b w:val="0"/>
              </w:rPr>
            </w:pPr>
          </w:p>
          <w:p w14:paraId="735E338F" w14:textId="77777777" w:rsidR="003360AC" w:rsidRPr="00963C50" w:rsidRDefault="00BC29CB" w:rsidP="00944BD6">
            <w:pPr>
              <w:pStyle w:val="Corpodeltesto210"/>
              <w:rPr>
                <w:b w:val="0"/>
              </w:rPr>
            </w:pPr>
            <w:r w:rsidRPr="00963C50">
              <w:rPr>
                <w:b w:val="0"/>
              </w:rPr>
              <w:t>___________________________________________________________________________</w:t>
            </w:r>
            <w:r w:rsidR="00944BD6" w:rsidRPr="00963C50">
              <w:rPr>
                <w:b w:val="0"/>
              </w:rPr>
              <w:t>_______</w:t>
            </w:r>
            <w:r w:rsidRPr="00963C50">
              <w:rPr>
                <w:b w:val="0"/>
              </w:rPr>
              <w:t>_</w:t>
            </w:r>
          </w:p>
          <w:p w14:paraId="7FECDED2" w14:textId="77777777" w:rsidR="00AD0F88" w:rsidRPr="00963C50" w:rsidRDefault="00AD0F88" w:rsidP="00944BD6">
            <w:pPr>
              <w:pStyle w:val="Corpodeltesto210"/>
              <w:rPr>
                <w:b w:val="0"/>
                <w:sz w:val="16"/>
                <w:szCs w:val="16"/>
              </w:rPr>
            </w:pPr>
          </w:p>
          <w:p w14:paraId="3D2D1174" w14:textId="77777777" w:rsidR="00AD0F88" w:rsidRPr="00963C50" w:rsidRDefault="00AD0F88" w:rsidP="00944BD6">
            <w:pPr>
              <w:pStyle w:val="Corpodeltesto210"/>
              <w:rPr>
                <w:b w:val="0"/>
              </w:rPr>
            </w:pPr>
            <w:r w:rsidRPr="00963C50">
              <w:rPr>
                <w:b w:val="0"/>
                <w:i/>
                <w:sz w:val="20"/>
              </w:rPr>
              <w:t>(i candidati dovranno allegare – in originale o in copia autenticata – certificazione relativa allo specifico handicap rilasciata dalla Commissione medica competente per territorio, dalla quale risultino gli ausili ed i tempi aggiuntivi eventualmente concessi per sostenere le prove d'esame);</w:t>
            </w:r>
          </w:p>
          <w:p w14:paraId="05037007" w14:textId="77777777" w:rsidR="00AD0F88" w:rsidRPr="00963C50" w:rsidRDefault="00AD0F88" w:rsidP="00C95E5F">
            <w:pPr>
              <w:pStyle w:val="Corpodeltesto210"/>
              <w:rPr>
                <w:b w:val="0"/>
                <w:sz w:val="12"/>
                <w:szCs w:val="12"/>
              </w:rPr>
            </w:pPr>
          </w:p>
        </w:tc>
      </w:tr>
      <w:tr w:rsidR="00AD0F88" w:rsidRPr="00963C50" w14:paraId="35388FC7" w14:textId="77777777" w:rsidTr="00B41740">
        <w:trPr>
          <w:gridAfter w:val="1"/>
          <w:wAfter w:w="61" w:type="dxa"/>
          <w:trHeight w:val="885"/>
        </w:trPr>
        <w:tc>
          <w:tcPr>
            <w:tcW w:w="10288" w:type="dxa"/>
            <w:tcBorders>
              <w:top w:val="single" w:sz="12" w:space="0" w:color="000000"/>
              <w:left w:val="single" w:sz="12" w:space="0" w:color="000000"/>
              <w:bottom w:val="single" w:sz="12" w:space="0" w:color="000000"/>
              <w:right w:val="single" w:sz="12" w:space="0" w:color="000000"/>
            </w:tcBorders>
            <w:shd w:val="clear" w:color="auto" w:fill="auto"/>
          </w:tcPr>
          <w:p w14:paraId="02232AAD" w14:textId="77777777" w:rsidR="00AD0F88" w:rsidRPr="00963C50" w:rsidRDefault="00AD0F88" w:rsidP="00C95E5F">
            <w:pPr>
              <w:tabs>
                <w:tab w:val="left" w:pos="426"/>
              </w:tabs>
              <w:snapToGrid w:val="0"/>
              <w:rPr>
                <w:sz w:val="22"/>
                <w:szCs w:val="12"/>
              </w:rPr>
            </w:pPr>
          </w:p>
          <w:p w14:paraId="1A28D3A4" w14:textId="58D12D77" w:rsidR="00AD0F88" w:rsidRPr="00963C50" w:rsidRDefault="00AD0F88" w:rsidP="003360AC">
            <w:pPr>
              <w:tabs>
                <w:tab w:val="left" w:pos="426"/>
              </w:tabs>
              <w:ind w:left="426" w:hanging="425"/>
            </w:pPr>
            <w:r w:rsidRPr="00963C50">
              <w:rPr>
                <w:b/>
                <w:sz w:val="22"/>
              </w:rPr>
              <w:t>1</w:t>
            </w:r>
            <w:r w:rsidR="008C4EC6">
              <w:rPr>
                <w:b/>
                <w:sz w:val="22"/>
              </w:rPr>
              <w:t>3</w:t>
            </w:r>
            <w:r w:rsidRPr="00963C50">
              <w:rPr>
                <w:sz w:val="22"/>
              </w:rPr>
              <w:t xml:space="preserve"> </w:t>
            </w:r>
            <w:r w:rsidRPr="00963C50">
              <w:rPr>
                <w:b/>
              </w:rPr>
              <w:t>.</w:t>
            </w:r>
            <w:r w:rsidRPr="00963C50">
              <w:t xml:space="preserve"> </w:t>
            </w:r>
            <w:r w:rsidRPr="00963C50">
              <w:rPr>
                <w:rFonts w:ascii="Wingdings" w:hAnsi="Wingdings" w:cs="Wingdings"/>
                <w:sz w:val="28"/>
              </w:rPr>
              <w:t></w:t>
            </w:r>
            <w:r w:rsidRPr="00963C50">
              <w:rPr>
                <w:rFonts w:ascii="Wingdings" w:hAnsi="Wingdings" w:cs="Wingdings"/>
                <w:sz w:val="28"/>
              </w:rPr>
              <w:t></w:t>
            </w:r>
            <w:r w:rsidRPr="00963C50">
              <w:rPr>
                <w:sz w:val="22"/>
              </w:rPr>
              <w:t>di</w:t>
            </w:r>
            <w:r w:rsidRPr="00963C50">
              <w:rPr>
                <w:sz w:val="28"/>
              </w:rPr>
              <w:t xml:space="preserve"> </w:t>
            </w:r>
            <w:r w:rsidRPr="00963C50">
              <w:rPr>
                <w:sz w:val="22"/>
              </w:rPr>
              <w:t xml:space="preserve">aver diritto di preferenza alla nomina per i seguenti motivi (in caso di parità di punteggio finale - vedasi allegato A al bando di concorso): </w:t>
            </w:r>
            <w:r w:rsidRPr="00963C50">
              <w:t xml:space="preserve">              ________________________________________________________________________________</w:t>
            </w:r>
            <w:r w:rsidR="00BC29CB" w:rsidRPr="00963C50">
              <w:t>________________________________________________________________________________________________________________________________________________________________________________________________________________________________________________</w:t>
            </w:r>
          </w:p>
          <w:p w14:paraId="2B4BF52D" w14:textId="77777777" w:rsidR="00AD0F88" w:rsidRPr="00963C50" w:rsidRDefault="00AD0F88" w:rsidP="00C95E5F">
            <w:pPr>
              <w:pStyle w:val="Rientrocorpodeltesto21"/>
              <w:ind w:firstLine="0"/>
              <w:jc w:val="center"/>
            </w:pPr>
            <w:r w:rsidRPr="00963C50">
              <w:t>(NB: l</w:t>
            </w:r>
            <w:r w:rsidRPr="00963C50">
              <w:rPr>
                <w:sz w:val="20"/>
              </w:rPr>
              <w:t>a mancata dichiarazione esclude il concorrente dal beneficio)</w:t>
            </w:r>
          </w:p>
          <w:p w14:paraId="1C098B7A" w14:textId="77777777" w:rsidR="00AD0F88" w:rsidRPr="00963C50" w:rsidRDefault="00AD0F88" w:rsidP="00C95E5F">
            <w:pPr>
              <w:pStyle w:val="Rientrocorpodeltesto21"/>
            </w:pPr>
          </w:p>
        </w:tc>
      </w:tr>
      <w:tr w:rsidR="00AD0F88" w:rsidRPr="00963C50" w14:paraId="61D2BA5B" w14:textId="77777777" w:rsidTr="00B41740">
        <w:trPr>
          <w:gridAfter w:val="1"/>
          <w:wAfter w:w="61" w:type="dxa"/>
          <w:trHeight w:val="822"/>
        </w:trPr>
        <w:tc>
          <w:tcPr>
            <w:tcW w:w="10288" w:type="dxa"/>
            <w:tcBorders>
              <w:top w:val="single" w:sz="12" w:space="0" w:color="000000"/>
              <w:left w:val="single" w:sz="12" w:space="0" w:color="000000"/>
              <w:bottom w:val="single" w:sz="12" w:space="0" w:color="000000"/>
              <w:right w:val="single" w:sz="12" w:space="0" w:color="000000"/>
            </w:tcBorders>
            <w:shd w:val="clear" w:color="auto" w:fill="auto"/>
          </w:tcPr>
          <w:p w14:paraId="55F09192" w14:textId="77777777" w:rsidR="00AD0F88" w:rsidRPr="00963C50" w:rsidRDefault="00AD0F88" w:rsidP="00C95E5F">
            <w:pPr>
              <w:tabs>
                <w:tab w:val="left" w:pos="426"/>
              </w:tabs>
              <w:snapToGrid w:val="0"/>
              <w:rPr>
                <w:sz w:val="18"/>
                <w:szCs w:val="18"/>
              </w:rPr>
            </w:pPr>
          </w:p>
          <w:p w14:paraId="090D646F" w14:textId="57B0FD2C" w:rsidR="00AD0F88" w:rsidRPr="00963C50" w:rsidRDefault="00AD0F88" w:rsidP="00C95E5F">
            <w:pPr>
              <w:tabs>
                <w:tab w:val="left" w:pos="426"/>
              </w:tabs>
              <w:ind w:left="709" w:hanging="709"/>
              <w:rPr>
                <w:sz w:val="16"/>
                <w:szCs w:val="16"/>
              </w:rPr>
            </w:pPr>
            <w:r w:rsidRPr="00963C50">
              <w:rPr>
                <w:b/>
                <w:sz w:val="22"/>
                <w:szCs w:val="22"/>
              </w:rPr>
              <w:t>1</w:t>
            </w:r>
            <w:r w:rsidR="008C4EC6">
              <w:rPr>
                <w:b/>
                <w:sz w:val="22"/>
                <w:szCs w:val="22"/>
              </w:rPr>
              <w:t>4</w:t>
            </w:r>
            <w:r w:rsidRPr="00963C50">
              <w:rPr>
                <w:sz w:val="18"/>
                <w:szCs w:val="18"/>
              </w:rPr>
              <w:t xml:space="preserve"> </w:t>
            </w:r>
            <w:r w:rsidRPr="00963C50">
              <w:rPr>
                <w:b/>
              </w:rPr>
              <w:t>.</w:t>
            </w:r>
            <w:r w:rsidRPr="00963C50">
              <w:t xml:space="preserve"> </w:t>
            </w:r>
            <w:r w:rsidRPr="00963C50">
              <w:rPr>
                <w:rFonts w:ascii="Wingdings" w:hAnsi="Wingdings" w:cs="Wingdings"/>
                <w:sz w:val="28"/>
              </w:rPr>
              <w:t></w:t>
            </w:r>
            <w:r w:rsidRPr="00963C50">
              <w:rPr>
                <w:rFonts w:ascii="Wingdings" w:hAnsi="Wingdings" w:cs="Wingdings"/>
                <w:sz w:val="28"/>
              </w:rPr>
              <w:t></w:t>
            </w:r>
            <w:r w:rsidRPr="00963C50">
              <w:rPr>
                <w:sz w:val="22"/>
              </w:rPr>
              <w:t>di prestare il consenso</w:t>
            </w:r>
            <w:r w:rsidR="00DF3263" w:rsidRPr="00963C50">
              <w:rPr>
                <w:sz w:val="22"/>
              </w:rPr>
              <w:t xml:space="preserve">, ai sensi degli artt. 13 e 14 del Regolamento UE 2016/679, </w:t>
            </w:r>
            <w:r w:rsidRPr="00963C50">
              <w:rPr>
                <w:sz w:val="22"/>
              </w:rPr>
              <w:t xml:space="preserve"> al trattamento dei dati personali</w:t>
            </w:r>
            <w:r w:rsidR="00DF3263" w:rsidRPr="00963C50">
              <w:rPr>
                <w:sz w:val="22"/>
              </w:rPr>
              <w:t>, compresi i dati sensibili, nei limiti e con le modalità specificate nell’informativa di cui al band</w:t>
            </w:r>
            <w:r w:rsidR="00BE180D" w:rsidRPr="00963C50">
              <w:rPr>
                <w:sz w:val="22"/>
              </w:rPr>
              <w:t>o</w:t>
            </w:r>
            <w:r w:rsidR="00DF3263" w:rsidRPr="00963C50">
              <w:rPr>
                <w:sz w:val="22"/>
              </w:rPr>
              <w:t xml:space="preserve"> di concorso pubblico e </w:t>
            </w:r>
            <w:r w:rsidRPr="00963C50">
              <w:rPr>
                <w:sz w:val="22"/>
              </w:rPr>
              <w:t xml:space="preserve"> </w:t>
            </w:r>
            <w:r w:rsidR="00DF3263" w:rsidRPr="00963C50">
              <w:rPr>
                <w:sz w:val="22"/>
              </w:rPr>
              <w:t>di impegnarsi inoltre a comunicare tempestivamente le eventuali variazioni dei dati</w:t>
            </w:r>
          </w:p>
        </w:tc>
      </w:tr>
      <w:tr w:rsidR="00AD0F88" w:rsidRPr="00963C50" w14:paraId="754049E4" w14:textId="77777777" w:rsidTr="00B41740">
        <w:trPr>
          <w:gridAfter w:val="1"/>
          <w:wAfter w:w="61" w:type="dxa"/>
          <w:trHeight w:val="1121"/>
        </w:trPr>
        <w:tc>
          <w:tcPr>
            <w:tcW w:w="10288" w:type="dxa"/>
            <w:tcBorders>
              <w:top w:val="single" w:sz="12" w:space="0" w:color="000000"/>
              <w:left w:val="single" w:sz="12" w:space="0" w:color="000000"/>
              <w:bottom w:val="single" w:sz="12" w:space="0" w:color="000000"/>
              <w:right w:val="single" w:sz="12" w:space="0" w:color="000000"/>
            </w:tcBorders>
            <w:shd w:val="clear" w:color="auto" w:fill="auto"/>
          </w:tcPr>
          <w:p w14:paraId="6C443290" w14:textId="77777777" w:rsidR="00AD0F88" w:rsidRPr="00963C50" w:rsidRDefault="00AD0F88" w:rsidP="00C95E5F">
            <w:pPr>
              <w:tabs>
                <w:tab w:val="left" w:pos="426"/>
              </w:tabs>
              <w:snapToGrid w:val="0"/>
              <w:rPr>
                <w:sz w:val="18"/>
                <w:szCs w:val="18"/>
              </w:rPr>
            </w:pPr>
          </w:p>
          <w:p w14:paraId="0F54A1AC" w14:textId="1C3ADCE5" w:rsidR="00AD0F88" w:rsidRPr="00963C50" w:rsidRDefault="00AD0F88" w:rsidP="00DF3263">
            <w:pPr>
              <w:tabs>
                <w:tab w:val="left" w:pos="0"/>
              </w:tabs>
              <w:jc w:val="both"/>
              <w:rPr>
                <w:sz w:val="22"/>
              </w:rPr>
            </w:pPr>
            <w:r w:rsidRPr="00963C50">
              <w:rPr>
                <w:b/>
                <w:sz w:val="22"/>
                <w:szCs w:val="22"/>
              </w:rPr>
              <w:t>1</w:t>
            </w:r>
            <w:r w:rsidR="008C4EC6">
              <w:rPr>
                <w:b/>
                <w:sz w:val="22"/>
                <w:szCs w:val="22"/>
              </w:rPr>
              <w:t>5</w:t>
            </w:r>
            <w:r w:rsidRPr="00963C50">
              <w:rPr>
                <w:b/>
              </w:rPr>
              <w:t>.</w:t>
            </w:r>
            <w:r w:rsidRPr="00963C50">
              <w:t xml:space="preserve"> </w:t>
            </w:r>
            <w:r w:rsidRPr="00963C50">
              <w:rPr>
                <w:rFonts w:ascii="Wingdings" w:hAnsi="Wingdings" w:cs="Wingdings"/>
                <w:sz w:val="28"/>
              </w:rPr>
              <w:t></w:t>
            </w:r>
            <w:r w:rsidRPr="00963C50">
              <w:rPr>
                <w:rFonts w:ascii="Wingdings" w:hAnsi="Wingdings" w:cs="Wingdings"/>
                <w:sz w:val="28"/>
              </w:rPr>
              <w:t></w:t>
            </w:r>
            <w:r w:rsidRPr="00963C50">
              <w:rPr>
                <w:sz w:val="22"/>
              </w:rPr>
              <w:t xml:space="preserve">di </w:t>
            </w:r>
            <w:r w:rsidR="00DF3263" w:rsidRPr="00963C50">
              <w:rPr>
                <w:sz w:val="22"/>
              </w:rPr>
              <w:t>autorizzare espressamente la comunicazione dei propri dati ad eventuali altre pubbliche Amministrazioni</w:t>
            </w:r>
            <w:r w:rsidRPr="00963C50">
              <w:rPr>
                <w:sz w:val="22"/>
              </w:rPr>
              <w:t xml:space="preserve"> che</w:t>
            </w:r>
            <w:r w:rsidR="00DF3263" w:rsidRPr="00963C50">
              <w:rPr>
                <w:sz w:val="22"/>
              </w:rPr>
              <w:t xml:space="preserve"> chiedessero di poter utilizzare la graduatoria finale di merito per </w:t>
            </w:r>
            <w:r w:rsidRPr="00963C50">
              <w:rPr>
                <w:sz w:val="22"/>
              </w:rPr>
              <w:t>eventuali assunzioni a tempo determinato;</w:t>
            </w:r>
          </w:p>
          <w:p w14:paraId="3CCAF191" w14:textId="77777777" w:rsidR="00DF3263" w:rsidRPr="00963C50" w:rsidRDefault="00DF3263" w:rsidP="00DF3263">
            <w:pPr>
              <w:tabs>
                <w:tab w:val="left" w:pos="426"/>
              </w:tabs>
              <w:ind w:left="426" w:hanging="426"/>
            </w:pP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b/>
                <w:sz w:val="22"/>
                <w:szCs w:val="22"/>
              </w:rPr>
              <w:t>SI</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b/>
                <w:sz w:val="22"/>
                <w:szCs w:val="22"/>
              </w:rPr>
              <w:t xml:space="preserve">    NO</w:t>
            </w:r>
          </w:p>
          <w:p w14:paraId="50A2165A" w14:textId="77777777" w:rsidR="00AD0F88" w:rsidRPr="00963C50" w:rsidRDefault="00AD0F88" w:rsidP="00C95E5F">
            <w:pPr>
              <w:tabs>
                <w:tab w:val="left" w:pos="426"/>
              </w:tabs>
              <w:rPr>
                <w:sz w:val="18"/>
                <w:szCs w:val="18"/>
              </w:rPr>
            </w:pPr>
          </w:p>
        </w:tc>
      </w:tr>
      <w:tr w:rsidR="00AD0F88" w:rsidRPr="00963C50" w14:paraId="27106D7C" w14:textId="77777777" w:rsidTr="00B41740">
        <w:trPr>
          <w:gridAfter w:val="1"/>
          <w:wAfter w:w="61" w:type="dxa"/>
        </w:trPr>
        <w:tc>
          <w:tcPr>
            <w:tcW w:w="10288" w:type="dxa"/>
            <w:tcBorders>
              <w:top w:val="single" w:sz="12" w:space="0" w:color="000000"/>
              <w:left w:val="single" w:sz="12" w:space="0" w:color="000000"/>
              <w:bottom w:val="single" w:sz="12" w:space="0" w:color="000000"/>
              <w:right w:val="single" w:sz="12" w:space="0" w:color="000000"/>
            </w:tcBorders>
            <w:shd w:val="clear" w:color="auto" w:fill="auto"/>
          </w:tcPr>
          <w:p w14:paraId="3E5FAFCE" w14:textId="77777777" w:rsidR="00AD0F88" w:rsidRPr="00963C50" w:rsidRDefault="00AD0F88" w:rsidP="00C95E5F">
            <w:pPr>
              <w:pStyle w:val="Rientrocorpodeltesto21"/>
              <w:tabs>
                <w:tab w:val="left" w:pos="1134"/>
              </w:tabs>
              <w:snapToGrid w:val="0"/>
              <w:ind w:firstLine="0"/>
              <w:rPr>
                <w:sz w:val="18"/>
                <w:szCs w:val="18"/>
              </w:rPr>
            </w:pPr>
          </w:p>
          <w:p w14:paraId="77E854F7" w14:textId="3B33023D" w:rsidR="00AD0F88" w:rsidRPr="00963C50" w:rsidRDefault="00AD0F88" w:rsidP="00BA6292">
            <w:pPr>
              <w:pStyle w:val="Rientrocorpodeltesto21"/>
              <w:tabs>
                <w:tab w:val="left" w:pos="1134"/>
              </w:tabs>
              <w:ind w:firstLine="0"/>
              <w:rPr>
                <w:i w:val="0"/>
              </w:rPr>
            </w:pPr>
            <w:r w:rsidRPr="00963C50">
              <w:rPr>
                <w:b/>
                <w:i w:val="0"/>
              </w:rPr>
              <w:t>1</w:t>
            </w:r>
            <w:r w:rsidR="008C4EC6">
              <w:rPr>
                <w:b/>
                <w:i w:val="0"/>
              </w:rPr>
              <w:t>6</w:t>
            </w:r>
            <w:r w:rsidRPr="00963C50">
              <w:rPr>
                <w:i w:val="0"/>
                <w:sz w:val="12"/>
                <w:szCs w:val="12"/>
              </w:rPr>
              <w:t xml:space="preserve"> </w:t>
            </w:r>
            <w:r w:rsidRPr="00963C50">
              <w:rPr>
                <w:b/>
                <w:i w:val="0"/>
              </w:rPr>
              <w:t>.</w:t>
            </w:r>
            <w:r w:rsidRPr="00963C50">
              <w:rPr>
                <w:i w:val="0"/>
              </w:rPr>
              <w:t xml:space="preserve"> </w:t>
            </w:r>
            <w:r w:rsidRPr="00963C50">
              <w:rPr>
                <w:rFonts w:ascii="Wingdings" w:hAnsi="Wingdings" w:cs="Wingdings"/>
                <w:i w:val="0"/>
                <w:sz w:val="28"/>
              </w:rPr>
              <w:t></w:t>
            </w:r>
            <w:r w:rsidRPr="00963C50">
              <w:rPr>
                <w:rFonts w:ascii="Wingdings" w:hAnsi="Wingdings" w:cs="Wingdings"/>
                <w:i w:val="0"/>
                <w:sz w:val="28"/>
              </w:rPr>
              <w:t></w:t>
            </w:r>
            <w:r w:rsidRPr="00963C50">
              <w:rPr>
                <w:i w:val="0"/>
              </w:rPr>
              <w:t>di accettare incondizionatamente, avendone presa visione, le norme contenute nel bando di concorso protocollo n._</w:t>
            </w:r>
            <w:r w:rsidR="00DA097E">
              <w:rPr>
                <w:i w:val="0"/>
              </w:rPr>
              <w:t>______</w:t>
            </w:r>
            <w:r w:rsidRPr="00963C50">
              <w:rPr>
                <w:i w:val="0"/>
              </w:rPr>
              <w:t>______ di data ______________ 201</w:t>
            </w:r>
            <w:r w:rsidR="007F580B" w:rsidRPr="00963C50">
              <w:rPr>
                <w:i w:val="0"/>
              </w:rPr>
              <w:t>9</w:t>
            </w:r>
            <w:r w:rsidR="00BC29CB" w:rsidRPr="00963C50">
              <w:rPr>
                <w:i w:val="0"/>
              </w:rPr>
              <w:t>,</w:t>
            </w:r>
            <w:r w:rsidRPr="00963C50">
              <w:rPr>
                <w:i w:val="0"/>
              </w:rPr>
              <w:t xml:space="preserve"> ivi comprese le modalità di comunicazione ai candidati relativamente ad ammissioni, esclusioni e graduatoria;</w:t>
            </w:r>
          </w:p>
        </w:tc>
      </w:tr>
      <w:tr w:rsidR="00AD0F88" w:rsidRPr="00963C50" w14:paraId="772EBE07" w14:textId="77777777" w:rsidTr="00B41740">
        <w:trPr>
          <w:gridAfter w:val="1"/>
          <w:wAfter w:w="61" w:type="dxa"/>
          <w:trHeight w:val="850"/>
        </w:trPr>
        <w:tc>
          <w:tcPr>
            <w:tcW w:w="10288" w:type="dxa"/>
            <w:tcBorders>
              <w:left w:val="single" w:sz="12" w:space="0" w:color="000000"/>
              <w:bottom w:val="single" w:sz="12" w:space="0" w:color="000000"/>
              <w:right w:val="single" w:sz="12" w:space="0" w:color="000000"/>
            </w:tcBorders>
            <w:shd w:val="clear" w:color="auto" w:fill="auto"/>
          </w:tcPr>
          <w:p w14:paraId="3C44FB4C" w14:textId="77777777" w:rsidR="00DF3263" w:rsidRPr="00963C50" w:rsidRDefault="00DF3263" w:rsidP="00C95E5F">
            <w:pPr>
              <w:tabs>
                <w:tab w:val="left" w:pos="426"/>
                <w:tab w:val="left" w:pos="1134"/>
              </w:tabs>
              <w:snapToGrid w:val="0"/>
              <w:ind w:left="851" w:hanging="851"/>
              <w:rPr>
                <w:b/>
                <w:sz w:val="22"/>
              </w:rPr>
            </w:pPr>
          </w:p>
          <w:p w14:paraId="3D6976DD" w14:textId="55FCF86A" w:rsidR="00AD0F88" w:rsidRPr="00963C50" w:rsidRDefault="00AD0F88" w:rsidP="00C95E5F">
            <w:pPr>
              <w:tabs>
                <w:tab w:val="left" w:pos="426"/>
                <w:tab w:val="left" w:pos="1134"/>
              </w:tabs>
              <w:snapToGrid w:val="0"/>
              <w:ind w:left="851" w:hanging="851"/>
              <w:rPr>
                <w:sz w:val="22"/>
              </w:rPr>
            </w:pPr>
            <w:r w:rsidRPr="00963C50">
              <w:rPr>
                <w:b/>
                <w:sz w:val="22"/>
              </w:rPr>
              <w:t>1</w:t>
            </w:r>
            <w:r w:rsidR="008C4EC6">
              <w:rPr>
                <w:b/>
                <w:sz w:val="22"/>
              </w:rPr>
              <w:t>7</w:t>
            </w:r>
            <w:r w:rsidRPr="00963C50">
              <w:rPr>
                <w:b/>
                <w:sz w:val="22"/>
              </w:rPr>
              <w:t>.</w:t>
            </w:r>
            <w:r w:rsidRPr="00963C50">
              <w:rPr>
                <w:sz w:val="22"/>
              </w:rPr>
              <w:t xml:space="preserve">  di essere di stato civile:</w:t>
            </w:r>
          </w:p>
          <w:p w14:paraId="1201D77A" w14:textId="77777777" w:rsidR="00AD0F88" w:rsidRPr="00963C50" w:rsidRDefault="00AD0F88" w:rsidP="00C95E5F">
            <w:pPr>
              <w:pStyle w:val="Corpodeltesto210"/>
              <w:tabs>
                <w:tab w:val="left" w:pos="426"/>
                <w:tab w:val="left" w:pos="1134"/>
              </w:tabs>
              <w:snapToGrid w:val="0"/>
              <w:ind w:left="851" w:hanging="851"/>
            </w:pPr>
            <w:r w:rsidRPr="00963C50">
              <w:rPr>
                <w:bCs/>
              </w:rPr>
              <w:t xml:space="preserve">       </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bCs/>
                <w:sz w:val="28"/>
              </w:rPr>
              <w:t xml:space="preserve">                       </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p>
          <w:p w14:paraId="6BB418F7" w14:textId="77777777" w:rsidR="00AD0F88" w:rsidRPr="00963C50" w:rsidRDefault="00AD0F88" w:rsidP="00C95E5F">
            <w:pPr>
              <w:pStyle w:val="Corpodeltesto210"/>
              <w:tabs>
                <w:tab w:val="left" w:pos="426"/>
                <w:tab w:val="left" w:pos="1134"/>
              </w:tabs>
              <w:snapToGrid w:val="0"/>
              <w:ind w:left="851" w:hanging="851"/>
              <w:rPr>
                <w:b w:val="0"/>
              </w:rPr>
            </w:pPr>
            <w:r w:rsidRPr="00963C50">
              <w:rPr>
                <w:b w:val="0"/>
                <w:szCs w:val="22"/>
              </w:rPr>
              <w:t>celibe/nubile               coniugato/a             separato/a                 divorziato/a                      vedovo/a</w:t>
            </w:r>
          </w:p>
        </w:tc>
      </w:tr>
      <w:tr w:rsidR="00AD0F88" w:rsidRPr="00963C50" w14:paraId="6523CAA8" w14:textId="77777777" w:rsidTr="00B41740">
        <w:trPr>
          <w:gridAfter w:val="1"/>
          <w:wAfter w:w="61" w:type="dxa"/>
          <w:trHeight w:val="3756"/>
        </w:trPr>
        <w:tc>
          <w:tcPr>
            <w:tcW w:w="10288" w:type="dxa"/>
            <w:tcBorders>
              <w:left w:val="single" w:sz="12" w:space="0" w:color="000000"/>
              <w:bottom w:val="single" w:sz="12" w:space="0" w:color="000000"/>
              <w:right w:val="single" w:sz="12" w:space="0" w:color="000000"/>
            </w:tcBorders>
            <w:shd w:val="clear" w:color="auto" w:fill="auto"/>
          </w:tcPr>
          <w:p w14:paraId="573D0DF3" w14:textId="08821C7D" w:rsidR="00AD0F88" w:rsidRPr="00963C50" w:rsidRDefault="00E827F1" w:rsidP="00C95E5F">
            <w:pPr>
              <w:pStyle w:val="Corpotesto"/>
            </w:pPr>
            <w:r w:rsidRPr="00963C50">
              <w:rPr>
                <w:b/>
              </w:rPr>
              <w:t>1</w:t>
            </w:r>
            <w:r w:rsidR="008C4EC6">
              <w:rPr>
                <w:b/>
              </w:rPr>
              <w:t>8</w:t>
            </w:r>
            <w:r w:rsidR="00AD0F88" w:rsidRPr="00963C50">
              <w:rPr>
                <w:b/>
              </w:rPr>
              <w:t>.</w:t>
            </w:r>
            <w:r w:rsidR="00AD0F88" w:rsidRPr="00963C50">
              <w:t xml:space="preserve"> </w:t>
            </w:r>
            <w:r w:rsidR="00AD0F88" w:rsidRPr="00963C50">
              <w:rPr>
                <w:rFonts w:ascii="Wingdings" w:hAnsi="Wingdings" w:cs="Wingdings"/>
                <w:sz w:val="28"/>
              </w:rPr>
              <w:t></w:t>
            </w:r>
            <w:r w:rsidR="00AD0F88" w:rsidRPr="00963C50">
              <w:rPr>
                <w:rFonts w:ascii="Wingdings" w:hAnsi="Wingdings" w:cs="Wingdings"/>
                <w:sz w:val="28"/>
              </w:rPr>
              <w:t></w:t>
            </w:r>
            <w:r w:rsidR="00AD0F88" w:rsidRPr="00963C50">
              <w:t>di eleggere domicilio, ai fini del concorso, presso il seguente indirizzo:</w:t>
            </w:r>
          </w:p>
          <w:p w14:paraId="5C4D0369" w14:textId="77777777" w:rsidR="00AD0F88" w:rsidRPr="00963C50" w:rsidRDefault="00AD0F88" w:rsidP="00C95E5F">
            <w:pPr>
              <w:pStyle w:val="WW-BodyText2"/>
              <w:spacing w:line="240" w:lineRule="auto"/>
              <w:rPr>
                <w:rFonts w:ascii="Times New Roman" w:hAnsi="Times New Roman" w:cs="Times New Roman"/>
              </w:rPr>
            </w:pPr>
          </w:p>
          <w:p w14:paraId="1188AEB6" w14:textId="77777777" w:rsidR="00AD0F88" w:rsidRPr="00963C50" w:rsidRDefault="00AD0F88" w:rsidP="00C95E5F">
            <w:pPr>
              <w:spacing w:line="360" w:lineRule="auto"/>
            </w:pPr>
            <w:r w:rsidRPr="00963C50">
              <w:rPr>
                <w:sz w:val="22"/>
              </w:rPr>
              <w:t>Cognome e Nome ________________________________________________________________________</w:t>
            </w:r>
          </w:p>
          <w:p w14:paraId="43A32E3F" w14:textId="77777777" w:rsidR="00AD0F88" w:rsidRPr="00963C50" w:rsidRDefault="00AD0F88" w:rsidP="00C95E5F">
            <w:pPr>
              <w:spacing w:line="360" w:lineRule="auto"/>
            </w:pPr>
            <w:r w:rsidRPr="00963C50">
              <w:rPr>
                <w:sz w:val="22"/>
              </w:rPr>
              <w:t>Via/Piazza/</w:t>
            </w:r>
            <w:proofErr w:type="spellStart"/>
            <w:r w:rsidRPr="00963C50">
              <w:rPr>
                <w:sz w:val="22"/>
              </w:rPr>
              <w:t>Loc</w:t>
            </w:r>
            <w:proofErr w:type="spellEnd"/>
            <w:r w:rsidRPr="00963C50">
              <w:rPr>
                <w:sz w:val="22"/>
              </w:rPr>
              <w:t>.  _________________________________________________________________________</w:t>
            </w:r>
          </w:p>
          <w:p w14:paraId="6631EE37" w14:textId="77777777" w:rsidR="00AD0F88" w:rsidRPr="00963C50" w:rsidRDefault="00AD0F88" w:rsidP="00C95E5F">
            <w:pPr>
              <w:spacing w:line="360" w:lineRule="auto"/>
            </w:pPr>
            <w:r w:rsidRPr="00963C50">
              <w:rPr>
                <w:sz w:val="22"/>
              </w:rPr>
              <w:t>Comune ______________________________________________ Provincia _________ CAP ___________</w:t>
            </w:r>
          </w:p>
          <w:p w14:paraId="248CB130" w14:textId="77777777" w:rsidR="00AD0F88" w:rsidRPr="00963C50" w:rsidRDefault="00AD0F88" w:rsidP="00C95E5F">
            <w:pPr>
              <w:pStyle w:val="Rientrocorpodeltesto21"/>
              <w:tabs>
                <w:tab w:val="left" w:pos="1134"/>
              </w:tabs>
              <w:ind w:firstLine="0"/>
            </w:pPr>
            <w:r w:rsidRPr="00963C50">
              <w:t>telefono: _______________________________ cellulare ____________________________________</w:t>
            </w:r>
          </w:p>
          <w:p w14:paraId="447645EB" w14:textId="77777777" w:rsidR="00375DAB" w:rsidRPr="00963C50" w:rsidRDefault="00375DAB" w:rsidP="00C95E5F">
            <w:pPr>
              <w:pStyle w:val="Rientrocorpodeltesto21"/>
              <w:tabs>
                <w:tab w:val="left" w:pos="1134"/>
              </w:tabs>
              <w:ind w:firstLine="0"/>
            </w:pPr>
          </w:p>
          <w:p w14:paraId="08652D27" w14:textId="333B974F" w:rsidR="00AD0F88" w:rsidRDefault="00AD0F88" w:rsidP="00C95E5F">
            <w:pPr>
              <w:pStyle w:val="Rientrocorpodeltesto21"/>
              <w:tabs>
                <w:tab w:val="left" w:pos="1134"/>
              </w:tabs>
              <w:ind w:firstLine="0"/>
            </w:pPr>
            <w:r w:rsidRPr="00963C50">
              <w:t>eventuale indirizzo e-mail ________________________________</w:t>
            </w:r>
          </w:p>
          <w:p w14:paraId="10286DA5" w14:textId="7A031267" w:rsidR="00B41740" w:rsidRDefault="00B41740" w:rsidP="00C95E5F">
            <w:pPr>
              <w:pStyle w:val="Rientrocorpodeltesto21"/>
              <w:tabs>
                <w:tab w:val="left" w:pos="1134"/>
              </w:tabs>
              <w:ind w:firstLine="0"/>
            </w:pPr>
          </w:p>
          <w:p w14:paraId="62E5F3D9" w14:textId="33E96B58" w:rsidR="00B41740" w:rsidRPr="00963C50" w:rsidRDefault="00B41740" w:rsidP="00C95E5F">
            <w:pPr>
              <w:pStyle w:val="Rientrocorpodeltesto21"/>
              <w:tabs>
                <w:tab w:val="left" w:pos="1134"/>
              </w:tabs>
              <w:ind w:firstLine="0"/>
            </w:pPr>
            <w:r>
              <w:t>eventuale indirizzo PEC personale _________________________</w:t>
            </w:r>
          </w:p>
          <w:p w14:paraId="2C81F069" w14:textId="77777777" w:rsidR="00375DAB" w:rsidRPr="00963C50" w:rsidRDefault="00375DAB" w:rsidP="00C95E5F">
            <w:pPr>
              <w:pStyle w:val="Rientrocorpodeltesto21"/>
              <w:tabs>
                <w:tab w:val="left" w:pos="1134"/>
              </w:tabs>
              <w:ind w:firstLine="0"/>
              <w:rPr>
                <w:i w:val="0"/>
              </w:rPr>
            </w:pPr>
          </w:p>
          <w:p w14:paraId="0FF0AB50" w14:textId="77777777" w:rsidR="00AD0F88" w:rsidRPr="00963C50" w:rsidRDefault="00AD0F88" w:rsidP="00C95E5F">
            <w:pPr>
              <w:pStyle w:val="Rientrocorpodeltesto21"/>
              <w:tabs>
                <w:tab w:val="left" w:pos="1134"/>
              </w:tabs>
              <w:ind w:firstLine="0"/>
              <w:rPr>
                <w:i w:val="0"/>
              </w:rPr>
            </w:pPr>
            <w:r w:rsidRPr="00963C50">
              <w:rPr>
                <w:i w:val="0"/>
              </w:rPr>
              <w:t xml:space="preserve">e di impegnarsi fin d’ora a far conoscere eventuali successive variazioni di indirizzo, fino all'esaurimento del concorso pubblico, mediante lettera raccomandata, PEC o mediante fax, riconoscendo che il Comune di </w:t>
            </w:r>
            <w:r w:rsidR="00170A3D" w:rsidRPr="00963C50">
              <w:rPr>
                <w:i w:val="0"/>
              </w:rPr>
              <w:t xml:space="preserve">Cavalese </w:t>
            </w:r>
            <w:r w:rsidRPr="00963C50">
              <w:rPr>
                <w:i w:val="0"/>
              </w:rPr>
              <w:t>non assume alcuna responsabilità in caso di irreperibilità del destinatario.</w:t>
            </w:r>
          </w:p>
          <w:p w14:paraId="1EE8D443" w14:textId="77777777" w:rsidR="00AD0F88" w:rsidRPr="00963C50" w:rsidRDefault="00AD0F88" w:rsidP="00C95E5F">
            <w:pPr>
              <w:pStyle w:val="Rientrocorpodeltesto21"/>
              <w:tabs>
                <w:tab w:val="left" w:pos="1134"/>
              </w:tabs>
              <w:ind w:firstLine="0"/>
              <w:rPr>
                <w:i w:val="0"/>
              </w:rPr>
            </w:pPr>
          </w:p>
        </w:tc>
      </w:tr>
    </w:tbl>
    <w:p w14:paraId="29227157" w14:textId="77777777" w:rsidR="00170A3D" w:rsidRPr="00963C50" w:rsidRDefault="00170A3D" w:rsidP="00AD0F88">
      <w:pPr>
        <w:rPr>
          <w:sz w:val="16"/>
          <w:szCs w:val="16"/>
        </w:rPr>
      </w:pPr>
    </w:p>
    <w:p w14:paraId="2962D612" w14:textId="77777777" w:rsidR="00AD0F88" w:rsidRPr="00963C50" w:rsidRDefault="00AD0F88" w:rsidP="00AD0F88">
      <w:pPr>
        <w:ind w:left="426" w:hanging="426"/>
        <w:rPr>
          <w:sz w:val="20"/>
          <w:szCs w:val="20"/>
        </w:rPr>
      </w:pPr>
      <w:r w:rsidRPr="00963C50">
        <w:rPr>
          <w:b/>
          <w:sz w:val="20"/>
          <w:szCs w:val="20"/>
        </w:rPr>
        <w:t xml:space="preserve">NB: la presente domanda ha valore di dichiarazione sostitutiva di atto di notorietà; si invita pertanto il candidato all’attenta compilazione della stessa in tutte le sue parti ed a contrassegnare tutte le caselle interessate. </w:t>
      </w:r>
    </w:p>
    <w:p w14:paraId="4FBB449C" w14:textId="77777777" w:rsidR="002D1BE7" w:rsidRPr="00963C50" w:rsidRDefault="002D1BE7" w:rsidP="00AD0F88">
      <w:pPr>
        <w:spacing w:line="360" w:lineRule="auto"/>
        <w:rPr>
          <w:sz w:val="22"/>
        </w:rPr>
      </w:pPr>
    </w:p>
    <w:p w14:paraId="5E43E6DE" w14:textId="77777777" w:rsidR="00AD0F88" w:rsidRPr="00963C50" w:rsidRDefault="00AD0F88" w:rsidP="00AD0F88">
      <w:pPr>
        <w:spacing w:line="360" w:lineRule="auto"/>
      </w:pPr>
      <w:r w:rsidRPr="00963C50">
        <w:rPr>
          <w:sz w:val="22"/>
        </w:rPr>
        <w:t>Data ____________________                                    Firma ____________________________________</w:t>
      </w:r>
    </w:p>
    <w:p w14:paraId="6DFCB673" w14:textId="21EA8BC5" w:rsidR="002D1BE7" w:rsidRDefault="002D1BE7" w:rsidP="00AD0F88">
      <w:pPr>
        <w:spacing w:line="360" w:lineRule="auto"/>
        <w:rPr>
          <w:sz w:val="22"/>
        </w:rPr>
      </w:pPr>
    </w:p>
    <w:p w14:paraId="3E00C501" w14:textId="3E92994C" w:rsidR="004251F5" w:rsidRDefault="004251F5" w:rsidP="00AD0F88">
      <w:pPr>
        <w:spacing w:line="360" w:lineRule="auto"/>
        <w:rPr>
          <w:sz w:val="22"/>
        </w:rPr>
      </w:pPr>
    </w:p>
    <w:p w14:paraId="190FBB99" w14:textId="0B9C9EE6" w:rsidR="004251F5" w:rsidRDefault="004251F5" w:rsidP="00AD0F88">
      <w:pPr>
        <w:spacing w:line="360" w:lineRule="auto"/>
        <w:rPr>
          <w:sz w:val="22"/>
        </w:rPr>
      </w:pPr>
    </w:p>
    <w:p w14:paraId="12888785" w14:textId="1AC3A201" w:rsidR="004251F5" w:rsidRDefault="004251F5" w:rsidP="00AD0F88">
      <w:pPr>
        <w:spacing w:line="360" w:lineRule="auto"/>
        <w:rPr>
          <w:sz w:val="22"/>
        </w:rPr>
      </w:pPr>
    </w:p>
    <w:p w14:paraId="066D9BBC" w14:textId="77777777" w:rsidR="00CF636A" w:rsidRPr="00963C50" w:rsidRDefault="00CF636A" w:rsidP="00AD0F88">
      <w:pPr>
        <w:spacing w:line="360" w:lineRule="auto"/>
        <w:rPr>
          <w:sz w:val="22"/>
        </w:rPr>
      </w:pPr>
    </w:p>
    <w:p w14:paraId="12F057E2" w14:textId="77777777" w:rsidR="00AD0F88" w:rsidRPr="00963C50" w:rsidRDefault="00AD0F88" w:rsidP="00AD0F88">
      <w:pPr>
        <w:pBdr>
          <w:top w:val="single" w:sz="4" w:space="1" w:color="000000"/>
          <w:left w:val="single" w:sz="4" w:space="4" w:color="000000"/>
          <w:bottom w:val="single" w:sz="4" w:space="1" w:color="000000"/>
          <w:right w:val="single" w:sz="4" w:space="4" w:color="000000"/>
        </w:pBdr>
        <w:spacing w:line="360" w:lineRule="auto"/>
        <w:ind w:left="57" w:right="57"/>
      </w:pPr>
      <w:r w:rsidRPr="00963C50">
        <w:rPr>
          <w:sz w:val="22"/>
        </w:rPr>
        <w:t xml:space="preserve">Allega alla domanda i seguenti documenti </w:t>
      </w:r>
      <w:r w:rsidRPr="00963C50">
        <w:rPr>
          <w:sz w:val="18"/>
        </w:rPr>
        <w:t>(barrare le caselle interessate</w:t>
      </w:r>
      <w:r w:rsidRPr="00963C50">
        <w:rPr>
          <w:sz w:val="22"/>
        </w:rPr>
        <w:t>):</w:t>
      </w:r>
    </w:p>
    <w:p w14:paraId="2968478E" w14:textId="77777777" w:rsidR="00AD0F88" w:rsidRPr="00963C50" w:rsidRDefault="00AD0F88" w:rsidP="00170A3D">
      <w:pPr>
        <w:pStyle w:val="WW-BlockText1"/>
        <w:pBdr>
          <w:top w:val="single" w:sz="4" w:space="1" w:color="000000"/>
          <w:left w:val="single" w:sz="4" w:space="4" w:color="000000"/>
          <w:bottom w:val="single" w:sz="4" w:space="1" w:color="000000"/>
          <w:right w:val="single" w:sz="4" w:space="4" w:color="000000"/>
        </w:pBdr>
        <w:spacing w:line="240" w:lineRule="auto"/>
      </w:pPr>
      <w:r w:rsidRPr="00963C50">
        <w:t xml:space="preserve"> </w:t>
      </w:r>
      <w:r w:rsidRPr="00963C50">
        <w:rPr>
          <w:rFonts w:ascii="Symbol" w:eastAsia="Symbol" w:hAnsi="Symbol" w:cs="Symbol"/>
          <w:sz w:val="28"/>
          <w:szCs w:val="28"/>
        </w:rPr>
        <w:t></w:t>
      </w:r>
      <w:r w:rsidRPr="00963C50">
        <w:tab/>
        <w:t xml:space="preserve">fotocopia semplice fronte-retro di un documento di identità in corso di validità </w:t>
      </w:r>
      <w:r w:rsidRPr="00963C50">
        <w:rPr>
          <w:szCs w:val="22"/>
        </w:rPr>
        <w:t>(se la firma non è</w:t>
      </w:r>
    </w:p>
    <w:p w14:paraId="208DCCE2" w14:textId="77777777" w:rsidR="00AD0F88" w:rsidRPr="00963C50"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pPr>
      <w:r w:rsidRPr="00963C50">
        <w:rPr>
          <w:sz w:val="22"/>
          <w:szCs w:val="22"/>
        </w:rPr>
        <w:t xml:space="preserve">     apposta davanti al funzionario autorizzato a ricevere la domanda);</w:t>
      </w:r>
    </w:p>
    <w:p w14:paraId="7AF9B9B6" w14:textId="77777777" w:rsidR="00AD0F88" w:rsidRPr="00963C50"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pPr>
      <w:r w:rsidRPr="00963C50">
        <w:rPr>
          <w:rFonts w:ascii="Symbol" w:eastAsia="Symbol" w:hAnsi="Symbol" w:cs="Symbol"/>
          <w:sz w:val="28"/>
          <w:szCs w:val="28"/>
        </w:rPr>
        <w:t></w:t>
      </w:r>
      <w:r w:rsidRPr="00963C50">
        <w:rPr>
          <w:sz w:val="22"/>
        </w:rPr>
        <w:tab/>
        <w:t>eventuali titoli comprovanti il diritto di preferenza alla nomina (in caso di parità di punteggio finale);</w:t>
      </w:r>
    </w:p>
    <w:p w14:paraId="66FF1C5D" w14:textId="599C7489" w:rsidR="00AD0F88"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sz w:val="22"/>
          <w:szCs w:val="22"/>
        </w:rPr>
      </w:pPr>
      <w:r w:rsidRPr="00963C50">
        <w:rPr>
          <w:rFonts w:ascii="Symbol" w:eastAsia="Symbol" w:hAnsi="Symbol" w:cs="Symbol"/>
          <w:sz w:val="28"/>
          <w:szCs w:val="28"/>
        </w:rPr>
        <w:t></w:t>
      </w:r>
      <w:r w:rsidRPr="00963C50">
        <w:rPr>
          <w:rFonts w:ascii="Symbol" w:eastAsia="Symbol" w:hAnsi="Symbol" w:cs="Symbol"/>
          <w:sz w:val="28"/>
          <w:szCs w:val="28"/>
        </w:rPr>
        <w:tab/>
      </w:r>
      <w:r w:rsidRPr="00963C50">
        <w:rPr>
          <w:sz w:val="22"/>
          <w:szCs w:val="22"/>
        </w:rPr>
        <w:t>ricevuta comprovante il pagamento della tassa di concorso di Euro</w:t>
      </w:r>
      <w:r w:rsidR="00E827F1" w:rsidRPr="00963C50">
        <w:rPr>
          <w:sz w:val="22"/>
          <w:szCs w:val="22"/>
        </w:rPr>
        <w:t xml:space="preserve"> </w:t>
      </w:r>
      <w:r w:rsidRPr="00963C50">
        <w:rPr>
          <w:sz w:val="22"/>
          <w:szCs w:val="22"/>
        </w:rPr>
        <w:t>10,33;</w:t>
      </w:r>
    </w:p>
    <w:p w14:paraId="63F00056" w14:textId="21727D5F" w:rsidR="00AD0F88"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rPr>
          <w:sz w:val="22"/>
        </w:rPr>
      </w:pPr>
      <w:r w:rsidRPr="00963C50">
        <w:rPr>
          <w:rFonts w:ascii="Symbol" w:eastAsia="Symbol" w:hAnsi="Symbol" w:cs="Symbol"/>
          <w:sz w:val="28"/>
          <w:szCs w:val="28"/>
        </w:rPr>
        <w:t></w:t>
      </w:r>
      <w:r w:rsidRPr="00963C50">
        <w:rPr>
          <w:sz w:val="28"/>
          <w:szCs w:val="28"/>
        </w:rPr>
        <w:t xml:space="preserve">  </w:t>
      </w:r>
      <w:r w:rsidRPr="00963C50">
        <w:rPr>
          <w:sz w:val="22"/>
        </w:rPr>
        <w:t>eventuali</w:t>
      </w:r>
      <w:r w:rsidR="00E827F1" w:rsidRPr="00963C50">
        <w:rPr>
          <w:sz w:val="22"/>
        </w:rPr>
        <w:t xml:space="preserve"> </w:t>
      </w:r>
      <w:r w:rsidRPr="00963C50">
        <w:rPr>
          <w:sz w:val="22"/>
        </w:rPr>
        <w:t>altri allegati, se non già autocertificati</w:t>
      </w:r>
      <w:r w:rsidR="00B41ABF">
        <w:rPr>
          <w:sz w:val="22"/>
        </w:rPr>
        <w:t>;</w:t>
      </w:r>
    </w:p>
    <w:p w14:paraId="02D30EDC" w14:textId="0ADE566A" w:rsidR="00B41ABF" w:rsidRPr="00963C50" w:rsidRDefault="00B41ABF" w:rsidP="00B41ABF">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sz w:val="22"/>
          <w:szCs w:val="22"/>
        </w:rPr>
      </w:pPr>
      <w:r w:rsidRPr="00963C50">
        <w:rPr>
          <w:rFonts w:ascii="Symbol" w:eastAsia="Symbol" w:hAnsi="Symbol" w:cs="Symbol"/>
          <w:sz w:val="28"/>
          <w:szCs w:val="28"/>
        </w:rPr>
        <w:t></w:t>
      </w:r>
      <w:r>
        <w:rPr>
          <w:rFonts w:ascii="Symbol" w:eastAsia="Symbol" w:hAnsi="Symbol" w:cs="Symbol"/>
          <w:sz w:val="28"/>
          <w:szCs w:val="28"/>
        </w:rPr>
        <w:t></w:t>
      </w:r>
      <w:r w:rsidRPr="00963C50">
        <w:rPr>
          <w:sz w:val="22"/>
          <w:szCs w:val="22"/>
        </w:rPr>
        <w:t>elenco in carta libera dei documenti presentati firmato in calce dal candidato</w:t>
      </w:r>
      <w:r>
        <w:rPr>
          <w:sz w:val="22"/>
          <w:szCs w:val="22"/>
        </w:rPr>
        <w:t>.</w:t>
      </w:r>
    </w:p>
    <w:p w14:paraId="40406E44" w14:textId="77777777" w:rsidR="00B41ABF" w:rsidRDefault="00B41ABF"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pPr>
    </w:p>
    <w:sectPr w:rsidR="00B41ABF">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F5B7A" w14:textId="77777777" w:rsidR="00250D91" w:rsidRDefault="00250D91" w:rsidP="00616F1E">
      <w:r>
        <w:separator/>
      </w:r>
    </w:p>
  </w:endnote>
  <w:endnote w:type="continuationSeparator" w:id="0">
    <w:p w14:paraId="30C65F2C" w14:textId="77777777" w:rsidR="00250D91" w:rsidRDefault="00250D91" w:rsidP="0061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Open Symbo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105683"/>
      <w:docPartObj>
        <w:docPartGallery w:val="Page Numbers (Bottom of Page)"/>
        <w:docPartUnique/>
      </w:docPartObj>
    </w:sdtPr>
    <w:sdtEndPr/>
    <w:sdtContent>
      <w:p w14:paraId="74311379" w14:textId="77777777" w:rsidR="00250D91" w:rsidRDefault="00250D91">
        <w:pPr>
          <w:pStyle w:val="Pidipagina"/>
          <w:jc w:val="center"/>
        </w:pPr>
        <w:r>
          <w:fldChar w:fldCharType="begin"/>
        </w:r>
        <w:r>
          <w:instrText>PAGE   \* MERGEFORMAT</w:instrText>
        </w:r>
        <w:r>
          <w:fldChar w:fldCharType="separate"/>
        </w:r>
        <w:r>
          <w:t>2</w:t>
        </w:r>
        <w:r>
          <w:fldChar w:fldCharType="end"/>
        </w:r>
      </w:p>
    </w:sdtContent>
  </w:sdt>
  <w:p w14:paraId="19C4F6BB" w14:textId="77777777" w:rsidR="00250D91" w:rsidRDefault="00250D9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2D4B9" w14:textId="77777777" w:rsidR="00250D91" w:rsidRDefault="00250D91" w:rsidP="00616F1E">
      <w:r>
        <w:separator/>
      </w:r>
    </w:p>
  </w:footnote>
  <w:footnote w:type="continuationSeparator" w:id="0">
    <w:p w14:paraId="1EC619A0" w14:textId="77777777" w:rsidR="00250D91" w:rsidRDefault="00250D91" w:rsidP="00616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F2A0D76"/>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pacing w:val="-1"/>
        <w:sz w:val="24"/>
        <w:szCs w:val="20"/>
        <w:lang w:val="it-IT" w:eastAsia="zh-CN" w:bidi="ar-SA"/>
      </w:rPr>
    </w:lvl>
  </w:abstractNum>
  <w:abstractNum w:abstractNumId="2" w15:restartNumberingAfterBreak="0">
    <w:nsid w:val="00000003"/>
    <w:multiLevelType w:val="singleLevel"/>
    <w:tmpl w:val="B3EAA7D8"/>
    <w:name w:val="WW8Num3"/>
    <w:lvl w:ilvl="0">
      <w:start w:val="1"/>
      <w:numFmt w:val="bullet"/>
      <w:lvlText w:val=""/>
      <w:lvlJc w:val="left"/>
      <w:pPr>
        <w:tabs>
          <w:tab w:val="num" w:pos="720"/>
        </w:tabs>
        <w:ind w:left="720" w:hanging="360"/>
      </w:pPr>
      <w:rPr>
        <w:rFonts w:ascii="Symbol" w:hAnsi="Symbol" w:cs="Symbol"/>
        <w:color w:val="auto"/>
        <w:spacing w:val="-1"/>
        <w:sz w:val="24"/>
        <w:szCs w:val="24"/>
        <w:lang w:val="it-IT" w:eastAsia="zh-CN" w:bidi="ar-SA"/>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Liberation Serif" w:hAnsi="Liberation Serif" w:cs="Liberation Serif"/>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350" w:hanging="238"/>
      </w:pPr>
      <w:rPr>
        <w:rFonts w:eastAsia="Times New Roman" w:cs="Times New Roman"/>
        <w:sz w:val="23"/>
        <w:szCs w:val="23"/>
        <w:lang w:val="it-IT"/>
      </w:rPr>
    </w:lvl>
    <w:lvl w:ilvl="1">
      <w:start w:val="1"/>
      <w:numFmt w:val="bullet"/>
      <w:lvlText w:val=""/>
      <w:lvlJc w:val="left"/>
      <w:pPr>
        <w:tabs>
          <w:tab w:val="num" w:pos="0"/>
        </w:tabs>
        <w:ind w:left="1296" w:hanging="238"/>
      </w:pPr>
      <w:rPr>
        <w:rFonts w:ascii="Symbol" w:hAnsi="Symbol" w:cs="Symbol"/>
      </w:rPr>
    </w:lvl>
    <w:lvl w:ilvl="2">
      <w:start w:val="1"/>
      <w:numFmt w:val="bullet"/>
      <w:lvlText w:val=""/>
      <w:lvlJc w:val="left"/>
      <w:pPr>
        <w:tabs>
          <w:tab w:val="num" w:pos="0"/>
        </w:tabs>
        <w:ind w:left="2241" w:hanging="238"/>
      </w:pPr>
      <w:rPr>
        <w:rFonts w:ascii="Symbol" w:hAnsi="Symbol" w:cs="Symbol"/>
      </w:rPr>
    </w:lvl>
    <w:lvl w:ilvl="3">
      <w:start w:val="1"/>
      <w:numFmt w:val="bullet"/>
      <w:lvlText w:val=""/>
      <w:lvlJc w:val="left"/>
      <w:pPr>
        <w:tabs>
          <w:tab w:val="num" w:pos="0"/>
        </w:tabs>
        <w:ind w:left="3187" w:hanging="238"/>
      </w:pPr>
      <w:rPr>
        <w:rFonts w:ascii="Symbol" w:hAnsi="Symbol" w:cs="Symbol"/>
      </w:rPr>
    </w:lvl>
    <w:lvl w:ilvl="4">
      <w:start w:val="1"/>
      <w:numFmt w:val="bullet"/>
      <w:lvlText w:val=""/>
      <w:lvlJc w:val="left"/>
      <w:pPr>
        <w:tabs>
          <w:tab w:val="num" w:pos="0"/>
        </w:tabs>
        <w:ind w:left="4132" w:hanging="238"/>
      </w:pPr>
      <w:rPr>
        <w:rFonts w:ascii="Symbol" w:hAnsi="Symbol" w:cs="Symbol"/>
      </w:rPr>
    </w:lvl>
    <w:lvl w:ilvl="5">
      <w:start w:val="1"/>
      <w:numFmt w:val="bullet"/>
      <w:lvlText w:val=""/>
      <w:lvlJc w:val="left"/>
      <w:pPr>
        <w:tabs>
          <w:tab w:val="num" w:pos="0"/>
        </w:tabs>
        <w:ind w:left="5078" w:hanging="238"/>
      </w:pPr>
      <w:rPr>
        <w:rFonts w:ascii="Symbol" w:hAnsi="Symbol" w:cs="Symbol"/>
      </w:rPr>
    </w:lvl>
    <w:lvl w:ilvl="6">
      <w:start w:val="1"/>
      <w:numFmt w:val="bullet"/>
      <w:lvlText w:val=""/>
      <w:lvlJc w:val="left"/>
      <w:pPr>
        <w:tabs>
          <w:tab w:val="num" w:pos="0"/>
        </w:tabs>
        <w:ind w:left="6024" w:hanging="238"/>
      </w:pPr>
      <w:rPr>
        <w:rFonts w:ascii="Symbol" w:hAnsi="Symbol" w:cs="Symbol"/>
      </w:rPr>
    </w:lvl>
    <w:lvl w:ilvl="7">
      <w:start w:val="1"/>
      <w:numFmt w:val="bullet"/>
      <w:lvlText w:val=""/>
      <w:lvlJc w:val="left"/>
      <w:pPr>
        <w:tabs>
          <w:tab w:val="num" w:pos="0"/>
        </w:tabs>
        <w:ind w:left="6969" w:hanging="238"/>
      </w:pPr>
      <w:rPr>
        <w:rFonts w:ascii="Symbol" w:hAnsi="Symbol" w:cs="Symbol"/>
      </w:rPr>
    </w:lvl>
    <w:lvl w:ilvl="8">
      <w:start w:val="1"/>
      <w:numFmt w:val="bullet"/>
      <w:lvlText w:val=""/>
      <w:lvlJc w:val="left"/>
      <w:pPr>
        <w:tabs>
          <w:tab w:val="num" w:pos="0"/>
        </w:tabs>
        <w:ind w:left="7915" w:hanging="238"/>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bullet"/>
      <w:lvlText w:val="-"/>
      <w:lvlJc w:val="left"/>
      <w:pPr>
        <w:tabs>
          <w:tab w:val="num" w:pos="0"/>
        </w:tabs>
        <w:ind w:left="967" w:hanging="216"/>
      </w:pPr>
      <w:rPr>
        <w:rFonts w:ascii="Times New Roman" w:hAnsi="Times New Roman" w:cs="Times New Roman"/>
        <w:sz w:val="23"/>
        <w:lang w:val="it-IT"/>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98" w:hanging="284"/>
      </w:pPr>
      <w:rPr>
        <w:rFonts w:eastAsia="Times New Roman" w:cs="Times New Roman"/>
        <w:spacing w:val="-1"/>
        <w:sz w:val="24"/>
        <w:szCs w:val="24"/>
      </w:rPr>
    </w:lvl>
    <w:lvl w:ilvl="1">
      <w:start w:val="7"/>
      <w:numFmt w:val="decimal"/>
      <w:lvlText w:val="%2."/>
      <w:lvlJc w:val="left"/>
      <w:pPr>
        <w:tabs>
          <w:tab w:val="num" w:pos="0"/>
        </w:tabs>
        <w:ind w:left="1884" w:hanging="240"/>
      </w:pPr>
      <w:rPr>
        <w:rFonts w:eastAsia="Times New Roman" w:cs="Times New Roman"/>
        <w:b/>
        <w:bCs/>
        <w:spacing w:val="-1"/>
        <w:sz w:val="24"/>
        <w:szCs w:val="24"/>
        <w:lang w:val="it-IT"/>
      </w:rPr>
    </w:lvl>
    <w:lvl w:ilvl="2">
      <w:start w:val="1"/>
      <w:numFmt w:val="bullet"/>
      <w:lvlText w:val=""/>
      <w:lvlJc w:val="left"/>
      <w:pPr>
        <w:tabs>
          <w:tab w:val="num" w:pos="0"/>
        </w:tabs>
        <w:ind w:left="1884" w:hanging="240"/>
      </w:pPr>
      <w:rPr>
        <w:rFonts w:ascii="Symbol" w:hAnsi="Symbol" w:cs="Symbol"/>
      </w:rPr>
    </w:lvl>
    <w:lvl w:ilvl="3">
      <w:start w:val="1"/>
      <w:numFmt w:val="bullet"/>
      <w:lvlText w:val=""/>
      <w:lvlJc w:val="left"/>
      <w:pPr>
        <w:tabs>
          <w:tab w:val="num" w:pos="0"/>
        </w:tabs>
        <w:ind w:left="2882" w:hanging="240"/>
      </w:pPr>
      <w:rPr>
        <w:rFonts w:ascii="Symbol" w:hAnsi="Symbol" w:cs="Symbol"/>
      </w:rPr>
    </w:lvl>
    <w:lvl w:ilvl="4">
      <w:start w:val="1"/>
      <w:numFmt w:val="bullet"/>
      <w:lvlText w:val=""/>
      <w:lvlJc w:val="left"/>
      <w:pPr>
        <w:tabs>
          <w:tab w:val="num" w:pos="0"/>
        </w:tabs>
        <w:ind w:left="3879" w:hanging="240"/>
      </w:pPr>
      <w:rPr>
        <w:rFonts w:ascii="Symbol" w:hAnsi="Symbol" w:cs="Symbol"/>
      </w:rPr>
    </w:lvl>
    <w:lvl w:ilvl="5">
      <w:start w:val="1"/>
      <w:numFmt w:val="bullet"/>
      <w:lvlText w:val=""/>
      <w:lvlJc w:val="left"/>
      <w:pPr>
        <w:tabs>
          <w:tab w:val="num" w:pos="0"/>
        </w:tabs>
        <w:ind w:left="4877" w:hanging="240"/>
      </w:pPr>
      <w:rPr>
        <w:rFonts w:ascii="Symbol" w:hAnsi="Symbol" w:cs="Symbol"/>
      </w:rPr>
    </w:lvl>
    <w:lvl w:ilvl="6">
      <w:start w:val="1"/>
      <w:numFmt w:val="bullet"/>
      <w:lvlText w:val=""/>
      <w:lvlJc w:val="left"/>
      <w:pPr>
        <w:tabs>
          <w:tab w:val="num" w:pos="0"/>
        </w:tabs>
        <w:ind w:left="5875" w:hanging="240"/>
      </w:pPr>
      <w:rPr>
        <w:rFonts w:ascii="Symbol" w:hAnsi="Symbol" w:cs="Symbol"/>
      </w:rPr>
    </w:lvl>
    <w:lvl w:ilvl="7">
      <w:start w:val="1"/>
      <w:numFmt w:val="bullet"/>
      <w:lvlText w:val=""/>
      <w:lvlJc w:val="left"/>
      <w:pPr>
        <w:tabs>
          <w:tab w:val="num" w:pos="0"/>
        </w:tabs>
        <w:ind w:left="6873" w:hanging="240"/>
      </w:pPr>
      <w:rPr>
        <w:rFonts w:ascii="Symbol" w:hAnsi="Symbol" w:cs="Symbol"/>
      </w:rPr>
    </w:lvl>
    <w:lvl w:ilvl="8">
      <w:start w:val="1"/>
      <w:numFmt w:val="bullet"/>
      <w:lvlText w:val=""/>
      <w:lvlJc w:val="left"/>
      <w:pPr>
        <w:tabs>
          <w:tab w:val="num" w:pos="0"/>
        </w:tabs>
        <w:ind w:left="7870" w:hanging="240"/>
      </w:pPr>
      <w:rPr>
        <w:rFonts w:ascii="Symbol" w:hAnsi="Symbol" w:cs="Symbol"/>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lowerLetter"/>
      <w:lvlText w:val="%2)"/>
      <w:lvlJc w:val="left"/>
      <w:pPr>
        <w:tabs>
          <w:tab w:val="num" w:pos="0"/>
        </w:tabs>
        <w:ind w:left="823" w:hanging="348"/>
      </w:pPr>
      <w:rPr>
        <w:rFonts w:eastAsia="Times New Roman" w:cs="Times New Roman"/>
        <w:spacing w:val="-1"/>
        <w:sz w:val="24"/>
        <w:szCs w:val="24"/>
      </w:rPr>
    </w:lvl>
    <w:lvl w:ilvl="2">
      <w:start w:val="1"/>
      <w:numFmt w:val="bullet"/>
      <w:lvlText w:val="-"/>
      <w:lvlJc w:val="left"/>
      <w:pPr>
        <w:tabs>
          <w:tab w:val="num" w:pos="0"/>
        </w:tabs>
        <w:ind w:left="1250" w:hanging="360"/>
      </w:pPr>
      <w:rPr>
        <w:rFonts w:ascii="Courier New" w:hAnsi="Courier New" w:cs="Courier New"/>
        <w:spacing w:val="-1"/>
        <w:sz w:val="24"/>
        <w:lang w:val="it-IT"/>
      </w:rPr>
    </w:lvl>
    <w:lvl w:ilvl="3">
      <w:start w:val="1"/>
      <w:numFmt w:val="bullet"/>
      <w:lvlText w:val=""/>
      <w:lvlJc w:val="left"/>
      <w:pPr>
        <w:tabs>
          <w:tab w:val="num" w:pos="0"/>
        </w:tabs>
        <w:ind w:left="1250" w:hanging="360"/>
      </w:pPr>
      <w:rPr>
        <w:rFonts w:ascii="Symbol" w:hAnsi="Symbol" w:cs="Symbol"/>
      </w:rPr>
    </w:lvl>
    <w:lvl w:ilvl="4">
      <w:start w:val="1"/>
      <w:numFmt w:val="bullet"/>
      <w:lvlText w:val=""/>
      <w:lvlJc w:val="left"/>
      <w:pPr>
        <w:tabs>
          <w:tab w:val="num" w:pos="0"/>
        </w:tabs>
        <w:ind w:left="1250" w:hanging="360"/>
      </w:pPr>
      <w:rPr>
        <w:rFonts w:ascii="Symbol" w:hAnsi="Symbol" w:cs="Symbol"/>
      </w:rPr>
    </w:lvl>
    <w:lvl w:ilvl="5">
      <w:start w:val="1"/>
      <w:numFmt w:val="bullet"/>
      <w:lvlText w:val=""/>
      <w:lvlJc w:val="left"/>
      <w:pPr>
        <w:tabs>
          <w:tab w:val="num" w:pos="0"/>
        </w:tabs>
        <w:ind w:left="2686" w:hanging="360"/>
      </w:pPr>
      <w:rPr>
        <w:rFonts w:ascii="Symbol" w:hAnsi="Symbol" w:cs="Symbol"/>
      </w:rPr>
    </w:lvl>
    <w:lvl w:ilvl="6">
      <w:start w:val="1"/>
      <w:numFmt w:val="bullet"/>
      <w:lvlText w:val=""/>
      <w:lvlJc w:val="left"/>
      <w:pPr>
        <w:tabs>
          <w:tab w:val="num" w:pos="0"/>
        </w:tabs>
        <w:ind w:left="4122" w:hanging="360"/>
      </w:pPr>
      <w:rPr>
        <w:rFonts w:ascii="Symbol" w:hAnsi="Symbol" w:cs="Symbol"/>
      </w:rPr>
    </w:lvl>
    <w:lvl w:ilvl="7">
      <w:start w:val="1"/>
      <w:numFmt w:val="bullet"/>
      <w:lvlText w:val=""/>
      <w:lvlJc w:val="left"/>
      <w:pPr>
        <w:tabs>
          <w:tab w:val="num" w:pos="0"/>
        </w:tabs>
        <w:ind w:left="5558" w:hanging="360"/>
      </w:pPr>
      <w:rPr>
        <w:rFonts w:ascii="Symbol" w:hAnsi="Symbol" w:cs="Symbol"/>
      </w:rPr>
    </w:lvl>
    <w:lvl w:ilvl="8">
      <w:start w:val="1"/>
      <w:numFmt w:val="bullet"/>
      <w:lvlText w:val=""/>
      <w:lvlJc w:val="left"/>
      <w:pPr>
        <w:tabs>
          <w:tab w:val="num" w:pos="0"/>
        </w:tabs>
        <w:ind w:left="6994" w:hanging="360"/>
      </w:pPr>
      <w:rPr>
        <w:rFonts w:ascii="Symbol" w:hAnsi="Symbol" w:cs="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09"/>
        </w:tabs>
        <w:ind w:left="115" w:hanging="284"/>
      </w:pPr>
      <w:rPr>
        <w:rFonts w:ascii="Times New Roman" w:hAnsi="Times New Roman" w:cs="Times New Roman"/>
        <w:b/>
        <w:spacing w:val="-1"/>
        <w:sz w:val="24"/>
        <w:lang w:val="it-IT"/>
      </w:rPr>
    </w:lvl>
    <w:lvl w:ilvl="1">
      <w:start w:val="1"/>
      <w:numFmt w:val="bullet"/>
      <w:lvlText w:val=""/>
      <w:lvlJc w:val="left"/>
      <w:pPr>
        <w:tabs>
          <w:tab w:val="num" w:pos="0"/>
        </w:tabs>
        <w:ind w:left="1090" w:hanging="284"/>
      </w:pPr>
      <w:rPr>
        <w:rFonts w:ascii="Symbol" w:hAnsi="Symbol" w:cs="Symbol"/>
      </w:rPr>
    </w:lvl>
    <w:lvl w:ilvl="2">
      <w:start w:val="1"/>
      <w:numFmt w:val="bullet"/>
      <w:lvlText w:val=""/>
      <w:lvlJc w:val="left"/>
      <w:pPr>
        <w:tabs>
          <w:tab w:val="num" w:pos="0"/>
        </w:tabs>
        <w:ind w:left="2065" w:hanging="284"/>
      </w:pPr>
      <w:rPr>
        <w:rFonts w:ascii="Symbol" w:hAnsi="Symbol" w:cs="Symbol"/>
      </w:rPr>
    </w:lvl>
    <w:lvl w:ilvl="3">
      <w:start w:val="1"/>
      <w:numFmt w:val="bullet"/>
      <w:lvlText w:val=""/>
      <w:lvlJc w:val="left"/>
      <w:pPr>
        <w:tabs>
          <w:tab w:val="num" w:pos="0"/>
        </w:tabs>
        <w:ind w:left="3040" w:hanging="284"/>
      </w:pPr>
      <w:rPr>
        <w:rFonts w:ascii="Symbol" w:hAnsi="Symbol" w:cs="Symbol"/>
      </w:rPr>
    </w:lvl>
    <w:lvl w:ilvl="4">
      <w:start w:val="1"/>
      <w:numFmt w:val="bullet"/>
      <w:lvlText w:val=""/>
      <w:lvlJc w:val="left"/>
      <w:pPr>
        <w:tabs>
          <w:tab w:val="num" w:pos="0"/>
        </w:tabs>
        <w:ind w:left="4015" w:hanging="284"/>
      </w:pPr>
      <w:rPr>
        <w:rFonts w:ascii="Symbol" w:hAnsi="Symbol" w:cs="Symbol"/>
      </w:rPr>
    </w:lvl>
    <w:lvl w:ilvl="5">
      <w:start w:val="1"/>
      <w:numFmt w:val="bullet"/>
      <w:lvlText w:val=""/>
      <w:lvlJc w:val="left"/>
      <w:pPr>
        <w:tabs>
          <w:tab w:val="num" w:pos="0"/>
        </w:tabs>
        <w:ind w:left="4991" w:hanging="284"/>
      </w:pPr>
      <w:rPr>
        <w:rFonts w:ascii="Symbol" w:hAnsi="Symbol" w:cs="Symbol"/>
      </w:rPr>
    </w:lvl>
    <w:lvl w:ilvl="6">
      <w:start w:val="1"/>
      <w:numFmt w:val="bullet"/>
      <w:lvlText w:val=""/>
      <w:lvlJc w:val="left"/>
      <w:pPr>
        <w:tabs>
          <w:tab w:val="num" w:pos="0"/>
        </w:tabs>
        <w:ind w:left="5966" w:hanging="284"/>
      </w:pPr>
      <w:rPr>
        <w:rFonts w:ascii="Symbol" w:hAnsi="Symbol" w:cs="Symbol"/>
      </w:rPr>
    </w:lvl>
    <w:lvl w:ilvl="7">
      <w:start w:val="1"/>
      <w:numFmt w:val="bullet"/>
      <w:lvlText w:val=""/>
      <w:lvlJc w:val="left"/>
      <w:pPr>
        <w:tabs>
          <w:tab w:val="num" w:pos="0"/>
        </w:tabs>
        <w:ind w:left="6941" w:hanging="284"/>
      </w:pPr>
      <w:rPr>
        <w:rFonts w:ascii="Symbol" w:hAnsi="Symbol" w:cs="Symbol"/>
      </w:rPr>
    </w:lvl>
    <w:lvl w:ilvl="8">
      <w:start w:val="1"/>
      <w:numFmt w:val="bullet"/>
      <w:lvlText w:val=""/>
      <w:lvlJc w:val="left"/>
      <w:pPr>
        <w:tabs>
          <w:tab w:val="num" w:pos="0"/>
        </w:tabs>
        <w:ind w:left="7916" w:hanging="284"/>
      </w:pPr>
      <w:rPr>
        <w:rFonts w:ascii="Symbol" w:hAnsi="Symbol" w:cs="Symbol"/>
      </w:rPr>
    </w:lvl>
  </w:abstractNum>
  <w:abstractNum w:abstractNumId="9" w15:restartNumberingAfterBreak="0">
    <w:nsid w:val="0000000A"/>
    <w:multiLevelType w:val="multilevel"/>
    <w:tmpl w:val="84EE451E"/>
    <w:name w:val="WW8Num10"/>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662"/>
        </w:tabs>
        <w:ind w:left="1020" w:hanging="360"/>
      </w:pPr>
      <w:rPr>
        <w:rFonts w:ascii="Times New Roman" w:hAnsi="Times New Roman" w:cs="Times New Roman"/>
        <w:spacing w:val="-1"/>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662"/>
        </w:tabs>
        <w:ind w:left="1020" w:hanging="360"/>
      </w:pPr>
      <w:rPr>
        <w:rFonts w:ascii="Times New Roman" w:hAnsi="Times New Roman" w:cs="Times New Roman"/>
        <w:spacing w:val="-1"/>
        <w:sz w:val="24"/>
        <w:lang w:val="it-IT"/>
      </w:rPr>
    </w:lvl>
    <w:lvl w:ilvl="1">
      <w:start w:val="1"/>
      <w:numFmt w:val="bullet"/>
      <w:lvlText w:val="-"/>
      <w:lvlJc w:val="left"/>
      <w:pPr>
        <w:tabs>
          <w:tab w:val="num" w:pos="0"/>
        </w:tabs>
        <w:ind w:left="967" w:hanging="216"/>
      </w:pPr>
      <w:rPr>
        <w:rFonts w:ascii="Times New Roman" w:hAnsi="Times New Roman" w:cs="Times New Roman"/>
        <w:sz w:val="23"/>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662"/>
        </w:tabs>
        <w:ind w:left="1020" w:hanging="360"/>
      </w:pPr>
      <w:rPr>
        <w:rFonts w:ascii="Times New Roman" w:hAnsi="Times New Roman" w:cs="Times New Roman"/>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3" w15:restartNumberingAfterBreak="0">
    <w:nsid w:val="0000000E"/>
    <w:multiLevelType w:val="multilevel"/>
    <w:tmpl w:val="0000000E"/>
    <w:name w:val="WW8Num14"/>
    <w:lvl w:ilvl="0">
      <w:start w:val="1"/>
      <w:numFmt w:val="bullet"/>
      <w:lvlText w:val="-"/>
      <w:lvlJc w:val="left"/>
      <w:pPr>
        <w:tabs>
          <w:tab w:val="num" w:pos="362"/>
        </w:tabs>
        <w:ind w:left="720" w:hanging="360"/>
      </w:pPr>
      <w:rPr>
        <w:rFonts w:ascii="Times New Roman" w:hAnsi="Times New Roman" w:cs="Times New Roman"/>
        <w:spacing w:val="-1"/>
        <w:lang w:val="it-I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00000010"/>
    <w:multiLevelType w:val="multilevel"/>
    <w:tmpl w:val="00000010"/>
    <w:name w:val="WW8Num16"/>
    <w:lvl w:ilvl="0">
      <w:start w:val="1"/>
      <w:numFmt w:val="bullet"/>
      <w:lvlText w:val=""/>
      <w:lvlJc w:val="left"/>
      <w:pPr>
        <w:tabs>
          <w:tab w:val="num" w:pos="1440"/>
        </w:tabs>
        <w:ind w:left="1440" w:hanging="360"/>
      </w:pPr>
      <w:rPr>
        <w:rFonts w:ascii="Symbol" w:hAnsi="Symbol" w:cs="OpenSymbol"/>
        <w:kern w:val="1"/>
        <w:sz w:val="24"/>
        <w:szCs w:val="24"/>
        <w:lang w:val="it-IT" w:eastAsia="it-IT" w:bidi="ar-SA"/>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kern w:val="1"/>
        <w:sz w:val="24"/>
        <w:szCs w:val="24"/>
        <w:lang w:val="it-IT" w:eastAsia="it-IT" w:bidi="ar-SA"/>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kern w:val="1"/>
        <w:sz w:val="24"/>
        <w:szCs w:val="24"/>
        <w:lang w:val="it-IT" w:eastAsia="it-IT" w:bidi="ar-SA"/>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lowerLetter"/>
      <w:lvlText w:val="%1)"/>
      <w:lvlJc w:val="left"/>
      <w:pPr>
        <w:tabs>
          <w:tab w:val="num" w:pos="720"/>
        </w:tabs>
        <w:ind w:left="720" w:hanging="360"/>
      </w:pPr>
      <w:rPr>
        <w:b/>
        <w:i/>
        <w:spacing w:val="-1"/>
        <w:sz w:val="24"/>
        <w:szCs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902"/>
        </w:tabs>
        <w:ind w:left="902" w:hanging="360"/>
      </w:pPr>
      <w:rPr>
        <w:rFonts w:ascii="Symbol" w:hAnsi="Symbol" w:cs="OpenSymbol"/>
        <w:spacing w:val="-1"/>
      </w:rPr>
    </w:lvl>
    <w:lvl w:ilvl="1">
      <w:start w:val="1"/>
      <w:numFmt w:val="bullet"/>
      <w:lvlText w:val="◦"/>
      <w:lvlJc w:val="left"/>
      <w:pPr>
        <w:tabs>
          <w:tab w:val="num" w:pos="1262"/>
        </w:tabs>
        <w:ind w:left="1262" w:hanging="360"/>
      </w:pPr>
      <w:rPr>
        <w:rFonts w:ascii="OpenSymbol" w:hAnsi="OpenSymbol" w:cs="OpenSymbol"/>
      </w:rPr>
    </w:lvl>
    <w:lvl w:ilvl="2">
      <w:start w:val="1"/>
      <w:numFmt w:val="bullet"/>
      <w:lvlText w:val="▪"/>
      <w:lvlJc w:val="left"/>
      <w:pPr>
        <w:tabs>
          <w:tab w:val="num" w:pos="1622"/>
        </w:tabs>
        <w:ind w:left="1622" w:hanging="360"/>
      </w:pPr>
      <w:rPr>
        <w:rFonts w:ascii="OpenSymbol" w:hAnsi="OpenSymbol" w:cs="OpenSymbol"/>
      </w:rPr>
    </w:lvl>
    <w:lvl w:ilvl="3">
      <w:start w:val="1"/>
      <w:numFmt w:val="bullet"/>
      <w:lvlText w:val=""/>
      <w:lvlJc w:val="left"/>
      <w:pPr>
        <w:tabs>
          <w:tab w:val="num" w:pos="1982"/>
        </w:tabs>
        <w:ind w:left="1982" w:hanging="360"/>
      </w:pPr>
      <w:rPr>
        <w:rFonts w:ascii="Symbol" w:hAnsi="Symbol" w:cs="OpenSymbol"/>
        <w:spacing w:val="-1"/>
      </w:rPr>
    </w:lvl>
    <w:lvl w:ilvl="4">
      <w:start w:val="1"/>
      <w:numFmt w:val="bullet"/>
      <w:lvlText w:val="◦"/>
      <w:lvlJc w:val="left"/>
      <w:pPr>
        <w:tabs>
          <w:tab w:val="num" w:pos="2342"/>
        </w:tabs>
        <w:ind w:left="2342" w:hanging="360"/>
      </w:pPr>
      <w:rPr>
        <w:rFonts w:ascii="OpenSymbol" w:hAnsi="OpenSymbol" w:cs="OpenSymbol"/>
      </w:rPr>
    </w:lvl>
    <w:lvl w:ilvl="5">
      <w:start w:val="1"/>
      <w:numFmt w:val="bullet"/>
      <w:lvlText w:val="▪"/>
      <w:lvlJc w:val="left"/>
      <w:pPr>
        <w:tabs>
          <w:tab w:val="num" w:pos="2702"/>
        </w:tabs>
        <w:ind w:left="2702" w:hanging="360"/>
      </w:pPr>
      <w:rPr>
        <w:rFonts w:ascii="OpenSymbol" w:hAnsi="OpenSymbol" w:cs="OpenSymbol"/>
      </w:rPr>
    </w:lvl>
    <w:lvl w:ilvl="6">
      <w:start w:val="1"/>
      <w:numFmt w:val="bullet"/>
      <w:lvlText w:val=""/>
      <w:lvlJc w:val="left"/>
      <w:pPr>
        <w:tabs>
          <w:tab w:val="num" w:pos="3062"/>
        </w:tabs>
        <w:ind w:left="3062" w:hanging="360"/>
      </w:pPr>
      <w:rPr>
        <w:rFonts w:ascii="Symbol" w:hAnsi="Symbol" w:cs="OpenSymbol"/>
        <w:spacing w:val="-1"/>
      </w:rPr>
    </w:lvl>
    <w:lvl w:ilvl="7">
      <w:start w:val="1"/>
      <w:numFmt w:val="bullet"/>
      <w:lvlText w:val="◦"/>
      <w:lvlJc w:val="left"/>
      <w:pPr>
        <w:tabs>
          <w:tab w:val="num" w:pos="3422"/>
        </w:tabs>
        <w:ind w:left="3422" w:hanging="360"/>
      </w:pPr>
      <w:rPr>
        <w:rFonts w:ascii="OpenSymbol" w:hAnsi="OpenSymbol" w:cs="OpenSymbol"/>
      </w:rPr>
    </w:lvl>
    <w:lvl w:ilvl="8">
      <w:start w:val="1"/>
      <w:numFmt w:val="bullet"/>
      <w:lvlText w:val="▪"/>
      <w:lvlJc w:val="left"/>
      <w:pPr>
        <w:tabs>
          <w:tab w:val="num" w:pos="3782"/>
        </w:tabs>
        <w:ind w:left="3782" w:hanging="360"/>
      </w:pPr>
      <w:rPr>
        <w:rFonts w:ascii="OpenSymbol" w:hAnsi="OpenSymbol" w:cs="OpenSymbol"/>
      </w:rPr>
    </w:lvl>
  </w:abstractNum>
  <w:abstractNum w:abstractNumId="18" w15:restartNumberingAfterBreak="0">
    <w:nsid w:val="00000013"/>
    <w:multiLevelType w:val="multilevel"/>
    <w:tmpl w:val="0A5CAE3A"/>
    <w:name w:val="WW8Num19"/>
    <w:lvl w:ilvl="0">
      <w:start w:val="1"/>
      <w:numFmt w:val="lowerLetter"/>
      <w:lvlText w:val="%1)"/>
      <w:lvlJc w:val="left"/>
      <w:pPr>
        <w:tabs>
          <w:tab w:val="num" w:pos="720"/>
        </w:tabs>
        <w:ind w:left="720" w:hanging="360"/>
      </w:pPr>
      <w:rPr>
        <w:rFonts w:hint="default"/>
        <w:kern w:val="1"/>
        <w:sz w:val="24"/>
        <w:szCs w:val="24"/>
        <w:lang w:eastAsia="it-IT"/>
      </w:rPr>
    </w:lvl>
    <w:lvl w:ilvl="1">
      <w:start w:val="11"/>
      <w:numFmt w:val="decimal"/>
      <w:lvlText w:val="%2."/>
      <w:lvlJc w:val="left"/>
      <w:pPr>
        <w:tabs>
          <w:tab w:val="num" w:pos="1440"/>
        </w:tabs>
        <w:ind w:left="1440" w:hanging="360"/>
      </w:pPr>
      <w:rPr>
        <w:rFonts w:hint="default"/>
        <w:kern w:val="1"/>
        <w:sz w:val="24"/>
        <w:szCs w:val="24"/>
        <w:lang w:eastAsia="it-I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862"/>
        </w:tabs>
        <w:ind w:left="86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0" w15:restartNumberingAfterBreak="0">
    <w:nsid w:val="00000015"/>
    <w:multiLevelType w:val="multilevel"/>
    <w:tmpl w:val="00000015"/>
    <w:name w:val="WW8Num21"/>
    <w:lvl w:ilvl="0">
      <w:start w:val="1"/>
      <w:numFmt w:val="bullet"/>
      <w:lvlText w:val=""/>
      <w:lvlJc w:val="left"/>
      <w:pPr>
        <w:tabs>
          <w:tab w:val="num" w:pos="835"/>
        </w:tabs>
        <w:ind w:left="835" w:hanging="360"/>
      </w:pPr>
      <w:rPr>
        <w:rFonts w:ascii="Symbol" w:hAnsi="Symbol" w:cs="OpenSymbol"/>
        <w:spacing w:val="-1"/>
      </w:rPr>
    </w:lvl>
    <w:lvl w:ilvl="1">
      <w:start w:val="1"/>
      <w:numFmt w:val="bullet"/>
      <w:lvlText w:val="◦"/>
      <w:lvlJc w:val="left"/>
      <w:pPr>
        <w:tabs>
          <w:tab w:val="num" w:pos="1195"/>
        </w:tabs>
        <w:ind w:left="1195" w:hanging="360"/>
      </w:pPr>
      <w:rPr>
        <w:rFonts w:ascii="OpenSymbol" w:hAnsi="OpenSymbol" w:cs="OpenSymbol"/>
      </w:rPr>
    </w:lvl>
    <w:lvl w:ilvl="2">
      <w:start w:val="1"/>
      <w:numFmt w:val="bullet"/>
      <w:lvlText w:val="▪"/>
      <w:lvlJc w:val="left"/>
      <w:pPr>
        <w:tabs>
          <w:tab w:val="num" w:pos="1555"/>
        </w:tabs>
        <w:ind w:left="1555" w:hanging="360"/>
      </w:pPr>
      <w:rPr>
        <w:rFonts w:ascii="OpenSymbol" w:hAnsi="OpenSymbol" w:cs="OpenSymbol"/>
      </w:rPr>
    </w:lvl>
    <w:lvl w:ilvl="3">
      <w:start w:val="1"/>
      <w:numFmt w:val="bullet"/>
      <w:lvlText w:val=""/>
      <w:lvlJc w:val="left"/>
      <w:pPr>
        <w:tabs>
          <w:tab w:val="num" w:pos="1915"/>
        </w:tabs>
        <w:ind w:left="1915" w:hanging="360"/>
      </w:pPr>
      <w:rPr>
        <w:rFonts w:ascii="Symbol" w:hAnsi="Symbol" w:cs="OpenSymbol"/>
        <w:spacing w:val="-1"/>
      </w:rPr>
    </w:lvl>
    <w:lvl w:ilvl="4">
      <w:start w:val="1"/>
      <w:numFmt w:val="bullet"/>
      <w:lvlText w:val="◦"/>
      <w:lvlJc w:val="left"/>
      <w:pPr>
        <w:tabs>
          <w:tab w:val="num" w:pos="2275"/>
        </w:tabs>
        <w:ind w:left="2275" w:hanging="360"/>
      </w:pPr>
      <w:rPr>
        <w:rFonts w:ascii="OpenSymbol" w:hAnsi="OpenSymbol" w:cs="OpenSymbol"/>
      </w:rPr>
    </w:lvl>
    <w:lvl w:ilvl="5">
      <w:start w:val="1"/>
      <w:numFmt w:val="bullet"/>
      <w:lvlText w:val="▪"/>
      <w:lvlJc w:val="left"/>
      <w:pPr>
        <w:tabs>
          <w:tab w:val="num" w:pos="2635"/>
        </w:tabs>
        <w:ind w:left="2635" w:hanging="360"/>
      </w:pPr>
      <w:rPr>
        <w:rFonts w:ascii="OpenSymbol" w:hAnsi="OpenSymbol" w:cs="OpenSymbol"/>
      </w:rPr>
    </w:lvl>
    <w:lvl w:ilvl="6">
      <w:start w:val="1"/>
      <w:numFmt w:val="bullet"/>
      <w:lvlText w:val=""/>
      <w:lvlJc w:val="left"/>
      <w:pPr>
        <w:tabs>
          <w:tab w:val="num" w:pos="2995"/>
        </w:tabs>
        <w:ind w:left="2995" w:hanging="360"/>
      </w:pPr>
      <w:rPr>
        <w:rFonts w:ascii="Symbol" w:hAnsi="Symbol" w:cs="OpenSymbol"/>
        <w:spacing w:val="-1"/>
      </w:rPr>
    </w:lvl>
    <w:lvl w:ilvl="7">
      <w:start w:val="1"/>
      <w:numFmt w:val="bullet"/>
      <w:lvlText w:val="◦"/>
      <w:lvlJc w:val="left"/>
      <w:pPr>
        <w:tabs>
          <w:tab w:val="num" w:pos="3355"/>
        </w:tabs>
        <w:ind w:left="3355" w:hanging="360"/>
      </w:pPr>
      <w:rPr>
        <w:rFonts w:ascii="OpenSymbol" w:hAnsi="OpenSymbol" w:cs="OpenSymbol"/>
      </w:rPr>
    </w:lvl>
    <w:lvl w:ilvl="8">
      <w:start w:val="1"/>
      <w:numFmt w:val="bullet"/>
      <w:lvlText w:val="▪"/>
      <w:lvlJc w:val="left"/>
      <w:pPr>
        <w:tabs>
          <w:tab w:val="num" w:pos="3715"/>
        </w:tabs>
        <w:ind w:left="3715"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77"/>
        </w:tabs>
        <w:ind w:left="777" w:hanging="360"/>
      </w:pPr>
      <w:rPr>
        <w:rFonts w:ascii="Symbol" w:hAnsi="Symbol" w:cs="OpenSymbol"/>
        <w:spacing w:val="-1"/>
      </w:rPr>
    </w:lvl>
    <w:lvl w:ilvl="1">
      <w:start w:val="1"/>
      <w:numFmt w:val="bullet"/>
      <w:lvlText w:val="◦"/>
      <w:lvlJc w:val="left"/>
      <w:pPr>
        <w:tabs>
          <w:tab w:val="num" w:pos="1137"/>
        </w:tabs>
        <w:ind w:left="1137" w:hanging="360"/>
      </w:pPr>
      <w:rPr>
        <w:rFonts w:ascii="OpenSymbol" w:hAnsi="OpenSymbol" w:cs="OpenSymbol"/>
      </w:rPr>
    </w:lvl>
    <w:lvl w:ilvl="2">
      <w:start w:val="1"/>
      <w:numFmt w:val="bullet"/>
      <w:lvlText w:val="▪"/>
      <w:lvlJc w:val="left"/>
      <w:pPr>
        <w:tabs>
          <w:tab w:val="num" w:pos="1497"/>
        </w:tabs>
        <w:ind w:left="1497" w:hanging="360"/>
      </w:pPr>
      <w:rPr>
        <w:rFonts w:ascii="OpenSymbol" w:hAnsi="OpenSymbol" w:cs="OpenSymbol"/>
      </w:rPr>
    </w:lvl>
    <w:lvl w:ilvl="3">
      <w:start w:val="1"/>
      <w:numFmt w:val="bullet"/>
      <w:lvlText w:val=""/>
      <w:lvlJc w:val="left"/>
      <w:pPr>
        <w:tabs>
          <w:tab w:val="num" w:pos="1857"/>
        </w:tabs>
        <w:ind w:left="1857" w:hanging="360"/>
      </w:pPr>
      <w:rPr>
        <w:rFonts w:ascii="Symbol" w:hAnsi="Symbol" w:cs="OpenSymbol"/>
        <w:spacing w:val="-1"/>
      </w:rPr>
    </w:lvl>
    <w:lvl w:ilvl="4">
      <w:start w:val="1"/>
      <w:numFmt w:val="bullet"/>
      <w:lvlText w:val="◦"/>
      <w:lvlJc w:val="left"/>
      <w:pPr>
        <w:tabs>
          <w:tab w:val="num" w:pos="2217"/>
        </w:tabs>
        <w:ind w:left="2217" w:hanging="360"/>
      </w:pPr>
      <w:rPr>
        <w:rFonts w:ascii="OpenSymbol" w:hAnsi="OpenSymbol" w:cs="OpenSymbol"/>
      </w:rPr>
    </w:lvl>
    <w:lvl w:ilvl="5">
      <w:start w:val="1"/>
      <w:numFmt w:val="bullet"/>
      <w:lvlText w:val="▪"/>
      <w:lvlJc w:val="left"/>
      <w:pPr>
        <w:tabs>
          <w:tab w:val="num" w:pos="2577"/>
        </w:tabs>
        <w:ind w:left="2577" w:hanging="360"/>
      </w:pPr>
      <w:rPr>
        <w:rFonts w:ascii="OpenSymbol" w:hAnsi="OpenSymbol" w:cs="OpenSymbol"/>
      </w:rPr>
    </w:lvl>
    <w:lvl w:ilvl="6">
      <w:start w:val="1"/>
      <w:numFmt w:val="bullet"/>
      <w:lvlText w:val=""/>
      <w:lvlJc w:val="left"/>
      <w:pPr>
        <w:tabs>
          <w:tab w:val="num" w:pos="2937"/>
        </w:tabs>
        <w:ind w:left="2937" w:hanging="360"/>
      </w:pPr>
      <w:rPr>
        <w:rFonts w:ascii="Symbol" w:hAnsi="Symbol" w:cs="OpenSymbol"/>
        <w:spacing w:val="-1"/>
      </w:rPr>
    </w:lvl>
    <w:lvl w:ilvl="7">
      <w:start w:val="1"/>
      <w:numFmt w:val="bullet"/>
      <w:lvlText w:val="◦"/>
      <w:lvlJc w:val="left"/>
      <w:pPr>
        <w:tabs>
          <w:tab w:val="num" w:pos="3297"/>
        </w:tabs>
        <w:ind w:left="3297" w:hanging="360"/>
      </w:pPr>
      <w:rPr>
        <w:rFonts w:ascii="OpenSymbol" w:hAnsi="OpenSymbol" w:cs="OpenSymbol"/>
      </w:rPr>
    </w:lvl>
    <w:lvl w:ilvl="8">
      <w:start w:val="1"/>
      <w:numFmt w:val="bullet"/>
      <w:lvlText w:val="▪"/>
      <w:lvlJc w:val="left"/>
      <w:pPr>
        <w:tabs>
          <w:tab w:val="num" w:pos="3657"/>
        </w:tabs>
        <w:ind w:left="3657" w:hanging="360"/>
      </w:pPr>
      <w:rPr>
        <w:rFonts w:ascii="OpenSymbol" w:hAnsi="OpenSymbol" w:cs="OpenSymbol"/>
      </w:rPr>
    </w:lvl>
  </w:abstractNum>
  <w:abstractNum w:abstractNumId="22" w15:restartNumberingAfterBreak="0">
    <w:nsid w:val="065E64CA"/>
    <w:multiLevelType w:val="multilevel"/>
    <w:tmpl w:val="C2A81BF0"/>
    <w:lvl w:ilvl="0">
      <w:start w:val="10"/>
      <w:numFmt w:val="bullet"/>
      <w:lvlText w:val="-"/>
      <w:lvlJc w:val="left"/>
      <w:pPr>
        <w:tabs>
          <w:tab w:val="num" w:pos="862"/>
        </w:tabs>
        <w:ind w:left="862" w:hanging="360"/>
      </w:pPr>
      <w:rPr>
        <w:rFonts w:ascii="Times New Roman" w:eastAsia="Times New Roman" w:hAnsi="Times New Roman" w:cs="Times New Roman" w:hint="default"/>
        <w:b w:val="0"/>
      </w:r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3" w15:restartNumberingAfterBreak="0">
    <w:nsid w:val="14565898"/>
    <w:multiLevelType w:val="hybridMultilevel"/>
    <w:tmpl w:val="A334B426"/>
    <w:lvl w:ilvl="0" w:tplc="0D7E1DCC">
      <w:start w:val="10"/>
      <w:numFmt w:val="bullet"/>
      <w:lvlText w:val="-"/>
      <w:lvlJc w:val="left"/>
      <w:pPr>
        <w:ind w:left="786" w:hanging="360"/>
      </w:pPr>
      <w:rPr>
        <w:rFonts w:ascii="Times New Roman" w:eastAsia="Times New Roman" w:hAnsi="Times New Roman" w:cs="Times New Roman" w:hint="default"/>
        <w:b w:val="0"/>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4" w15:restartNumberingAfterBreak="0">
    <w:nsid w:val="16990EF3"/>
    <w:multiLevelType w:val="multilevel"/>
    <w:tmpl w:val="84EE451E"/>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25" w15:restartNumberingAfterBreak="0">
    <w:nsid w:val="2EE13048"/>
    <w:multiLevelType w:val="singleLevel"/>
    <w:tmpl w:val="CA7A3CC8"/>
    <w:lvl w:ilvl="0">
      <w:start w:val="13"/>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3322680C"/>
    <w:multiLevelType w:val="hybridMultilevel"/>
    <w:tmpl w:val="184097BA"/>
    <w:lvl w:ilvl="0" w:tplc="580E9C0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42C23BFA"/>
    <w:multiLevelType w:val="hybridMultilevel"/>
    <w:tmpl w:val="903A6282"/>
    <w:lvl w:ilvl="0" w:tplc="AEF6A23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8" w15:restartNumberingAfterBreak="0">
    <w:nsid w:val="446D5598"/>
    <w:multiLevelType w:val="singleLevel"/>
    <w:tmpl w:val="DCEE2252"/>
    <w:lvl w:ilvl="0">
      <w:start w:val="4"/>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589353C0"/>
    <w:multiLevelType w:val="hybridMultilevel"/>
    <w:tmpl w:val="CC104052"/>
    <w:lvl w:ilvl="0" w:tplc="69E4E7BC">
      <w:start w:val="1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5C9925A9"/>
    <w:multiLevelType w:val="singleLevel"/>
    <w:tmpl w:val="7CDC62C4"/>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62D2643A"/>
    <w:multiLevelType w:val="hybridMultilevel"/>
    <w:tmpl w:val="DFD467D2"/>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66355D13"/>
    <w:multiLevelType w:val="hybridMultilevel"/>
    <w:tmpl w:val="7FC63670"/>
    <w:lvl w:ilvl="0" w:tplc="2858187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3" w15:restartNumberingAfterBreak="0">
    <w:nsid w:val="7304416D"/>
    <w:multiLevelType w:val="hybridMultilevel"/>
    <w:tmpl w:val="58FC3838"/>
    <w:lvl w:ilvl="0" w:tplc="A44C9E46">
      <w:start w:val="6"/>
      <w:numFmt w:val="bullet"/>
      <w:lvlText w:val="-"/>
      <w:lvlJc w:val="left"/>
      <w:pPr>
        <w:ind w:left="786" w:hanging="360"/>
      </w:pPr>
      <w:rPr>
        <w:rFonts w:ascii="Times New Roman" w:eastAsia="Times New Roman" w:hAnsi="Times New Roman" w:cs="Times New Roman" w:hint="default"/>
        <w:b w:val="0"/>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4" w15:restartNumberingAfterBreak="0">
    <w:nsid w:val="786B71DE"/>
    <w:multiLevelType w:val="hybridMultilevel"/>
    <w:tmpl w:val="DF0AFED4"/>
    <w:lvl w:ilvl="0" w:tplc="0410000F">
      <w:start w:val="3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6"/>
  </w:num>
  <w:num w:numId="24">
    <w:abstractNumId w:val="30"/>
  </w:num>
  <w:num w:numId="25">
    <w:abstractNumId w:val="24"/>
  </w:num>
  <w:num w:numId="26">
    <w:abstractNumId w:val="31"/>
  </w:num>
  <w:num w:numId="27">
    <w:abstractNumId w:val="27"/>
  </w:num>
  <w:num w:numId="28">
    <w:abstractNumId w:val="34"/>
  </w:num>
  <w:num w:numId="29">
    <w:abstractNumId w:val="32"/>
  </w:num>
  <w:num w:numId="30">
    <w:abstractNumId w:val="29"/>
  </w:num>
  <w:num w:numId="31">
    <w:abstractNumId w:val="23"/>
  </w:num>
  <w:num w:numId="32">
    <w:abstractNumId w:val="22"/>
  </w:num>
  <w:num w:numId="33">
    <w:abstractNumId w:val="33"/>
  </w:num>
  <w:num w:numId="34">
    <w:abstractNumId w:val="25"/>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DA"/>
    <w:rsid w:val="00013988"/>
    <w:rsid w:val="00040516"/>
    <w:rsid w:val="00041CFA"/>
    <w:rsid w:val="000420A9"/>
    <w:rsid w:val="00045EF5"/>
    <w:rsid w:val="00052FB1"/>
    <w:rsid w:val="0005479A"/>
    <w:rsid w:val="00065F08"/>
    <w:rsid w:val="0008276F"/>
    <w:rsid w:val="000841D0"/>
    <w:rsid w:val="000B5B21"/>
    <w:rsid w:val="000B5BF9"/>
    <w:rsid w:val="000B69AF"/>
    <w:rsid w:val="000C631D"/>
    <w:rsid w:val="000D37F8"/>
    <w:rsid w:val="000D4799"/>
    <w:rsid w:val="000E66D2"/>
    <w:rsid w:val="000F2CC1"/>
    <w:rsid w:val="000F5140"/>
    <w:rsid w:val="00114A06"/>
    <w:rsid w:val="00170A3D"/>
    <w:rsid w:val="00176EA9"/>
    <w:rsid w:val="001B5A2E"/>
    <w:rsid w:val="001B5AF1"/>
    <w:rsid w:val="001D6591"/>
    <w:rsid w:val="001E6A7F"/>
    <w:rsid w:val="001F3173"/>
    <w:rsid w:val="001F73DE"/>
    <w:rsid w:val="00206E1C"/>
    <w:rsid w:val="00235DBA"/>
    <w:rsid w:val="002442BF"/>
    <w:rsid w:val="00250D91"/>
    <w:rsid w:val="00266D47"/>
    <w:rsid w:val="00280397"/>
    <w:rsid w:val="002A7AAB"/>
    <w:rsid w:val="002B0CED"/>
    <w:rsid w:val="002B75C2"/>
    <w:rsid w:val="002D1BE7"/>
    <w:rsid w:val="002D20A5"/>
    <w:rsid w:val="002F1073"/>
    <w:rsid w:val="002F5DED"/>
    <w:rsid w:val="00303945"/>
    <w:rsid w:val="00334E7C"/>
    <w:rsid w:val="003360AC"/>
    <w:rsid w:val="00343B23"/>
    <w:rsid w:val="00365E68"/>
    <w:rsid w:val="00375DAB"/>
    <w:rsid w:val="003A3DA4"/>
    <w:rsid w:val="003D0781"/>
    <w:rsid w:val="003D40A2"/>
    <w:rsid w:val="003F0227"/>
    <w:rsid w:val="00414D01"/>
    <w:rsid w:val="004251F5"/>
    <w:rsid w:val="0044223F"/>
    <w:rsid w:val="00492587"/>
    <w:rsid w:val="004A31F9"/>
    <w:rsid w:val="004D29C4"/>
    <w:rsid w:val="004E56C6"/>
    <w:rsid w:val="00504CA7"/>
    <w:rsid w:val="005435FC"/>
    <w:rsid w:val="005576A6"/>
    <w:rsid w:val="00566296"/>
    <w:rsid w:val="00586498"/>
    <w:rsid w:val="005A07A2"/>
    <w:rsid w:val="005A3DA7"/>
    <w:rsid w:val="005A77E9"/>
    <w:rsid w:val="00603BD9"/>
    <w:rsid w:val="00611BDD"/>
    <w:rsid w:val="00616F1E"/>
    <w:rsid w:val="00621AAA"/>
    <w:rsid w:val="00642D06"/>
    <w:rsid w:val="0068610C"/>
    <w:rsid w:val="006A143F"/>
    <w:rsid w:val="006C0F11"/>
    <w:rsid w:val="006D2FD7"/>
    <w:rsid w:val="006F4895"/>
    <w:rsid w:val="00715587"/>
    <w:rsid w:val="007607A5"/>
    <w:rsid w:val="0078168B"/>
    <w:rsid w:val="007A1243"/>
    <w:rsid w:val="007C31D5"/>
    <w:rsid w:val="007D10FE"/>
    <w:rsid w:val="007F580B"/>
    <w:rsid w:val="00846390"/>
    <w:rsid w:val="0086762A"/>
    <w:rsid w:val="00875A44"/>
    <w:rsid w:val="00884B11"/>
    <w:rsid w:val="0089064D"/>
    <w:rsid w:val="008C0485"/>
    <w:rsid w:val="008C4EC6"/>
    <w:rsid w:val="008D08F5"/>
    <w:rsid w:val="008D1A8E"/>
    <w:rsid w:val="008D7FF9"/>
    <w:rsid w:val="008E2D4E"/>
    <w:rsid w:val="008F0C33"/>
    <w:rsid w:val="0091229D"/>
    <w:rsid w:val="009149AC"/>
    <w:rsid w:val="009407A7"/>
    <w:rsid w:val="00944BD6"/>
    <w:rsid w:val="00946ADC"/>
    <w:rsid w:val="00963C50"/>
    <w:rsid w:val="0097013B"/>
    <w:rsid w:val="00977B9B"/>
    <w:rsid w:val="00985003"/>
    <w:rsid w:val="009B2490"/>
    <w:rsid w:val="009E32AC"/>
    <w:rsid w:val="009E4E8F"/>
    <w:rsid w:val="00A03054"/>
    <w:rsid w:val="00A21E94"/>
    <w:rsid w:val="00A41F26"/>
    <w:rsid w:val="00A54E4B"/>
    <w:rsid w:val="00AB17E9"/>
    <w:rsid w:val="00AC3C71"/>
    <w:rsid w:val="00AD0432"/>
    <w:rsid w:val="00AD0F88"/>
    <w:rsid w:val="00B41740"/>
    <w:rsid w:val="00B41ABF"/>
    <w:rsid w:val="00B42790"/>
    <w:rsid w:val="00B66AAA"/>
    <w:rsid w:val="00B826DE"/>
    <w:rsid w:val="00B907D1"/>
    <w:rsid w:val="00BA3B66"/>
    <w:rsid w:val="00BA6292"/>
    <w:rsid w:val="00BC29CB"/>
    <w:rsid w:val="00BE180D"/>
    <w:rsid w:val="00BE517E"/>
    <w:rsid w:val="00BF5F0C"/>
    <w:rsid w:val="00C027EC"/>
    <w:rsid w:val="00C3469C"/>
    <w:rsid w:val="00C449E7"/>
    <w:rsid w:val="00C72CC3"/>
    <w:rsid w:val="00C85942"/>
    <w:rsid w:val="00C91CFE"/>
    <w:rsid w:val="00C95E5F"/>
    <w:rsid w:val="00CA4506"/>
    <w:rsid w:val="00CB62DA"/>
    <w:rsid w:val="00CB75D4"/>
    <w:rsid w:val="00CD2A37"/>
    <w:rsid w:val="00CF636A"/>
    <w:rsid w:val="00CF7409"/>
    <w:rsid w:val="00D56D0E"/>
    <w:rsid w:val="00D62A85"/>
    <w:rsid w:val="00D76ABF"/>
    <w:rsid w:val="00D9645B"/>
    <w:rsid w:val="00DA097E"/>
    <w:rsid w:val="00DF3263"/>
    <w:rsid w:val="00DF5D0A"/>
    <w:rsid w:val="00E00B93"/>
    <w:rsid w:val="00E05F39"/>
    <w:rsid w:val="00E1506F"/>
    <w:rsid w:val="00E257EF"/>
    <w:rsid w:val="00E65CE0"/>
    <w:rsid w:val="00E827F1"/>
    <w:rsid w:val="00E964B5"/>
    <w:rsid w:val="00EC3766"/>
    <w:rsid w:val="00EF12B4"/>
    <w:rsid w:val="00F014F6"/>
    <w:rsid w:val="00F028B7"/>
    <w:rsid w:val="00F358FE"/>
    <w:rsid w:val="00F506CC"/>
    <w:rsid w:val="00F709A6"/>
    <w:rsid w:val="00F728CB"/>
    <w:rsid w:val="00FC2B8C"/>
    <w:rsid w:val="00FD36F2"/>
    <w:rsid w:val="00FF0D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DA39A"/>
  <w15:chartTrackingRefBased/>
  <w15:docId w15:val="{81B72138-8EBD-4554-8B52-60669501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CB62DA"/>
    <w:pPr>
      <w:keepNext/>
      <w:numPr>
        <w:numId w:val="1"/>
      </w:numPr>
      <w:tabs>
        <w:tab w:val="left" w:pos="4889"/>
        <w:tab w:val="left" w:pos="9778"/>
      </w:tabs>
      <w:suppressAutoHyphens/>
      <w:jc w:val="center"/>
      <w:outlineLvl w:val="0"/>
    </w:pPr>
    <w:rPr>
      <w:kern w:val="1"/>
      <w:szCs w:val="20"/>
      <w:lang w:eastAsia="zh-CN"/>
    </w:rPr>
  </w:style>
  <w:style w:type="paragraph" w:styleId="Titolo2">
    <w:name w:val="heading 2"/>
    <w:basedOn w:val="Normale"/>
    <w:next w:val="Normale"/>
    <w:link w:val="Titolo2Carattere"/>
    <w:qFormat/>
    <w:rsid w:val="00CB62DA"/>
    <w:pPr>
      <w:keepNext/>
      <w:numPr>
        <w:ilvl w:val="1"/>
        <w:numId w:val="1"/>
      </w:numPr>
      <w:suppressAutoHyphens/>
      <w:jc w:val="center"/>
      <w:outlineLvl w:val="1"/>
    </w:pPr>
    <w:rPr>
      <w:b/>
      <w:kern w:val="1"/>
      <w:szCs w:val="20"/>
      <w:lang w:eastAsia="zh-CN"/>
    </w:rPr>
  </w:style>
  <w:style w:type="paragraph" w:styleId="Titolo3">
    <w:name w:val="heading 3"/>
    <w:basedOn w:val="Normale"/>
    <w:next w:val="Normale"/>
    <w:link w:val="Titolo3Carattere"/>
    <w:qFormat/>
    <w:rsid w:val="00CB62DA"/>
    <w:pPr>
      <w:keepNext/>
      <w:numPr>
        <w:ilvl w:val="2"/>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567"/>
      <w:jc w:val="both"/>
      <w:outlineLvl w:val="2"/>
    </w:pPr>
    <w:rPr>
      <w:kern w:val="1"/>
      <w:szCs w:val="20"/>
      <w:lang w:eastAsia="zh-CN"/>
    </w:rPr>
  </w:style>
  <w:style w:type="paragraph" w:styleId="Titolo4">
    <w:name w:val="heading 4"/>
    <w:basedOn w:val="Normale"/>
    <w:next w:val="Normale"/>
    <w:link w:val="Titolo4Carattere"/>
    <w:qFormat/>
    <w:rsid w:val="00CB62DA"/>
    <w:pPr>
      <w:keepNext/>
      <w:numPr>
        <w:ilvl w:val="3"/>
        <w:numId w:val="1"/>
      </w:numPr>
      <w:suppressAutoHyphens/>
      <w:outlineLvl w:val="3"/>
    </w:pPr>
    <w:rPr>
      <w:kern w:val="1"/>
      <w:szCs w:val="20"/>
      <w:lang w:eastAsia="zh-CN"/>
    </w:rPr>
  </w:style>
  <w:style w:type="paragraph" w:styleId="Titolo5">
    <w:name w:val="heading 5"/>
    <w:basedOn w:val="Normale"/>
    <w:next w:val="Normale"/>
    <w:link w:val="Titolo5Carattere"/>
    <w:qFormat/>
    <w:rsid w:val="00CB62DA"/>
    <w:pPr>
      <w:keepNext/>
      <w:numPr>
        <w:ilvl w:val="4"/>
        <w:numId w:val="1"/>
      </w:numPr>
      <w:suppressAutoHyphens/>
      <w:jc w:val="both"/>
      <w:outlineLvl w:val="4"/>
    </w:pPr>
    <w:rPr>
      <w:kern w:val="1"/>
      <w:szCs w:val="20"/>
      <w:lang w:eastAsia="zh-CN"/>
    </w:rPr>
  </w:style>
  <w:style w:type="paragraph" w:styleId="Titolo6">
    <w:name w:val="heading 6"/>
    <w:basedOn w:val="Normale"/>
    <w:next w:val="Normale"/>
    <w:link w:val="Titolo6Carattere"/>
    <w:qFormat/>
    <w:rsid w:val="00CB62DA"/>
    <w:pPr>
      <w:keepNext/>
      <w:numPr>
        <w:ilvl w:val="5"/>
        <w:numId w:val="1"/>
      </w:numPr>
      <w:pBdr>
        <w:top w:val="single" w:sz="4" w:space="1" w:color="000000"/>
        <w:left w:val="single" w:sz="4" w:space="4" w:color="000000"/>
        <w:bottom w:val="single" w:sz="4" w:space="1" w:color="000000"/>
        <w:right w:val="single" w:sz="4" w:space="4" w:color="000000"/>
      </w:pBdr>
      <w:suppressAutoHyphens/>
      <w:jc w:val="center"/>
      <w:outlineLvl w:val="5"/>
    </w:pPr>
    <w:rPr>
      <w:b/>
      <w:bCs/>
      <w:kern w:val="1"/>
      <w:szCs w:val="20"/>
      <w:lang w:eastAsia="zh-CN"/>
    </w:rPr>
  </w:style>
  <w:style w:type="paragraph" w:styleId="Titolo7">
    <w:name w:val="heading 7"/>
    <w:basedOn w:val="Normale"/>
    <w:next w:val="Normale"/>
    <w:link w:val="Titolo7Carattere"/>
    <w:qFormat/>
    <w:rsid w:val="00CB62DA"/>
    <w:pPr>
      <w:keepNext/>
      <w:numPr>
        <w:ilvl w:val="6"/>
        <w:numId w:val="1"/>
      </w:numPr>
      <w:suppressAutoHyphens/>
      <w:jc w:val="right"/>
      <w:outlineLvl w:val="6"/>
    </w:pPr>
    <w:rPr>
      <w:b/>
      <w:bCs/>
      <w:kern w:val="1"/>
      <w:szCs w:val="20"/>
      <w:lang w:eastAsia="zh-CN"/>
    </w:rPr>
  </w:style>
  <w:style w:type="paragraph" w:styleId="Titolo8">
    <w:name w:val="heading 8"/>
    <w:basedOn w:val="Normale"/>
    <w:next w:val="Normale"/>
    <w:link w:val="Titolo8Carattere"/>
    <w:qFormat/>
    <w:rsid w:val="00CB62DA"/>
    <w:pPr>
      <w:keepNext/>
      <w:numPr>
        <w:ilvl w:val="7"/>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6237"/>
      <w:jc w:val="both"/>
      <w:outlineLvl w:val="7"/>
    </w:pPr>
    <w:rPr>
      <w:kern w:val="1"/>
      <w:szCs w:val="20"/>
      <w:lang w:eastAsia="zh-CN"/>
    </w:rPr>
  </w:style>
  <w:style w:type="paragraph" w:styleId="Titolo9">
    <w:name w:val="heading 9"/>
    <w:basedOn w:val="Normale"/>
    <w:next w:val="Normale"/>
    <w:link w:val="Titolo9Carattere"/>
    <w:qFormat/>
    <w:rsid w:val="00CB62DA"/>
    <w:pPr>
      <w:keepNext/>
      <w:numPr>
        <w:ilvl w:val="8"/>
        <w:numId w:val="1"/>
      </w:numPr>
      <w:suppressAutoHyphens/>
      <w:jc w:val="both"/>
      <w:outlineLvl w:val="8"/>
    </w:pPr>
    <w:rPr>
      <w:b/>
      <w:bCs/>
      <w:kern w:val="1"/>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62DA"/>
    <w:rPr>
      <w:kern w:val="1"/>
      <w:sz w:val="24"/>
      <w:lang w:eastAsia="zh-CN"/>
    </w:rPr>
  </w:style>
  <w:style w:type="character" w:customStyle="1" w:styleId="Titolo2Carattere">
    <w:name w:val="Titolo 2 Carattere"/>
    <w:basedOn w:val="Carpredefinitoparagrafo"/>
    <w:link w:val="Titolo2"/>
    <w:rsid w:val="00CB62DA"/>
    <w:rPr>
      <w:b/>
      <w:kern w:val="1"/>
      <w:sz w:val="24"/>
      <w:lang w:eastAsia="zh-CN"/>
    </w:rPr>
  </w:style>
  <w:style w:type="character" w:customStyle="1" w:styleId="Titolo3Carattere">
    <w:name w:val="Titolo 3 Carattere"/>
    <w:basedOn w:val="Carpredefinitoparagrafo"/>
    <w:link w:val="Titolo3"/>
    <w:rsid w:val="00CB62DA"/>
    <w:rPr>
      <w:kern w:val="1"/>
      <w:sz w:val="24"/>
      <w:lang w:eastAsia="zh-CN"/>
    </w:rPr>
  </w:style>
  <w:style w:type="character" w:customStyle="1" w:styleId="Titolo4Carattere">
    <w:name w:val="Titolo 4 Carattere"/>
    <w:basedOn w:val="Carpredefinitoparagrafo"/>
    <w:link w:val="Titolo4"/>
    <w:rsid w:val="00CB62DA"/>
    <w:rPr>
      <w:kern w:val="1"/>
      <w:sz w:val="24"/>
      <w:lang w:eastAsia="zh-CN"/>
    </w:rPr>
  </w:style>
  <w:style w:type="character" w:customStyle="1" w:styleId="Titolo5Carattere">
    <w:name w:val="Titolo 5 Carattere"/>
    <w:basedOn w:val="Carpredefinitoparagrafo"/>
    <w:link w:val="Titolo5"/>
    <w:rsid w:val="00CB62DA"/>
    <w:rPr>
      <w:kern w:val="1"/>
      <w:sz w:val="24"/>
      <w:lang w:eastAsia="zh-CN"/>
    </w:rPr>
  </w:style>
  <w:style w:type="character" w:customStyle="1" w:styleId="Titolo6Carattere">
    <w:name w:val="Titolo 6 Carattere"/>
    <w:basedOn w:val="Carpredefinitoparagrafo"/>
    <w:link w:val="Titolo6"/>
    <w:rsid w:val="00CB62DA"/>
    <w:rPr>
      <w:b/>
      <w:bCs/>
      <w:kern w:val="1"/>
      <w:sz w:val="24"/>
      <w:lang w:eastAsia="zh-CN"/>
    </w:rPr>
  </w:style>
  <w:style w:type="character" w:customStyle="1" w:styleId="Titolo7Carattere">
    <w:name w:val="Titolo 7 Carattere"/>
    <w:basedOn w:val="Carpredefinitoparagrafo"/>
    <w:link w:val="Titolo7"/>
    <w:rsid w:val="00CB62DA"/>
    <w:rPr>
      <w:b/>
      <w:bCs/>
      <w:kern w:val="1"/>
      <w:sz w:val="24"/>
      <w:lang w:eastAsia="zh-CN"/>
    </w:rPr>
  </w:style>
  <w:style w:type="character" w:customStyle="1" w:styleId="Titolo8Carattere">
    <w:name w:val="Titolo 8 Carattere"/>
    <w:basedOn w:val="Carpredefinitoparagrafo"/>
    <w:link w:val="Titolo8"/>
    <w:rsid w:val="00CB62DA"/>
    <w:rPr>
      <w:kern w:val="1"/>
      <w:sz w:val="24"/>
      <w:lang w:eastAsia="zh-CN"/>
    </w:rPr>
  </w:style>
  <w:style w:type="character" w:customStyle="1" w:styleId="Titolo9Carattere">
    <w:name w:val="Titolo 9 Carattere"/>
    <w:basedOn w:val="Carpredefinitoparagrafo"/>
    <w:link w:val="Titolo9"/>
    <w:rsid w:val="00CB62DA"/>
    <w:rPr>
      <w:b/>
      <w:bCs/>
      <w:kern w:val="1"/>
      <w:sz w:val="24"/>
      <w:lang w:eastAsia="zh-CN"/>
    </w:rPr>
  </w:style>
  <w:style w:type="numbering" w:customStyle="1" w:styleId="Nessunelenco1">
    <w:name w:val="Nessun elenco1"/>
    <w:next w:val="Nessunelenco"/>
    <w:uiPriority w:val="99"/>
    <w:semiHidden/>
    <w:unhideWhenUsed/>
    <w:rsid w:val="00CB62DA"/>
  </w:style>
  <w:style w:type="character" w:customStyle="1" w:styleId="WW8Num1z0">
    <w:name w:val="WW8Num1z0"/>
    <w:rsid w:val="00CB62DA"/>
  </w:style>
  <w:style w:type="character" w:customStyle="1" w:styleId="WW8Num1z1">
    <w:name w:val="WW8Num1z1"/>
    <w:rsid w:val="00CB62DA"/>
  </w:style>
  <w:style w:type="character" w:customStyle="1" w:styleId="WW8Num1z2">
    <w:name w:val="WW8Num1z2"/>
    <w:rsid w:val="00CB62DA"/>
  </w:style>
  <w:style w:type="character" w:customStyle="1" w:styleId="WW8Num1z3">
    <w:name w:val="WW8Num1z3"/>
    <w:rsid w:val="00CB62DA"/>
  </w:style>
  <w:style w:type="character" w:customStyle="1" w:styleId="WW8Num1z4">
    <w:name w:val="WW8Num1z4"/>
    <w:rsid w:val="00CB62DA"/>
  </w:style>
  <w:style w:type="character" w:customStyle="1" w:styleId="WW8Num1z5">
    <w:name w:val="WW8Num1z5"/>
    <w:rsid w:val="00CB62DA"/>
  </w:style>
  <w:style w:type="character" w:customStyle="1" w:styleId="WW8Num1z6">
    <w:name w:val="WW8Num1z6"/>
    <w:rsid w:val="00CB62DA"/>
  </w:style>
  <w:style w:type="character" w:customStyle="1" w:styleId="WW8Num1z7">
    <w:name w:val="WW8Num1z7"/>
    <w:rsid w:val="00CB62DA"/>
  </w:style>
  <w:style w:type="character" w:customStyle="1" w:styleId="WW8Num1z8">
    <w:name w:val="WW8Num1z8"/>
    <w:rsid w:val="00CB62DA"/>
  </w:style>
  <w:style w:type="character" w:customStyle="1" w:styleId="WW8Num2z0">
    <w:name w:val="WW8Num2z0"/>
    <w:rsid w:val="00CB62DA"/>
    <w:rPr>
      <w:rFonts w:ascii="Symbol" w:hAnsi="Symbol" w:cs="Symbol"/>
      <w:color w:val="auto"/>
      <w:spacing w:val="-1"/>
      <w:sz w:val="24"/>
      <w:szCs w:val="20"/>
      <w:lang w:val="it-IT" w:eastAsia="zh-CN" w:bidi="ar-SA"/>
    </w:rPr>
  </w:style>
  <w:style w:type="character" w:customStyle="1" w:styleId="WW8Num3z0">
    <w:name w:val="WW8Num3z0"/>
    <w:rsid w:val="00CB62DA"/>
    <w:rPr>
      <w:rFonts w:ascii="Symbol" w:hAnsi="Symbol" w:cs="Symbol"/>
      <w:color w:val="auto"/>
      <w:spacing w:val="-1"/>
      <w:sz w:val="24"/>
      <w:szCs w:val="24"/>
      <w:lang w:val="it-IT" w:eastAsia="zh-CN" w:bidi="ar-SA"/>
    </w:rPr>
  </w:style>
  <w:style w:type="character" w:customStyle="1" w:styleId="WW8Num4z0">
    <w:name w:val="WW8Num4z0"/>
    <w:rsid w:val="00CB62DA"/>
    <w:rPr>
      <w:rFonts w:ascii="Liberation Serif" w:hAnsi="Liberation Serif" w:cs="Liberation Serif"/>
    </w:rPr>
  </w:style>
  <w:style w:type="character" w:customStyle="1" w:styleId="WW8Num5z0">
    <w:name w:val="WW8Num5z0"/>
    <w:rsid w:val="00CB62DA"/>
    <w:rPr>
      <w:rFonts w:eastAsia="Times New Roman" w:cs="Times New Roman"/>
      <w:sz w:val="23"/>
      <w:szCs w:val="23"/>
      <w:lang w:val="it-IT"/>
    </w:rPr>
  </w:style>
  <w:style w:type="character" w:customStyle="1" w:styleId="WW8Num5z1">
    <w:name w:val="WW8Num5z1"/>
    <w:rsid w:val="00CB62DA"/>
    <w:rPr>
      <w:rFonts w:ascii="Symbol" w:hAnsi="Symbol" w:cs="Symbol"/>
    </w:rPr>
  </w:style>
  <w:style w:type="character" w:customStyle="1" w:styleId="WW8Num6z0">
    <w:name w:val="WW8Num6z0"/>
    <w:rsid w:val="00CB62DA"/>
    <w:rPr>
      <w:rFonts w:eastAsia="Times New Roman" w:cs="Times New Roman"/>
      <w:spacing w:val="-1"/>
      <w:sz w:val="24"/>
      <w:szCs w:val="24"/>
      <w:lang w:val="it-IT"/>
    </w:rPr>
  </w:style>
  <w:style w:type="character" w:customStyle="1" w:styleId="WW8Num6z1">
    <w:name w:val="WW8Num6z1"/>
    <w:rsid w:val="00CB62DA"/>
    <w:rPr>
      <w:rFonts w:ascii="Times New Roman" w:hAnsi="Times New Roman" w:cs="Times New Roman"/>
      <w:sz w:val="23"/>
      <w:lang w:val="it-IT"/>
    </w:rPr>
  </w:style>
  <w:style w:type="character" w:customStyle="1" w:styleId="WW8Num6z2">
    <w:name w:val="WW8Num6z2"/>
    <w:rsid w:val="00CB62DA"/>
    <w:rPr>
      <w:rFonts w:ascii="Symbol" w:hAnsi="Symbol" w:cs="Symbol"/>
    </w:rPr>
  </w:style>
  <w:style w:type="character" w:customStyle="1" w:styleId="WW8Num7z0">
    <w:name w:val="WW8Num7z0"/>
    <w:rsid w:val="00CB62DA"/>
    <w:rPr>
      <w:rFonts w:eastAsia="Times New Roman" w:cs="Times New Roman"/>
      <w:spacing w:val="-1"/>
      <w:sz w:val="24"/>
      <w:szCs w:val="24"/>
    </w:rPr>
  </w:style>
  <w:style w:type="character" w:customStyle="1" w:styleId="WW8Num7z1">
    <w:name w:val="WW8Num7z1"/>
    <w:rsid w:val="00CB62DA"/>
    <w:rPr>
      <w:rFonts w:eastAsia="Times New Roman" w:cs="Times New Roman"/>
      <w:b/>
      <w:bCs/>
      <w:spacing w:val="-1"/>
      <w:sz w:val="24"/>
      <w:szCs w:val="24"/>
      <w:lang w:val="it-IT"/>
    </w:rPr>
  </w:style>
  <w:style w:type="character" w:customStyle="1" w:styleId="WW8Num7z2">
    <w:name w:val="WW8Num7z2"/>
    <w:rsid w:val="00CB62DA"/>
    <w:rPr>
      <w:rFonts w:ascii="Symbol" w:hAnsi="Symbol" w:cs="Symbol"/>
    </w:rPr>
  </w:style>
  <w:style w:type="character" w:customStyle="1" w:styleId="WW8Num8z0">
    <w:name w:val="WW8Num8z0"/>
    <w:rsid w:val="00CB62DA"/>
    <w:rPr>
      <w:rFonts w:eastAsia="Times New Roman" w:cs="Times New Roman"/>
      <w:spacing w:val="-1"/>
      <w:sz w:val="24"/>
      <w:szCs w:val="24"/>
      <w:lang w:val="it-IT"/>
    </w:rPr>
  </w:style>
  <w:style w:type="character" w:customStyle="1" w:styleId="WW8Num8z1">
    <w:name w:val="WW8Num8z1"/>
    <w:rsid w:val="00CB62DA"/>
    <w:rPr>
      <w:rFonts w:eastAsia="Times New Roman" w:cs="Times New Roman"/>
      <w:spacing w:val="-1"/>
      <w:sz w:val="24"/>
      <w:szCs w:val="24"/>
    </w:rPr>
  </w:style>
  <w:style w:type="character" w:customStyle="1" w:styleId="WW8Num8z2">
    <w:name w:val="WW8Num8z2"/>
    <w:rsid w:val="00CB62DA"/>
    <w:rPr>
      <w:rFonts w:ascii="Courier New" w:hAnsi="Courier New" w:cs="Courier New"/>
      <w:spacing w:val="-1"/>
      <w:sz w:val="24"/>
      <w:lang w:val="it-IT"/>
    </w:rPr>
  </w:style>
  <w:style w:type="character" w:customStyle="1" w:styleId="WW8Num8z3">
    <w:name w:val="WW8Num8z3"/>
    <w:rsid w:val="00CB62DA"/>
    <w:rPr>
      <w:rFonts w:ascii="Symbol" w:hAnsi="Symbol" w:cs="Symbol"/>
    </w:rPr>
  </w:style>
  <w:style w:type="character" w:customStyle="1" w:styleId="WW8Num9z0">
    <w:name w:val="WW8Num9z0"/>
    <w:rsid w:val="00CB62DA"/>
    <w:rPr>
      <w:rFonts w:ascii="Times New Roman" w:hAnsi="Times New Roman" w:cs="Times New Roman"/>
      <w:b/>
      <w:spacing w:val="-1"/>
      <w:sz w:val="24"/>
      <w:lang w:val="it-IT"/>
    </w:rPr>
  </w:style>
  <w:style w:type="character" w:customStyle="1" w:styleId="WW8Num9z1">
    <w:name w:val="WW8Num9z1"/>
    <w:rsid w:val="00CB62DA"/>
    <w:rPr>
      <w:rFonts w:ascii="Symbol" w:hAnsi="Symbol" w:cs="Symbol"/>
    </w:rPr>
  </w:style>
  <w:style w:type="character" w:customStyle="1" w:styleId="WW8Num10z0">
    <w:name w:val="WW8Num10z0"/>
    <w:rsid w:val="00CB62DA"/>
    <w:rPr>
      <w:rFonts w:ascii="Times New Roman" w:eastAsia="Times New Roman" w:hAnsi="Times New Roman" w:cs="Times New Roman" w:hint="default"/>
      <w:color w:val="auto"/>
      <w:spacing w:val="-1"/>
      <w:kern w:val="1"/>
      <w:sz w:val="24"/>
      <w:szCs w:val="24"/>
      <w:highlight w:val="yellow"/>
      <w:lang w:val="it-IT" w:eastAsia="it-IT" w:bidi="ar-SA"/>
    </w:rPr>
  </w:style>
  <w:style w:type="character" w:customStyle="1" w:styleId="WW8Num10z1">
    <w:name w:val="WW8Num10z1"/>
    <w:rsid w:val="00CB62DA"/>
    <w:rPr>
      <w:rFonts w:eastAsia="Times New Roman" w:cs="Times New Roman"/>
      <w:b/>
      <w:bCs/>
      <w:spacing w:val="-1"/>
      <w:sz w:val="24"/>
      <w:szCs w:val="24"/>
      <w:lang w:val="it-IT"/>
    </w:rPr>
  </w:style>
  <w:style w:type="character" w:customStyle="1" w:styleId="WW8Num10z2">
    <w:name w:val="WW8Num10z2"/>
    <w:rsid w:val="00CB62DA"/>
    <w:rPr>
      <w:rFonts w:ascii="Symbol" w:hAnsi="Symbol" w:cs="Symbol"/>
    </w:rPr>
  </w:style>
  <w:style w:type="character" w:customStyle="1" w:styleId="WW8Num11z0">
    <w:name w:val="WW8Num11z0"/>
    <w:rsid w:val="00CB62DA"/>
    <w:rPr>
      <w:rFonts w:ascii="Times New Roman" w:hAnsi="Times New Roman" w:cs="Times New Roman"/>
      <w:spacing w:val="-1"/>
      <w:sz w:val="23"/>
      <w:lang w:val="it-IT"/>
    </w:rPr>
  </w:style>
  <w:style w:type="character" w:customStyle="1" w:styleId="WW8Num11z1">
    <w:name w:val="WW8Num11z1"/>
    <w:rsid w:val="00CB62DA"/>
    <w:rPr>
      <w:rFonts w:ascii="Courier New" w:hAnsi="Courier New" w:cs="Courier New"/>
    </w:rPr>
  </w:style>
  <w:style w:type="character" w:customStyle="1" w:styleId="WW8Num11z2">
    <w:name w:val="WW8Num11z2"/>
    <w:rsid w:val="00CB62DA"/>
    <w:rPr>
      <w:rFonts w:ascii="Wingdings" w:hAnsi="Wingdings" w:cs="Wingdings"/>
    </w:rPr>
  </w:style>
  <w:style w:type="character" w:customStyle="1" w:styleId="WW8Num11z3">
    <w:name w:val="WW8Num11z3"/>
    <w:rsid w:val="00CB62DA"/>
    <w:rPr>
      <w:rFonts w:ascii="Symbol" w:hAnsi="Symbol" w:cs="Symbol"/>
    </w:rPr>
  </w:style>
  <w:style w:type="character" w:customStyle="1" w:styleId="WW8Num12z0">
    <w:name w:val="WW8Num12z0"/>
    <w:rsid w:val="00CB62DA"/>
    <w:rPr>
      <w:rFonts w:ascii="Times New Roman" w:hAnsi="Times New Roman" w:cs="Times New Roman"/>
      <w:spacing w:val="-1"/>
      <w:sz w:val="24"/>
      <w:lang w:val="it-IT"/>
    </w:rPr>
  </w:style>
  <w:style w:type="character" w:customStyle="1" w:styleId="WW8Num12z1">
    <w:name w:val="WW8Num12z1"/>
    <w:rsid w:val="00CB62DA"/>
    <w:rPr>
      <w:rFonts w:ascii="Times New Roman" w:hAnsi="Times New Roman" w:cs="Times New Roman"/>
      <w:sz w:val="23"/>
    </w:rPr>
  </w:style>
  <w:style w:type="character" w:customStyle="1" w:styleId="WW8Num12z2">
    <w:name w:val="WW8Num12z2"/>
    <w:rsid w:val="00CB62DA"/>
    <w:rPr>
      <w:rFonts w:ascii="Symbol" w:hAnsi="Symbol" w:cs="Symbol"/>
    </w:rPr>
  </w:style>
  <w:style w:type="character" w:customStyle="1" w:styleId="WW8Num13z0">
    <w:name w:val="WW8Num13z0"/>
    <w:rsid w:val="00CB62DA"/>
    <w:rPr>
      <w:rFonts w:ascii="Times New Roman" w:hAnsi="Times New Roman" w:cs="Times New Roman"/>
      <w:sz w:val="23"/>
      <w:lang w:val="it-IT"/>
    </w:rPr>
  </w:style>
  <w:style w:type="character" w:customStyle="1" w:styleId="WW8Num13z1">
    <w:name w:val="WW8Num13z1"/>
    <w:rsid w:val="00CB62DA"/>
    <w:rPr>
      <w:rFonts w:ascii="Courier New" w:hAnsi="Courier New" w:cs="Courier New"/>
    </w:rPr>
  </w:style>
  <w:style w:type="character" w:customStyle="1" w:styleId="WW8Num13z2">
    <w:name w:val="WW8Num13z2"/>
    <w:rsid w:val="00CB62DA"/>
    <w:rPr>
      <w:rFonts w:ascii="Wingdings" w:hAnsi="Wingdings" w:cs="Wingdings"/>
    </w:rPr>
  </w:style>
  <w:style w:type="character" w:customStyle="1" w:styleId="WW8Num13z3">
    <w:name w:val="WW8Num13z3"/>
    <w:rsid w:val="00CB62DA"/>
    <w:rPr>
      <w:rFonts w:ascii="Symbol" w:hAnsi="Symbol" w:cs="Symbol"/>
    </w:rPr>
  </w:style>
  <w:style w:type="character" w:customStyle="1" w:styleId="WW8Num14z0">
    <w:name w:val="WW8Num14z0"/>
    <w:rsid w:val="00CB62DA"/>
    <w:rPr>
      <w:rFonts w:ascii="Times New Roman" w:hAnsi="Times New Roman" w:cs="Times New Roman"/>
      <w:spacing w:val="-1"/>
      <w:lang w:val="it-IT"/>
    </w:rPr>
  </w:style>
  <w:style w:type="character" w:customStyle="1" w:styleId="WW8Num14z1">
    <w:name w:val="WW8Num14z1"/>
    <w:rsid w:val="00CB62DA"/>
    <w:rPr>
      <w:rFonts w:ascii="Courier New" w:hAnsi="Courier New" w:cs="Courier New"/>
    </w:rPr>
  </w:style>
  <w:style w:type="character" w:customStyle="1" w:styleId="WW8Num14z2">
    <w:name w:val="WW8Num14z2"/>
    <w:rsid w:val="00CB62DA"/>
    <w:rPr>
      <w:rFonts w:ascii="Wingdings" w:hAnsi="Wingdings" w:cs="Wingdings"/>
    </w:rPr>
  </w:style>
  <w:style w:type="character" w:customStyle="1" w:styleId="WW8Num14z3">
    <w:name w:val="WW8Num14z3"/>
    <w:rsid w:val="00CB62DA"/>
    <w:rPr>
      <w:rFonts w:ascii="Symbol" w:hAnsi="Symbol" w:cs="Symbol"/>
    </w:rPr>
  </w:style>
  <w:style w:type="character" w:customStyle="1" w:styleId="WW8Num15z0">
    <w:name w:val="WW8Num15z0"/>
    <w:rsid w:val="00CB62DA"/>
    <w:rPr>
      <w:rFonts w:cs="Times New Roman"/>
    </w:rPr>
  </w:style>
  <w:style w:type="character" w:customStyle="1" w:styleId="WW8Num16z0">
    <w:name w:val="WW8Num16z0"/>
    <w:rsid w:val="00CB62DA"/>
    <w:rPr>
      <w:rFonts w:ascii="Symbol" w:hAnsi="Symbol" w:cs="OpenSymbol"/>
      <w:color w:val="auto"/>
      <w:kern w:val="1"/>
      <w:sz w:val="24"/>
      <w:szCs w:val="24"/>
      <w:lang w:val="it-IT" w:eastAsia="it-IT" w:bidi="ar-SA"/>
    </w:rPr>
  </w:style>
  <w:style w:type="character" w:customStyle="1" w:styleId="WW8Num16z1">
    <w:name w:val="WW8Num16z1"/>
    <w:rsid w:val="00CB62DA"/>
    <w:rPr>
      <w:rFonts w:ascii="OpenSymbol" w:hAnsi="OpenSymbol" w:cs="OpenSymbol"/>
    </w:rPr>
  </w:style>
  <w:style w:type="character" w:customStyle="1" w:styleId="WW8Num17z0">
    <w:name w:val="WW8Num17z0"/>
    <w:rsid w:val="00CB62DA"/>
    <w:rPr>
      <w:b/>
      <w:i/>
      <w:spacing w:val="-1"/>
      <w:sz w:val="24"/>
      <w:szCs w:val="24"/>
    </w:rPr>
  </w:style>
  <w:style w:type="character" w:customStyle="1" w:styleId="WW8Num17z1">
    <w:name w:val="WW8Num17z1"/>
    <w:rsid w:val="00CB62DA"/>
  </w:style>
  <w:style w:type="character" w:customStyle="1" w:styleId="WW8Num17z2">
    <w:name w:val="WW8Num17z2"/>
    <w:rsid w:val="00CB62DA"/>
  </w:style>
  <w:style w:type="character" w:customStyle="1" w:styleId="WW8Num17z3">
    <w:name w:val="WW8Num17z3"/>
    <w:rsid w:val="00CB62DA"/>
  </w:style>
  <w:style w:type="character" w:customStyle="1" w:styleId="WW8Num17z4">
    <w:name w:val="WW8Num17z4"/>
    <w:rsid w:val="00CB62DA"/>
  </w:style>
  <w:style w:type="character" w:customStyle="1" w:styleId="WW8Num17z5">
    <w:name w:val="WW8Num17z5"/>
    <w:rsid w:val="00CB62DA"/>
  </w:style>
  <w:style w:type="character" w:customStyle="1" w:styleId="WW8Num17z6">
    <w:name w:val="WW8Num17z6"/>
    <w:rsid w:val="00CB62DA"/>
  </w:style>
  <w:style w:type="character" w:customStyle="1" w:styleId="WW8Num17z7">
    <w:name w:val="WW8Num17z7"/>
    <w:rsid w:val="00CB62DA"/>
  </w:style>
  <w:style w:type="character" w:customStyle="1" w:styleId="WW8Num17z8">
    <w:name w:val="WW8Num17z8"/>
    <w:rsid w:val="00CB62DA"/>
  </w:style>
  <w:style w:type="character" w:customStyle="1" w:styleId="WW8Num18z0">
    <w:name w:val="WW8Num18z0"/>
    <w:rsid w:val="00CB62DA"/>
    <w:rPr>
      <w:rFonts w:ascii="Symbol" w:hAnsi="Symbol" w:cs="OpenSymbol"/>
      <w:spacing w:val="-1"/>
    </w:rPr>
  </w:style>
  <w:style w:type="character" w:customStyle="1" w:styleId="WW8Num18z1">
    <w:name w:val="WW8Num18z1"/>
    <w:rsid w:val="00CB62DA"/>
    <w:rPr>
      <w:rFonts w:ascii="OpenSymbol" w:hAnsi="OpenSymbol" w:cs="OpenSymbol"/>
    </w:rPr>
  </w:style>
  <w:style w:type="character" w:customStyle="1" w:styleId="WW8Num19z0">
    <w:name w:val="WW8Num19z0"/>
    <w:rsid w:val="00CB62DA"/>
    <w:rPr>
      <w:rFonts w:hint="default"/>
      <w:kern w:val="1"/>
      <w:sz w:val="24"/>
      <w:szCs w:val="24"/>
      <w:lang w:eastAsia="it-IT"/>
    </w:rPr>
  </w:style>
  <w:style w:type="character" w:customStyle="1" w:styleId="WW8Num19z2">
    <w:name w:val="WW8Num19z2"/>
    <w:rsid w:val="00CB62DA"/>
  </w:style>
  <w:style w:type="character" w:customStyle="1" w:styleId="WW8Num19z3">
    <w:name w:val="WW8Num19z3"/>
    <w:rsid w:val="00CB62DA"/>
  </w:style>
  <w:style w:type="character" w:customStyle="1" w:styleId="WW8Num19z4">
    <w:name w:val="WW8Num19z4"/>
    <w:rsid w:val="00CB62DA"/>
  </w:style>
  <w:style w:type="character" w:customStyle="1" w:styleId="WW8Num19z5">
    <w:name w:val="WW8Num19z5"/>
    <w:rsid w:val="00CB62DA"/>
  </w:style>
  <w:style w:type="character" w:customStyle="1" w:styleId="WW8Num19z6">
    <w:name w:val="WW8Num19z6"/>
    <w:rsid w:val="00CB62DA"/>
  </w:style>
  <w:style w:type="character" w:customStyle="1" w:styleId="WW8Num19z7">
    <w:name w:val="WW8Num19z7"/>
    <w:rsid w:val="00CB62DA"/>
  </w:style>
  <w:style w:type="character" w:customStyle="1" w:styleId="WW8Num19z8">
    <w:name w:val="WW8Num19z8"/>
    <w:rsid w:val="00CB62DA"/>
  </w:style>
  <w:style w:type="character" w:customStyle="1" w:styleId="WW8Num20z0">
    <w:name w:val="WW8Num20z0"/>
    <w:rsid w:val="00CB62DA"/>
  </w:style>
  <w:style w:type="character" w:customStyle="1" w:styleId="WW8Num20z1">
    <w:name w:val="WW8Num20z1"/>
    <w:rsid w:val="00CB62DA"/>
  </w:style>
  <w:style w:type="character" w:customStyle="1" w:styleId="WW8Num20z2">
    <w:name w:val="WW8Num20z2"/>
    <w:rsid w:val="00CB62DA"/>
  </w:style>
  <w:style w:type="character" w:customStyle="1" w:styleId="WW8Num20z3">
    <w:name w:val="WW8Num20z3"/>
    <w:rsid w:val="00CB62DA"/>
  </w:style>
  <w:style w:type="character" w:customStyle="1" w:styleId="WW8Num20z4">
    <w:name w:val="WW8Num20z4"/>
    <w:rsid w:val="00CB62DA"/>
  </w:style>
  <w:style w:type="character" w:customStyle="1" w:styleId="WW8Num20z5">
    <w:name w:val="WW8Num20z5"/>
    <w:rsid w:val="00CB62DA"/>
  </w:style>
  <w:style w:type="character" w:customStyle="1" w:styleId="WW8Num20z6">
    <w:name w:val="WW8Num20z6"/>
    <w:rsid w:val="00CB62DA"/>
  </w:style>
  <w:style w:type="character" w:customStyle="1" w:styleId="WW8Num20z7">
    <w:name w:val="WW8Num20z7"/>
    <w:rsid w:val="00CB62DA"/>
  </w:style>
  <w:style w:type="character" w:customStyle="1" w:styleId="WW8Num20z8">
    <w:name w:val="WW8Num20z8"/>
    <w:rsid w:val="00CB62DA"/>
  </w:style>
  <w:style w:type="character" w:customStyle="1" w:styleId="WW8Num21z0">
    <w:name w:val="WW8Num21z0"/>
    <w:rsid w:val="00CB62DA"/>
    <w:rPr>
      <w:rFonts w:ascii="Symbol" w:hAnsi="Symbol" w:cs="OpenSymbol"/>
      <w:spacing w:val="-1"/>
    </w:rPr>
  </w:style>
  <w:style w:type="character" w:customStyle="1" w:styleId="WW8Num21z1">
    <w:name w:val="WW8Num21z1"/>
    <w:rsid w:val="00CB62DA"/>
    <w:rPr>
      <w:rFonts w:ascii="OpenSymbol" w:hAnsi="OpenSymbol" w:cs="OpenSymbol"/>
    </w:rPr>
  </w:style>
  <w:style w:type="character" w:customStyle="1" w:styleId="WW8Num22z0">
    <w:name w:val="WW8Num22z0"/>
    <w:rsid w:val="00CB62DA"/>
    <w:rPr>
      <w:rFonts w:ascii="Symbol" w:hAnsi="Symbol" w:cs="OpenSymbol"/>
      <w:spacing w:val="-1"/>
    </w:rPr>
  </w:style>
  <w:style w:type="character" w:customStyle="1" w:styleId="WW8Num22z1">
    <w:name w:val="WW8Num22z1"/>
    <w:rsid w:val="00CB62DA"/>
    <w:rPr>
      <w:rFonts w:ascii="OpenSymbol" w:hAnsi="OpenSymbol" w:cs="OpenSymbol"/>
    </w:rPr>
  </w:style>
  <w:style w:type="character" w:customStyle="1" w:styleId="WW8Num19z1">
    <w:name w:val="WW8Num19z1"/>
    <w:rsid w:val="00CB62DA"/>
    <w:rPr>
      <w:rFonts w:ascii="OpenSymbol" w:hAnsi="OpenSymbol" w:cs="OpenSymbol"/>
    </w:rPr>
  </w:style>
  <w:style w:type="character" w:customStyle="1" w:styleId="WW8Num21z2">
    <w:name w:val="WW8Num21z2"/>
    <w:rsid w:val="00CB62DA"/>
  </w:style>
  <w:style w:type="character" w:customStyle="1" w:styleId="WW8Num21z3">
    <w:name w:val="WW8Num21z3"/>
    <w:rsid w:val="00CB62DA"/>
  </w:style>
  <w:style w:type="character" w:customStyle="1" w:styleId="WW8Num21z4">
    <w:name w:val="WW8Num21z4"/>
    <w:rsid w:val="00CB62DA"/>
  </w:style>
  <w:style w:type="character" w:customStyle="1" w:styleId="WW8Num21z5">
    <w:name w:val="WW8Num21z5"/>
    <w:rsid w:val="00CB62DA"/>
  </w:style>
  <w:style w:type="character" w:customStyle="1" w:styleId="WW8Num21z6">
    <w:name w:val="WW8Num21z6"/>
    <w:rsid w:val="00CB62DA"/>
  </w:style>
  <w:style w:type="character" w:customStyle="1" w:styleId="WW8Num21z7">
    <w:name w:val="WW8Num21z7"/>
    <w:rsid w:val="00CB62DA"/>
  </w:style>
  <w:style w:type="character" w:customStyle="1" w:styleId="WW8Num21z8">
    <w:name w:val="WW8Num21z8"/>
    <w:rsid w:val="00CB62DA"/>
  </w:style>
  <w:style w:type="character" w:customStyle="1" w:styleId="WW8Num2z1">
    <w:name w:val="WW8Num2z1"/>
    <w:rsid w:val="00CB62DA"/>
  </w:style>
  <w:style w:type="character" w:customStyle="1" w:styleId="WW8Num2z2">
    <w:name w:val="WW8Num2z2"/>
    <w:rsid w:val="00CB62DA"/>
  </w:style>
  <w:style w:type="character" w:customStyle="1" w:styleId="WW8Num2z3">
    <w:name w:val="WW8Num2z3"/>
    <w:rsid w:val="00CB62DA"/>
  </w:style>
  <w:style w:type="character" w:customStyle="1" w:styleId="WW8Num2z4">
    <w:name w:val="WW8Num2z4"/>
    <w:rsid w:val="00CB62DA"/>
  </w:style>
  <w:style w:type="character" w:customStyle="1" w:styleId="WW8Num2z5">
    <w:name w:val="WW8Num2z5"/>
    <w:rsid w:val="00CB62DA"/>
  </w:style>
  <w:style w:type="character" w:customStyle="1" w:styleId="WW8Num2z6">
    <w:name w:val="WW8Num2z6"/>
    <w:rsid w:val="00CB62DA"/>
  </w:style>
  <w:style w:type="character" w:customStyle="1" w:styleId="WW8Num2z7">
    <w:name w:val="WW8Num2z7"/>
    <w:rsid w:val="00CB62DA"/>
  </w:style>
  <w:style w:type="character" w:customStyle="1" w:styleId="WW8Num2z8">
    <w:name w:val="WW8Num2z8"/>
    <w:rsid w:val="00CB62DA"/>
  </w:style>
  <w:style w:type="character" w:customStyle="1" w:styleId="WW8Num15z1">
    <w:name w:val="WW8Num15z1"/>
    <w:rsid w:val="00CB62DA"/>
    <w:rPr>
      <w:rFonts w:ascii="Times New Roman" w:hAnsi="Times New Roman" w:cs="Times New Roman"/>
      <w:sz w:val="23"/>
    </w:rPr>
  </w:style>
  <w:style w:type="character" w:customStyle="1" w:styleId="WW8Num15z2">
    <w:name w:val="WW8Num15z2"/>
    <w:rsid w:val="00CB62DA"/>
    <w:rPr>
      <w:rFonts w:ascii="Symbol" w:hAnsi="Symbol" w:cs="Symbol"/>
    </w:rPr>
  </w:style>
  <w:style w:type="character" w:customStyle="1" w:styleId="WW8Num16z2">
    <w:name w:val="WW8Num16z2"/>
    <w:rsid w:val="00CB62DA"/>
    <w:rPr>
      <w:rFonts w:ascii="Wingdings" w:hAnsi="Wingdings" w:cs="Wingdings"/>
    </w:rPr>
  </w:style>
  <w:style w:type="character" w:customStyle="1" w:styleId="WW8Num16z3">
    <w:name w:val="WW8Num16z3"/>
    <w:rsid w:val="00CB62DA"/>
    <w:rPr>
      <w:rFonts w:ascii="Symbol" w:hAnsi="Symbol" w:cs="Symbol"/>
    </w:rPr>
  </w:style>
  <w:style w:type="character" w:customStyle="1" w:styleId="WW8Num23z0">
    <w:name w:val="WW8Num23z0"/>
    <w:rsid w:val="00CB62DA"/>
    <w:rPr>
      <w:rFonts w:ascii="Symbol" w:hAnsi="Symbol" w:cs="OpenSymbol"/>
      <w:spacing w:val="-1"/>
      <w:sz w:val="24"/>
      <w:szCs w:val="24"/>
    </w:rPr>
  </w:style>
  <w:style w:type="character" w:customStyle="1" w:styleId="WW8Num23z1">
    <w:name w:val="WW8Num23z1"/>
    <w:rsid w:val="00CB62DA"/>
    <w:rPr>
      <w:rFonts w:ascii="OpenSymbol" w:hAnsi="OpenSymbol" w:cs="OpenSymbol"/>
    </w:rPr>
  </w:style>
  <w:style w:type="character" w:customStyle="1" w:styleId="WW8Num24z0">
    <w:name w:val="WW8Num24z0"/>
    <w:rsid w:val="00CB62DA"/>
    <w:rPr>
      <w:rFonts w:hint="default"/>
      <w:kern w:val="1"/>
      <w:sz w:val="24"/>
      <w:szCs w:val="24"/>
      <w:lang w:eastAsia="it-IT"/>
    </w:rPr>
  </w:style>
  <w:style w:type="character" w:customStyle="1" w:styleId="WW8Num24z2">
    <w:name w:val="WW8Num24z2"/>
    <w:rsid w:val="00CB62DA"/>
  </w:style>
  <w:style w:type="character" w:customStyle="1" w:styleId="WW8Num24z3">
    <w:name w:val="WW8Num24z3"/>
    <w:rsid w:val="00CB62DA"/>
  </w:style>
  <w:style w:type="character" w:customStyle="1" w:styleId="WW8Num24z4">
    <w:name w:val="WW8Num24z4"/>
    <w:rsid w:val="00CB62DA"/>
  </w:style>
  <w:style w:type="character" w:customStyle="1" w:styleId="WW8Num24z5">
    <w:name w:val="WW8Num24z5"/>
    <w:rsid w:val="00CB62DA"/>
  </w:style>
  <w:style w:type="character" w:customStyle="1" w:styleId="WW8Num24z6">
    <w:name w:val="WW8Num24z6"/>
    <w:rsid w:val="00CB62DA"/>
  </w:style>
  <w:style w:type="character" w:customStyle="1" w:styleId="WW8Num24z7">
    <w:name w:val="WW8Num24z7"/>
    <w:rsid w:val="00CB62DA"/>
  </w:style>
  <w:style w:type="character" w:customStyle="1" w:styleId="WW8Num24z8">
    <w:name w:val="WW8Num24z8"/>
    <w:rsid w:val="00CB62DA"/>
  </w:style>
  <w:style w:type="character" w:customStyle="1" w:styleId="WW8Num25z0">
    <w:name w:val="WW8Num25z0"/>
    <w:rsid w:val="00CB62DA"/>
    <w:rPr>
      <w:rFonts w:hint="default"/>
    </w:rPr>
  </w:style>
  <w:style w:type="character" w:customStyle="1" w:styleId="WW8Num25z1">
    <w:name w:val="WW8Num25z1"/>
    <w:rsid w:val="00CB62DA"/>
  </w:style>
  <w:style w:type="character" w:customStyle="1" w:styleId="WW8Num25z2">
    <w:name w:val="WW8Num25z2"/>
    <w:rsid w:val="00CB62DA"/>
  </w:style>
  <w:style w:type="character" w:customStyle="1" w:styleId="WW8Num25z3">
    <w:name w:val="WW8Num25z3"/>
    <w:rsid w:val="00CB62DA"/>
  </w:style>
  <w:style w:type="character" w:customStyle="1" w:styleId="WW8Num25z4">
    <w:name w:val="WW8Num25z4"/>
    <w:rsid w:val="00CB62DA"/>
  </w:style>
  <w:style w:type="character" w:customStyle="1" w:styleId="WW8Num25z5">
    <w:name w:val="WW8Num25z5"/>
    <w:rsid w:val="00CB62DA"/>
  </w:style>
  <w:style w:type="character" w:customStyle="1" w:styleId="WW8Num25z6">
    <w:name w:val="WW8Num25z6"/>
    <w:rsid w:val="00CB62DA"/>
  </w:style>
  <w:style w:type="character" w:customStyle="1" w:styleId="WW8Num25z7">
    <w:name w:val="WW8Num25z7"/>
    <w:rsid w:val="00CB62DA"/>
  </w:style>
  <w:style w:type="character" w:customStyle="1" w:styleId="WW8Num25z8">
    <w:name w:val="WW8Num25z8"/>
    <w:rsid w:val="00CB62DA"/>
  </w:style>
  <w:style w:type="character" w:customStyle="1" w:styleId="WW8Num26z0">
    <w:name w:val="WW8Num26z0"/>
    <w:rsid w:val="00CB62DA"/>
    <w:rPr>
      <w:rFonts w:hint="default"/>
    </w:rPr>
  </w:style>
  <w:style w:type="character" w:customStyle="1" w:styleId="WW8Num26z1">
    <w:name w:val="WW8Num26z1"/>
    <w:rsid w:val="00CB62DA"/>
  </w:style>
  <w:style w:type="character" w:customStyle="1" w:styleId="WW8Num26z2">
    <w:name w:val="WW8Num26z2"/>
    <w:rsid w:val="00CB62DA"/>
  </w:style>
  <w:style w:type="character" w:customStyle="1" w:styleId="WW8Num26z3">
    <w:name w:val="WW8Num26z3"/>
    <w:rsid w:val="00CB62DA"/>
  </w:style>
  <w:style w:type="character" w:customStyle="1" w:styleId="WW8Num26z4">
    <w:name w:val="WW8Num26z4"/>
    <w:rsid w:val="00CB62DA"/>
  </w:style>
  <w:style w:type="character" w:customStyle="1" w:styleId="WW8Num26z5">
    <w:name w:val="WW8Num26z5"/>
    <w:rsid w:val="00CB62DA"/>
  </w:style>
  <w:style w:type="character" w:customStyle="1" w:styleId="WW8Num26z6">
    <w:name w:val="WW8Num26z6"/>
    <w:rsid w:val="00CB62DA"/>
  </w:style>
  <w:style w:type="character" w:customStyle="1" w:styleId="WW8Num26z7">
    <w:name w:val="WW8Num26z7"/>
    <w:rsid w:val="00CB62DA"/>
  </w:style>
  <w:style w:type="character" w:customStyle="1" w:styleId="WW8Num26z8">
    <w:name w:val="WW8Num26z8"/>
    <w:rsid w:val="00CB62DA"/>
  </w:style>
  <w:style w:type="character" w:customStyle="1" w:styleId="WW8Num27z0">
    <w:name w:val="WW8Num27z0"/>
    <w:rsid w:val="00CB62DA"/>
    <w:rPr>
      <w:rFonts w:ascii="Times New Roman" w:hAnsi="Times New Roman" w:cs="Times New Roman" w:hint="default"/>
    </w:rPr>
  </w:style>
  <w:style w:type="character" w:customStyle="1" w:styleId="WW8Num27z1">
    <w:name w:val="WW8Num27z1"/>
    <w:rsid w:val="00CB62DA"/>
  </w:style>
  <w:style w:type="character" w:customStyle="1" w:styleId="WW8Num27z2">
    <w:name w:val="WW8Num27z2"/>
    <w:rsid w:val="00CB62DA"/>
  </w:style>
  <w:style w:type="character" w:customStyle="1" w:styleId="WW8Num27z3">
    <w:name w:val="WW8Num27z3"/>
    <w:rsid w:val="00CB62DA"/>
  </w:style>
  <w:style w:type="character" w:customStyle="1" w:styleId="WW8Num27z4">
    <w:name w:val="WW8Num27z4"/>
    <w:rsid w:val="00CB62DA"/>
  </w:style>
  <w:style w:type="character" w:customStyle="1" w:styleId="WW8Num27z5">
    <w:name w:val="WW8Num27z5"/>
    <w:rsid w:val="00CB62DA"/>
  </w:style>
  <w:style w:type="character" w:customStyle="1" w:styleId="WW8Num27z6">
    <w:name w:val="WW8Num27z6"/>
    <w:rsid w:val="00CB62DA"/>
  </w:style>
  <w:style w:type="character" w:customStyle="1" w:styleId="WW8Num27z7">
    <w:name w:val="WW8Num27z7"/>
    <w:rsid w:val="00CB62DA"/>
  </w:style>
  <w:style w:type="character" w:customStyle="1" w:styleId="WW8Num27z8">
    <w:name w:val="WW8Num27z8"/>
    <w:rsid w:val="00CB62DA"/>
  </w:style>
  <w:style w:type="character" w:customStyle="1" w:styleId="WW8Num28z0">
    <w:name w:val="WW8Num28z0"/>
    <w:rsid w:val="00CB62DA"/>
    <w:rPr>
      <w:rFonts w:ascii="Arial" w:eastAsia="Times New Roman" w:hAnsi="Arial" w:cs="Times New Roman"/>
      <w:spacing w:val="-1"/>
      <w:sz w:val="24"/>
      <w:szCs w:val="24"/>
      <w:lang w:val="it-IT"/>
    </w:rPr>
  </w:style>
  <w:style w:type="character" w:customStyle="1" w:styleId="WW8Num28z1">
    <w:name w:val="WW8Num28z1"/>
    <w:rsid w:val="00CB62DA"/>
    <w:rPr>
      <w:rFonts w:eastAsia="Times New Roman" w:cs="Times New Roman"/>
      <w:b/>
      <w:bCs/>
      <w:spacing w:val="-1"/>
      <w:sz w:val="24"/>
      <w:szCs w:val="24"/>
      <w:lang w:val="it-IT"/>
    </w:rPr>
  </w:style>
  <w:style w:type="character" w:customStyle="1" w:styleId="WW8Num28z2">
    <w:name w:val="WW8Num28z2"/>
    <w:rsid w:val="00CB62DA"/>
    <w:rPr>
      <w:rFonts w:ascii="Symbol" w:hAnsi="Symbol" w:cs="Symbol"/>
    </w:rPr>
  </w:style>
  <w:style w:type="character" w:customStyle="1" w:styleId="Carpredefinitoparagrafo3">
    <w:name w:val="Car. predefinito paragrafo3"/>
    <w:rsid w:val="00CB62DA"/>
  </w:style>
  <w:style w:type="character" w:customStyle="1" w:styleId="Carpredefinitoparagrafo2">
    <w:name w:val="Car. predefinito paragrafo2"/>
    <w:rsid w:val="00CB62DA"/>
  </w:style>
  <w:style w:type="character" w:customStyle="1" w:styleId="WW8Num15z3">
    <w:name w:val="WW8Num15z3"/>
    <w:rsid w:val="00CB62DA"/>
    <w:rPr>
      <w:rFonts w:ascii="Symbol" w:hAnsi="Symbol" w:cs="Symbol"/>
    </w:rPr>
  </w:style>
  <w:style w:type="character" w:customStyle="1" w:styleId="WW8Num18z2">
    <w:name w:val="WW8Num18z2"/>
    <w:rsid w:val="00CB62DA"/>
    <w:rPr>
      <w:rFonts w:ascii="Wingdings" w:hAnsi="Wingdings" w:cs="Wingdings"/>
    </w:rPr>
  </w:style>
  <w:style w:type="character" w:customStyle="1" w:styleId="WW8Num18z3">
    <w:name w:val="WW8Num18z3"/>
    <w:rsid w:val="00CB62DA"/>
    <w:rPr>
      <w:rFonts w:ascii="Symbol" w:hAnsi="Symbol" w:cs="Symbol"/>
    </w:rPr>
  </w:style>
  <w:style w:type="character" w:customStyle="1" w:styleId="WW8Num4z1">
    <w:name w:val="WW8Num4z1"/>
    <w:rsid w:val="00CB62DA"/>
    <w:rPr>
      <w:rFonts w:ascii="Courier New" w:hAnsi="Courier New" w:cs="Courier New"/>
    </w:rPr>
  </w:style>
  <w:style w:type="character" w:customStyle="1" w:styleId="WW8Num4z2">
    <w:name w:val="WW8Num4z2"/>
    <w:rsid w:val="00CB62DA"/>
    <w:rPr>
      <w:rFonts w:ascii="Wingdings" w:hAnsi="Wingdings" w:cs="Wingdings"/>
    </w:rPr>
  </w:style>
  <w:style w:type="character" w:customStyle="1" w:styleId="WW8Num9z2">
    <w:name w:val="WW8Num9z2"/>
    <w:rsid w:val="00CB62DA"/>
    <w:rPr>
      <w:rFonts w:ascii="Symbol" w:hAnsi="Symbol" w:cs="Symbol"/>
    </w:rPr>
  </w:style>
  <w:style w:type="character" w:customStyle="1" w:styleId="WW8Num12z3">
    <w:name w:val="WW8Num12z3"/>
    <w:rsid w:val="00CB62DA"/>
    <w:rPr>
      <w:rFonts w:ascii="Symbol" w:hAnsi="Symbol" w:cs="Symbol"/>
    </w:rPr>
  </w:style>
  <w:style w:type="character" w:customStyle="1" w:styleId="WW8Num24z1">
    <w:name w:val="WW8Num24z1"/>
    <w:rsid w:val="00CB62DA"/>
    <w:rPr>
      <w:rFonts w:ascii="OpenSymbol" w:hAnsi="OpenSymbol" w:cs="OpenSymbol"/>
    </w:rPr>
  </w:style>
  <w:style w:type="character" w:customStyle="1" w:styleId="WW8Num6z4">
    <w:name w:val="WW8Num6z4"/>
    <w:rsid w:val="00CB62DA"/>
    <w:rPr>
      <w:rFonts w:ascii="Courier New" w:hAnsi="Courier New" w:cs="Courier New"/>
    </w:rPr>
  </w:style>
  <w:style w:type="character" w:customStyle="1" w:styleId="WW8Num6z5">
    <w:name w:val="WW8Num6z5"/>
    <w:rsid w:val="00CB62DA"/>
    <w:rPr>
      <w:rFonts w:ascii="Wingdings" w:hAnsi="Wingdings" w:cs="Wingdings"/>
    </w:rPr>
  </w:style>
  <w:style w:type="character" w:customStyle="1" w:styleId="WW8Num9z3">
    <w:name w:val="WW8Num9z3"/>
    <w:rsid w:val="00CB62DA"/>
  </w:style>
  <w:style w:type="character" w:customStyle="1" w:styleId="WW8Num9z4">
    <w:name w:val="WW8Num9z4"/>
    <w:rsid w:val="00CB62DA"/>
  </w:style>
  <w:style w:type="character" w:customStyle="1" w:styleId="WW8Num9z5">
    <w:name w:val="WW8Num9z5"/>
    <w:rsid w:val="00CB62DA"/>
  </w:style>
  <w:style w:type="character" w:customStyle="1" w:styleId="WW8Num9z6">
    <w:name w:val="WW8Num9z6"/>
    <w:rsid w:val="00CB62DA"/>
  </w:style>
  <w:style w:type="character" w:customStyle="1" w:styleId="WW8Num9z7">
    <w:name w:val="WW8Num9z7"/>
    <w:rsid w:val="00CB62DA"/>
  </w:style>
  <w:style w:type="character" w:customStyle="1" w:styleId="WW8Num9z8">
    <w:name w:val="WW8Num9z8"/>
    <w:rsid w:val="00CB62DA"/>
  </w:style>
  <w:style w:type="character" w:customStyle="1" w:styleId="WW8Num4z3">
    <w:name w:val="WW8Num4z3"/>
    <w:rsid w:val="00CB62DA"/>
  </w:style>
  <w:style w:type="character" w:customStyle="1" w:styleId="WW8Num4z4">
    <w:name w:val="WW8Num4z4"/>
    <w:rsid w:val="00CB62DA"/>
  </w:style>
  <w:style w:type="character" w:customStyle="1" w:styleId="WW8Num4z5">
    <w:name w:val="WW8Num4z5"/>
    <w:rsid w:val="00CB62DA"/>
  </w:style>
  <w:style w:type="character" w:customStyle="1" w:styleId="WW8Num4z6">
    <w:name w:val="WW8Num4z6"/>
    <w:rsid w:val="00CB62DA"/>
  </w:style>
  <w:style w:type="character" w:customStyle="1" w:styleId="WW8Num4z7">
    <w:name w:val="WW8Num4z7"/>
    <w:rsid w:val="00CB62DA"/>
  </w:style>
  <w:style w:type="character" w:customStyle="1" w:styleId="WW8Num4z8">
    <w:name w:val="WW8Num4z8"/>
    <w:rsid w:val="00CB62DA"/>
  </w:style>
  <w:style w:type="character" w:customStyle="1" w:styleId="WW8Num5z2">
    <w:name w:val="WW8Num5z2"/>
    <w:rsid w:val="00CB62DA"/>
    <w:rPr>
      <w:rFonts w:ascii="Wingdings" w:hAnsi="Wingdings" w:cs="Wingdings"/>
    </w:rPr>
  </w:style>
  <w:style w:type="character" w:customStyle="1" w:styleId="WW8Num6z3">
    <w:name w:val="WW8Num6z3"/>
    <w:rsid w:val="00CB62DA"/>
  </w:style>
  <w:style w:type="character" w:customStyle="1" w:styleId="WW8Num6z6">
    <w:name w:val="WW8Num6z6"/>
    <w:rsid w:val="00CB62DA"/>
  </w:style>
  <w:style w:type="character" w:customStyle="1" w:styleId="WW8Num6z7">
    <w:name w:val="WW8Num6z7"/>
    <w:rsid w:val="00CB62DA"/>
  </w:style>
  <w:style w:type="character" w:customStyle="1" w:styleId="WW8Num6z8">
    <w:name w:val="WW8Num6z8"/>
    <w:rsid w:val="00CB62DA"/>
  </w:style>
  <w:style w:type="character" w:customStyle="1" w:styleId="WW8Num8z4">
    <w:name w:val="WW8Num8z4"/>
    <w:rsid w:val="00CB62DA"/>
    <w:rPr>
      <w:rFonts w:ascii="Courier New" w:hAnsi="Courier New" w:cs="Courier New"/>
    </w:rPr>
  </w:style>
  <w:style w:type="character" w:customStyle="1" w:styleId="WW8Num8z5">
    <w:name w:val="WW8Num8z5"/>
    <w:rsid w:val="00CB62DA"/>
    <w:rPr>
      <w:rFonts w:ascii="Wingdings" w:hAnsi="Wingdings" w:cs="Wingdings"/>
    </w:rPr>
  </w:style>
  <w:style w:type="character" w:customStyle="1" w:styleId="WW8NumSt3z0">
    <w:name w:val="WW8NumSt3z0"/>
    <w:rsid w:val="00CB62DA"/>
    <w:rPr>
      <w:rFonts w:ascii="Symbol" w:hAnsi="Symbol" w:cs="Symbol"/>
      <w:sz w:val="24"/>
    </w:rPr>
  </w:style>
  <w:style w:type="character" w:customStyle="1" w:styleId="WW8NumSt3z1">
    <w:name w:val="WW8NumSt3z1"/>
    <w:rsid w:val="00CB62DA"/>
    <w:rPr>
      <w:rFonts w:ascii="Courier New" w:hAnsi="Courier New" w:cs="Courier New"/>
    </w:rPr>
  </w:style>
  <w:style w:type="character" w:customStyle="1" w:styleId="WW8NumSt3z2">
    <w:name w:val="WW8NumSt3z2"/>
    <w:rsid w:val="00CB62DA"/>
    <w:rPr>
      <w:rFonts w:ascii="Wingdings" w:hAnsi="Wingdings" w:cs="Wingdings"/>
    </w:rPr>
  </w:style>
  <w:style w:type="character" w:customStyle="1" w:styleId="Carpredefinitoparagrafo1">
    <w:name w:val="Car. predefinito paragrafo1"/>
    <w:rsid w:val="00CB62DA"/>
  </w:style>
  <w:style w:type="character" w:styleId="Collegamentoipertestuale">
    <w:name w:val="Hyperlink"/>
    <w:basedOn w:val="Carpredefinitoparagrafo1"/>
    <w:rsid w:val="00CB62DA"/>
    <w:rPr>
      <w:color w:val="0000FF"/>
      <w:u w:val="single"/>
    </w:rPr>
  </w:style>
  <w:style w:type="character" w:styleId="Numeropagina">
    <w:name w:val="page number"/>
    <w:basedOn w:val="Carpredefinitoparagrafo1"/>
    <w:rsid w:val="00CB62DA"/>
  </w:style>
  <w:style w:type="character" w:styleId="Collegamentovisitato">
    <w:name w:val="FollowedHyperlink"/>
    <w:basedOn w:val="Carpredefinitoparagrafo1"/>
    <w:rsid w:val="00CB62DA"/>
    <w:rPr>
      <w:color w:val="800080"/>
      <w:u w:val="single"/>
    </w:rPr>
  </w:style>
  <w:style w:type="character" w:customStyle="1" w:styleId="ListLabel11">
    <w:name w:val="ListLabel 11"/>
    <w:rsid w:val="00CB62DA"/>
    <w:rPr>
      <w:rFonts w:cs="Times New Roman"/>
      <w:b w:val="0"/>
      <w:i w:val="0"/>
    </w:rPr>
  </w:style>
  <w:style w:type="character" w:customStyle="1" w:styleId="ListLabel10">
    <w:name w:val="ListLabel 10"/>
    <w:rsid w:val="00CB62DA"/>
    <w:rPr>
      <w:rFonts w:cs="Times New Roman"/>
    </w:rPr>
  </w:style>
  <w:style w:type="character" w:customStyle="1" w:styleId="ListLabel9">
    <w:name w:val="ListLabel 9"/>
    <w:rsid w:val="00CB62DA"/>
    <w:rPr>
      <w:sz w:val="20"/>
    </w:rPr>
  </w:style>
  <w:style w:type="character" w:customStyle="1" w:styleId="ListLabel8">
    <w:name w:val="ListLabel 8"/>
    <w:rsid w:val="00CB62DA"/>
    <w:rPr>
      <w:sz w:val="24"/>
    </w:rPr>
  </w:style>
  <w:style w:type="character" w:customStyle="1" w:styleId="ListLabel7">
    <w:name w:val="ListLabel 7"/>
    <w:rsid w:val="00CB62DA"/>
    <w:rPr>
      <w:rFonts w:eastAsia="Times New Roman"/>
      <w:b/>
      <w:sz w:val="24"/>
    </w:rPr>
  </w:style>
  <w:style w:type="character" w:customStyle="1" w:styleId="ListLabel6">
    <w:name w:val="ListLabel 6"/>
    <w:rsid w:val="00CB62DA"/>
    <w:rPr>
      <w:rFonts w:eastAsia="Times New Roman" w:cs="Times New Roman"/>
      <w:spacing w:val="-1"/>
      <w:sz w:val="24"/>
      <w:szCs w:val="24"/>
    </w:rPr>
  </w:style>
  <w:style w:type="character" w:customStyle="1" w:styleId="ListLabel5">
    <w:name w:val="ListLabel 5"/>
    <w:rsid w:val="00CB62DA"/>
    <w:rPr>
      <w:rFonts w:eastAsia="Times New Roman" w:cs="Times New Roman"/>
      <w:b/>
      <w:bCs/>
      <w:sz w:val="24"/>
      <w:szCs w:val="24"/>
    </w:rPr>
  </w:style>
  <w:style w:type="character" w:customStyle="1" w:styleId="ListLabel4">
    <w:name w:val="ListLabel 4"/>
    <w:rsid w:val="00CB62DA"/>
    <w:rPr>
      <w:rFonts w:eastAsia="Times New Roman"/>
      <w:sz w:val="24"/>
    </w:rPr>
  </w:style>
  <w:style w:type="character" w:customStyle="1" w:styleId="ListLabel3">
    <w:name w:val="ListLabel 3"/>
    <w:rsid w:val="00CB62DA"/>
    <w:rPr>
      <w:rFonts w:eastAsia="Times New Roman"/>
      <w:sz w:val="23"/>
    </w:rPr>
  </w:style>
  <w:style w:type="character" w:customStyle="1" w:styleId="ListLabel2">
    <w:name w:val="ListLabel 2"/>
    <w:rsid w:val="00CB62DA"/>
    <w:rPr>
      <w:rFonts w:eastAsia="Times New Roman" w:cs="Times New Roman"/>
      <w:sz w:val="24"/>
      <w:szCs w:val="24"/>
    </w:rPr>
  </w:style>
  <w:style w:type="character" w:customStyle="1" w:styleId="ListLabel1">
    <w:name w:val="ListLabel 1"/>
    <w:rsid w:val="00CB62DA"/>
    <w:rPr>
      <w:rFonts w:eastAsia="Times New Roman" w:cs="Times New Roman"/>
      <w:sz w:val="23"/>
      <w:szCs w:val="23"/>
    </w:rPr>
  </w:style>
  <w:style w:type="character" w:customStyle="1" w:styleId="Carpredefinitoparagrafo4">
    <w:name w:val="Car. predefinito paragrafo4"/>
    <w:rsid w:val="00CB62DA"/>
  </w:style>
  <w:style w:type="character" w:customStyle="1" w:styleId="Enfasigrassetto1">
    <w:name w:val="Enfasi (grassetto)1"/>
    <w:basedOn w:val="Carpredefinitoparagrafo4"/>
    <w:rsid w:val="00CB62DA"/>
    <w:rPr>
      <w:rFonts w:cs="Times New Roman"/>
      <w:b/>
      <w:bCs/>
    </w:rPr>
  </w:style>
  <w:style w:type="character" w:customStyle="1" w:styleId="FooterChar">
    <w:name w:val="Footer Char"/>
    <w:basedOn w:val="Carpredefinitoparagrafo4"/>
    <w:rsid w:val="00CB62DA"/>
    <w:rPr>
      <w:rFonts w:cs="Times New Roman"/>
      <w:lang w:val="en-US"/>
    </w:rPr>
  </w:style>
  <w:style w:type="character" w:customStyle="1" w:styleId="HeaderChar">
    <w:name w:val="Header Char"/>
    <w:basedOn w:val="Carpredefinitoparagrafo4"/>
    <w:rsid w:val="00CB62DA"/>
    <w:rPr>
      <w:rFonts w:cs="Times New Roman"/>
      <w:lang w:val="en-US"/>
    </w:rPr>
  </w:style>
  <w:style w:type="character" w:customStyle="1" w:styleId="BodyTextChar">
    <w:name w:val="Body Text Char"/>
    <w:basedOn w:val="Carpredefinitoparagrafo4"/>
    <w:rsid w:val="00CB62DA"/>
    <w:rPr>
      <w:rFonts w:cs="Times New Roman"/>
      <w:lang w:val="en-US"/>
    </w:rPr>
  </w:style>
  <w:style w:type="character" w:customStyle="1" w:styleId="Heading3Char">
    <w:name w:val="Heading 3 Char"/>
    <w:basedOn w:val="Carpredefinitoparagrafo4"/>
    <w:rsid w:val="00CB62DA"/>
    <w:rPr>
      <w:rFonts w:ascii="Cambria" w:hAnsi="Cambria" w:cs="Times New Roman"/>
      <w:b/>
      <w:bCs/>
      <w:sz w:val="26"/>
      <w:szCs w:val="26"/>
      <w:lang w:val="en-US"/>
    </w:rPr>
  </w:style>
  <w:style w:type="character" w:customStyle="1" w:styleId="Heading1Char">
    <w:name w:val="Heading 1 Char"/>
    <w:basedOn w:val="Carpredefinitoparagrafo4"/>
    <w:rsid w:val="00CB62DA"/>
    <w:rPr>
      <w:rFonts w:ascii="Cambria" w:hAnsi="Cambria" w:cs="Times New Roman"/>
      <w:b/>
      <w:bCs/>
      <w:kern w:val="1"/>
      <w:sz w:val="32"/>
      <w:szCs w:val="32"/>
      <w:lang w:val="en-US"/>
    </w:rPr>
  </w:style>
  <w:style w:type="character" w:customStyle="1" w:styleId="Punti">
    <w:name w:val="Punti"/>
    <w:rsid w:val="00CB62DA"/>
    <w:rPr>
      <w:rFonts w:ascii="OpenSymbol" w:eastAsia="OpenSymbol" w:hAnsi="OpenSymbol" w:cs="OpenSymbol"/>
    </w:rPr>
  </w:style>
  <w:style w:type="character" w:customStyle="1" w:styleId="Caratteredinumerazione">
    <w:name w:val="Carattere di numerazione"/>
    <w:rsid w:val="00CB62DA"/>
  </w:style>
  <w:style w:type="character" w:customStyle="1" w:styleId="Caratteridinumerazione">
    <w:name w:val="Caratteri di numerazione"/>
    <w:rsid w:val="00CB62DA"/>
  </w:style>
  <w:style w:type="paragraph" w:customStyle="1" w:styleId="Titolo30">
    <w:name w:val="Titolo3"/>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Corpotesto">
    <w:name w:val="Body Text"/>
    <w:basedOn w:val="Normale"/>
    <w:link w:val="CorpotestoCarattere"/>
    <w:rsid w:val="00CB62DA"/>
    <w:pPr>
      <w:suppressAutoHyphens/>
      <w:jc w:val="both"/>
    </w:pPr>
    <w:rPr>
      <w:kern w:val="1"/>
      <w:szCs w:val="20"/>
      <w:lang w:eastAsia="zh-CN"/>
    </w:rPr>
  </w:style>
  <w:style w:type="character" w:customStyle="1" w:styleId="CorpotestoCarattere">
    <w:name w:val="Corpo testo Carattere"/>
    <w:basedOn w:val="Carpredefinitoparagrafo"/>
    <w:link w:val="Corpotesto"/>
    <w:rsid w:val="00CB62DA"/>
    <w:rPr>
      <w:kern w:val="1"/>
      <w:sz w:val="24"/>
      <w:lang w:eastAsia="zh-CN"/>
    </w:rPr>
  </w:style>
  <w:style w:type="paragraph" w:styleId="Elenco">
    <w:name w:val="List"/>
    <w:basedOn w:val="Corpotesto"/>
    <w:rsid w:val="00CB62DA"/>
    <w:rPr>
      <w:rFonts w:cs="Mangal"/>
    </w:rPr>
  </w:style>
  <w:style w:type="paragraph" w:styleId="Didascalia">
    <w:name w:val="caption"/>
    <w:basedOn w:val="Normale"/>
    <w:qFormat/>
    <w:rsid w:val="00CB62DA"/>
    <w:pPr>
      <w:suppressLineNumbers/>
      <w:suppressAutoHyphens/>
      <w:spacing w:before="120" w:after="120"/>
    </w:pPr>
    <w:rPr>
      <w:rFonts w:cs="Mangal"/>
      <w:i/>
      <w:iCs/>
      <w:kern w:val="1"/>
      <w:lang w:eastAsia="zh-CN"/>
    </w:rPr>
  </w:style>
  <w:style w:type="paragraph" w:customStyle="1" w:styleId="Indice">
    <w:name w:val="Indice"/>
    <w:basedOn w:val="Normale"/>
    <w:rsid w:val="00CB62DA"/>
    <w:pPr>
      <w:suppressLineNumbers/>
      <w:suppressAutoHyphens/>
    </w:pPr>
    <w:rPr>
      <w:rFonts w:cs="Mangal"/>
      <w:kern w:val="1"/>
      <w:sz w:val="20"/>
      <w:szCs w:val="20"/>
      <w:lang w:eastAsia="zh-CN"/>
    </w:rPr>
  </w:style>
  <w:style w:type="paragraph" w:customStyle="1" w:styleId="Titolo20">
    <w:name w:val="Titolo2"/>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customStyle="1" w:styleId="Titolo10">
    <w:name w:val="Titolo1"/>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Intestazione">
    <w:name w:val="header"/>
    <w:basedOn w:val="Normale"/>
    <w:link w:val="IntestazioneCarattere"/>
    <w:rsid w:val="00CB62DA"/>
    <w:pPr>
      <w:tabs>
        <w:tab w:val="center" w:pos="4819"/>
        <w:tab w:val="right" w:pos="9638"/>
      </w:tabs>
      <w:suppressAutoHyphens/>
    </w:pPr>
    <w:rPr>
      <w:kern w:val="1"/>
      <w:sz w:val="20"/>
      <w:szCs w:val="20"/>
      <w:lang w:eastAsia="zh-CN"/>
    </w:rPr>
  </w:style>
  <w:style w:type="character" w:customStyle="1" w:styleId="IntestazioneCarattere">
    <w:name w:val="Intestazione Carattere"/>
    <w:basedOn w:val="Carpredefinitoparagrafo"/>
    <w:link w:val="Intestazione"/>
    <w:rsid w:val="00CB62DA"/>
    <w:rPr>
      <w:kern w:val="1"/>
      <w:lang w:eastAsia="zh-CN"/>
    </w:rPr>
  </w:style>
  <w:style w:type="paragraph" w:styleId="Pidipagina">
    <w:name w:val="footer"/>
    <w:basedOn w:val="Normale"/>
    <w:link w:val="PidipaginaCarattere"/>
    <w:uiPriority w:val="99"/>
    <w:rsid w:val="00CB62DA"/>
    <w:pPr>
      <w:tabs>
        <w:tab w:val="center" w:pos="4819"/>
        <w:tab w:val="right" w:pos="9638"/>
      </w:tabs>
      <w:suppressAutoHyphens/>
    </w:pPr>
    <w:rPr>
      <w:kern w:val="1"/>
      <w:sz w:val="20"/>
      <w:szCs w:val="20"/>
      <w:lang w:eastAsia="zh-CN"/>
    </w:rPr>
  </w:style>
  <w:style w:type="character" w:customStyle="1" w:styleId="PidipaginaCarattere">
    <w:name w:val="Piè di pagina Carattere"/>
    <w:basedOn w:val="Carpredefinitoparagrafo"/>
    <w:link w:val="Pidipagina"/>
    <w:uiPriority w:val="99"/>
    <w:rsid w:val="00CB62DA"/>
    <w:rPr>
      <w:kern w:val="1"/>
      <w:lang w:eastAsia="zh-CN"/>
    </w:rPr>
  </w:style>
  <w:style w:type="paragraph" w:styleId="Rientrocorpodeltesto">
    <w:name w:val="Body Text Indent"/>
    <w:basedOn w:val="Normale"/>
    <w:link w:val="RientrocorpodeltestoCarattere"/>
    <w:rsid w:val="00CB62DA"/>
    <w:pPr>
      <w:tabs>
        <w:tab w:val="left" w:pos="0"/>
        <w:tab w:val="left" w:pos="1276"/>
        <w:tab w:val="left" w:pos="2124"/>
        <w:tab w:val="left" w:pos="2832"/>
        <w:tab w:val="left" w:pos="3540"/>
        <w:tab w:val="left" w:pos="4248"/>
        <w:tab w:val="left" w:pos="4956"/>
        <w:tab w:val="left" w:pos="5664"/>
        <w:tab w:val="left" w:pos="6372"/>
        <w:tab w:val="left" w:pos="7080"/>
        <w:tab w:val="left" w:pos="7788"/>
        <w:tab w:val="left" w:pos="8496"/>
      </w:tabs>
      <w:suppressAutoHyphens/>
      <w:ind w:left="1276" w:hanging="1417"/>
      <w:jc w:val="both"/>
    </w:pPr>
    <w:rPr>
      <w:kern w:val="1"/>
      <w:szCs w:val="20"/>
      <w:lang w:eastAsia="zh-CN"/>
    </w:rPr>
  </w:style>
  <w:style w:type="character" w:customStyle="1" w:styleId="RientrocorpodeltestoCarattere">
    <w:name w:val="Rientro corpo del testo Carattere"/>
    <w:basedOn w:val="Carpredefinitoparagrafo"/>
    <w:link w:val="Rientrocorpodeltesto"/>
    <w:rsid w:val="00CB62DA"/>
    <w:rPr>
      <w:kern w:val="1"/>
      <w:sz w:val="24"/>
      <w:lang w:eastAsia="zh-CN"/>
    </w:rPr>
  </w:style>
  <w:style w:type="paragraph" w:customStyle="1" w:styleId="Rientrocorpodeltesto21">
    <w:name w:val="Rientro corpo del testo 21"/>
    <w:basedOn w:val="Normale"/>
    <w:rsid w:val="00CB62D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firstLine="567"/>
      <w:jc w:val="both"/>
    </w:pPr>
    <w:rPr>
      <w:i/>
      <w:kern w:val="1"/>
      <w:szCs w:val="20"/>
      <w:lang w:eastAsia="zh-CN"/>
    </w:rPr>
  </w:style>
  <w:style w:type="paragraph" w:customStyle="1" w:styleId="Rientrocorpodeltesto31">
    <w:name w:val="Rientro corpo del testo 31"/>
    <w:basedOn w:val="Normale"/>
    <w:rsid w:val="00CB62DA"/>
    <w:pPr>
      <w:suppressAutoHyphens/>
      <w:overflowPunct w:val="0"/>
      <w:autoSpaceDE w:val="0"/>
      <w:ind w:firstLine="720"/>
      <w:jc w:val="both"/>
    </w:pPr>
    <w:rPr>
      <w:kern w:val="1"/>
      <w:szCs w:val="20"/>
      <w:lang w:eastAsia="zh-CN"/>
    </w:rPr>
  </w:style>
  <w:style w:type="paragraph" w:customStyle="1" w:styleId="Corpodeltesto21">
    <w:name w:val="Corpo del testo 21"/>
    <w:basedOn w:val="Normale"/>
    <w:rsid w:val="00CB62DA"/>
    <w:pPr>
      <w:suppressAutoHyphens/>
      <w:overflowPunct w:val="0"/>
      <w:autoSpaceDE w:val="0"/>
      <w:ind w:firstLine="720"/>
      <w:jc w:val="both"/>
    </w:pPr>
    <w:rPr>
      <w:kern w:val="1"/>
      <w:szCs w:val="20"/>
      <w:lang w:eastAsia="zh-CN"/>
    </w:rPr>
  </w:style>
  <w:style w:type="paragraph" w:customStyle="1" w:styleId="Corpodeltesto210">
    <w:name w:val="Corpo del testo 21"/>
    <w:basedOn w:val="Normale"/>
    <w:rsid w:val="00CB62DA"/>
    <w:pPr>
      <w:pBdr>
        <w:top w:val="single" w:sz="4" w:space="1" w:color="000000"/>
        <w:left w:val="single" w:sz="4" w:space="4" w:color="000000"/>
        <w:bottom w:val="single" w:sz="4" w:space="1" w:color="000000"/>
        <w:right w:val="single" w:sz="4" w:space="4" w:color="000000"/>
      </w:pBdr>
      <w:suppressAutoHyphens/>
      <w:jc w:val="both"/>
    </w:pPr>
    <w:rPr>
      <w:b/>
      <w:kern w:val="1"/>
      <w:szCs w:val="20"/>
      <w:lang w:eastAsia="zh-CN"/>
    </w:rPr>
  </w:style>
  <w:style w:type="paragraph" w:customStyle="1" w:styleId="Corpodeltesto31">
    <w:name w:val="Corpo del testo 31"/>
    <w:basedOn w:val="Normale"/>
    <w:rsid w:val="00CB62DA"/>
    <w:pPr>
      <w:tabs>
        <w:tab w:val="left" w:pos="600"/>
      </w:tabs>
      <w:suppressAutoHyphens/>
      <w:ind w:right="-13"/>
      <w:jc w:val="both"/>
    </w:pPr>
    <w:rPr>
      <w:kern w:val="1"/>
      <w:lang w:eastAsia="zh-CN"/>
    </w:rPr>
  </w:style>
  <w:style w:type="paragraph" w:customStyle="1" w:styleId="Contenutotabella">
    <w:name w:val="Contenuto tabella"/>
    <w:basedOn w:val="Normale"/>
    <w:rsid w:val="00CB62DA"/>
    <w:pPr>
      <w:suppressLineNumbers/>
      <w:suppressAutoHyphens/>
    </w:pPr>
    <w:rPr>
      <w:kern w:val="1"/>
      <w:sz w:val="20"/>
      <w:szCs w:val="20"/>
      <w:lang w:eastAsia="zh-CN"/>
    </w:rPr>
  </w:style>
  <w:style w:type="paragraph" w:customStyle="1" w:styleId="Titolotabella">
    <w:name w:val="Titolo tabella"/>
    <w:basedOn w:val="Contenutotabella"/>
    <w:rsid w:val="00CB62DA"/>
    <w:pPr>
      <w:jc w:val="center"/>
    </w:pPr>
    <w:rPr>
      <w:b/>
      <w:bCs/>
    </w:rPr>
  </w:style>
  <w:style w:type="paragraph" w:customStyle="1" w:styleId="Contenutocornice">
    <w:name w:val="Contenuto cornice"/>
    <w:basedOn w:val="Normale"/>
    <w:rsid w:val="00CB62DA"/>
    <w:pPr>
      <w:suppressAutoHyphens/>
    </w:pPr>
    <w:rPr>
      <w:kern w:val="1"/>
      <w:sz w:val="20"/>
      <w:szCs w:val="20"/>
      <w:lang w:eastAsia="zh-CN"/>
    </w:rPr>
  </w:style>
  <w:style w:type="paragraph" w:customStyle="1" w:styleId="Default">
    <w:name w:val="Default"/>
    <w:rsid w:val="00CB62DA"/>
    <w:pPr>
      <w:suppressAutoHyphens/>
    </w:pPr>
    <w:rPr>
      <w:rFonts w:ascii="Liberation Serif" w:eastAsia="SimSun" w:hAnsi="Liberation Serif" w:cs="Liberation Serif"/>
      <w:color w:val="000000"/>
      <w:kern w:val="1"/>
      <w:sz w:val="24"/>
      <w:szCs w:val="24"/>
      <w:lang w:eastAsia="zh-CN" w:bidi="hi-IN"/>
    </w:rPr>
  </w:style>
  <w:style w:type="paragraph" w:customStyle="1" w:styleId="TableParagraph">
    <w:name w:val="Table Paragraph"/>
    <w:basedOn w:val="Normale"/>
    <w:rsid w:val="00CB62DA"/>
    <w:pPr>
      <w:suppressAutoHyphens/>
    </w:pPr>
    <w:rPr>
      <w:kern w:val="1"/>
      <w:sz w:val="20"/>
      <w:szCs w:val="20"/>
      <w:lang w:eastAsia="zh-CN"/>
    </w:rPr>
  </w:style>
  <w:style w:type="paragraph" w:customStyle="1" w:styleId="Paragrafoelenco1">
    <w:name w:val="Paragrafo elenco1"/>
    <w:basedOn w:val="Normale"/>
    <w:rsid w:val="00CB62DA"/>
    <w:pPr>
      <w:suppressAutoHyphens/>
    </w:pPr>
    <w:rPr>
      <w:kern w:val="1"/>
      <w:sz w:val="20"/>
      <w:szCs w:val="20"/>
      <w:lang w:eastAsia="zh-CN"/>
    </w:rPr>
  </w:style>
  <w:style w:type="paragraph" w:styleId="Paragrafoelenco">
    <w:name w:val="List Paragraph"/>
    <w:basedOn w:val="Normale"/>
    <w:uiPriority w:val="34"/>
    <w:qFormat/>
    <w:rsid w:val="008F0C33"/>
    <w:pPr>
      <w:ind w:left="720"/>
      <w:contextualSpacing/>
    </w:pPr>
  </w:style>
  <w:style w:type="character" w:styleId="Menzionenonrisolta">
    <w:name w:val="Unresolved Mention"/>
    <w:basedOn w:val="Carpredefinitoparagrafo"/>
    <w:uiPriority w:val="99"/>
    <w:semiHidden/>
    <w:unhideWhenUsed/>
    <w:rsid w:val="00013988"/>
    <w:rPr>
      <w:color w:val="605E5C"/>
      <w:shd w:val="clear" w:color="auto" w:fill="E1DFDD"/>
    </w:rPr>
  </w:style>
  <w:style w:type="character" w:styleId="Enfasigrassetto">
    <w:name w:val="Strong"/>
    <w:basedOn w:val="Carpredefinitoparagrafo"/>
    <w:qFormat/>
    <w:rsid w:val="000841D0"/>
    <w:rPr>
      <w:b/>
      <w:bCs/>
    </w:rPr>
  </w:style>
  <w:style w:type="paragraph" w:styleId="Titolo">
    <w:name w:val="Title"/>
    <w:basedOn w:val="Normale"/>
    <w:next w:val="Normale"/>
    <w:link w:val="TitoloCarattere"/>
    <w:qFormat/>
    <w:rsid w:val="000841D0"/>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841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841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841D0"/>
    <w:rPr>
      <w:rFonts w:asciiTheme="minorHAnsi" w:eastAsiaTheme="minorEastAsia" w:hAnsiTheme="minorHAnsi" w:cstheme="minorBidi"/>
      <w:color w:val="5A5A5A" w:themeColor="text1" w:themeTint="A5"/>
      <w:spacing w:val="15"/>
      <w:sz w:val="22"/>
      <w:szCs w:val="22"/>
    </w:rPr>
  </w:style>
  <w:style w:type="character" w:customStyle="1" w:styleId="normale--char">
    <w:name w:val="normale--char"/>
    <w:basedOn w:val="Carpredefinitoparagrafo"/>
    <w:rsid w:val="00AD0F88"/>
  </w:style>
  <w:style w:type="paragraph" w:customStyle="1" w:styleId="WW-BodyText2">
    <w:name w:val="WW-Body Text 2"/>
    <w:basedOn w:val="Normale"/>
    <w:rsid w:val="00AD0F88"/>
    <w:pPr>
      <w:suppressAutoHyphens/>
      <w:overflowPunct w:val="0"/>
      <w:autoSpaceDE w:val="0"/>
      <w:spacing w:line="360" w:lineRule="auto"/>
      <w:ind w:firstLine="709"/>
      <w:jc w:val="both"/>
      <w:textAlignment w:val="baseline"/>
    </w:pPr>
    <w:rPr>
      <w:rFonts w:ascii="Arial" w:hAnsi="Arial" w:cs="Arial"/>
      <w:sz w:val="22"/>
      <w:szCs w:val="20"/>
      <w:lang w:eastAsia="zh-CN"/>
    </w:rPr>
  </w:style>
  <w:style w:type="paragraph" w:customStyle="1" w:styleId="WW-BodyTextIndent2">
    <w:name w:val="WW-Body Text Indent 2"/>
    <w:basedOn w:val="Normale"/>
    <w:rsid w:val="00AD0F88"/>
    <w:pPr>
      <w:suppressAutoHyphens/>
      <w:overflowPunct w:val="0"/>
      <w:autoSpaceDE w:val="0"/>
      <w:spacing w:line="360" w:lineRule="auto"/>
      <w:ind w:firstLine="709"/>
      <w:jc w:val="both"/>
      <w:textAlignment w:val="baseline"/>
    </w:pPr>
    <w:rPr>
      <w:sz w:val="22"/>
      <w:szCs w:val="20"/>
      <w:lang w:eastAsia="zh-CN"/>
    </w:rPr>
  </w:style>
  <w:style w:type="paragraph" w:customStyle="1" w:styleId="WW-BodyText21">
    <w:name w:val="WW-Body Text 21"/>
    <w:basedOn w:val="Normale"/>
    <w:rsid w:val="00AD0F88"/>
    <w:pPr>
      <w:suppressAutoHyphens/>
      <w:overflowPunct w:val="0"/>
      <w:autoSpaceDE w:val="0"/>
      <w:spacing w:line="360" w:lineRule="auto"/>
      <w:ind w:left="284"/>
      <w:jc w:val="both"/>
      <w:textAlignment w:val="baseline"/>
    </w:pPr>
    <w:rPr>
      <w:szCs w:val="20"/>
      <w:lang w:eastAsia="zh-CN"/>
    </w:rPr>
  </w:style>
  <w:style w:type="paragraph" w:customStyle="1" w:styleId="WW-BodyText23">
    <w:name w:val="WW-Body Text 23"/>
    <w:basedOn w:val="Normale"/>
    <w:rsid w:val="00AD0F88"/>
    <w:pPr>
      <w:tabs>
        <w:tab w:val="left" w:pos="709"/>
      </w:tabs>
      <w:suppressAutoHyphens/>
      <w:overflowPunct w:val="0"/>
      <w:autoSpaceDE w:val="0"/>
      <w:spacing w:line="360" w:lineRule="auto"/>
      <w:ind w:left="284" w:hanging="284"/>
      <w:jc w:val="both"/>
      <w:textAlignment w:val="baseline"/>
    </w:pPr>
    <w:rPr>
      <w:sz w:val="22"/>
      <w:szCs w:val="20"/>
      <w:lang w:eastAsia="zh-CN"/>
    </w:rPr>
  </w:style>
  <w:style w:type="paragraph" w:customStyle="1" w:styleId="WW-BlockText1">
    <w:name w:val="WW-Block Text1"/>
    <w:basedOn w:val="Normale"/>
    <w:rsid w:val="00AD0F88"/>
    <w:pPr>
      <w:pBdr>
        <w:top w:val="single" w:sz="18" w:space="1" w:color="000000"/>
        <w:left w:val="single" w:sz="18" w:space="1" w:color="000000"/>
        <w:bottom w:val="single" w:sz="18" w:space="3" w:color="000000"/>
        <w:right w:val="single" w:sz="18" w:space="1" w:color="000000"/>
      </w:pBdr>
      <w:suppressAutoHyphens/>
      <w:overflowPunct w:val="0"/>
      <w:autoSpaceDE w:val="0"/>
      <w:spacing w:line="360" w:lineRule="auto"/>
      <w:ind w:left="426" w:right="57" w:hanging="369"/>
      <w:jc w:val="both"/>
      <w:textAlignment w:val="baseline"/>
    </w:pPr>
    <w:rPr>
      <w:sz w:val="22"/>
      <w:szCs w:val="20"/>
      <w:lang w:eastAsia="zh-CN"/>
    </w:rPr>
  </w:style>
  <w:style w:type="paragraph" w:styleId="Corpodeltesto3">
    <w:name w:val="Body Text 3"/>
    <w:basedOn w:val="Normale"/>
    <w:link w:val="Corpodeltesto3Carattere"/>
    <w:rsid w:val="00EF12B4"/>
    <w:pPr>
      <w:spacing w:after="120"/>
    </w:pPr>
    <w:rPr>
      <w:sz w:val="16"/>
      <w:szCs w:val="16"/>
    </w:rPr>
  </w:style>
  <w:style w:type="character" w:customStyle="1" w:styleId="Corpodeltesto3Carattere">
    <w:name w:val="Corpo del testo 3 Carattere"/>
    <w:basedOn w:val="Carpredefinitoparagrafo"/>
    <w:link w:val="Corpodeltesto3"/>
    <w:rsid w:val="00EF12B4"/>
    <w:rPr>
      <w:sz w:val="16"/>
      <w:szCs w:val="16"/>
    </w:rPr>
  </w:style>
  <w:style w:type="paragraph" w:styleId="Testofumetto">
    <w:name w:val="Balloon Text"/>
    <w:basedOn w:val="Normale"/>
    <w:link w:val="TestofumettoCarattere"/>
    <w:semiHidden/>
    <w:unhideWhenUsed/>
    <w:rsid w:val="003A3DA4"/>
    <w:rPr>
      <w:rFonts w:ascii="Segoe UI" w:hAnsi="Segoe UI" w:cs="Segoe UI"/>
      <w:sz w:val="18"/>
      <w:szCs w:val="18"/>
    </w:rPr>
  </w:style>
  <w:style w:type="character" w:customStyle="1" w:styleId="TestofumettoCarattere">
    <w:name w:val="Testo fumetto Carattere"/>
    <w:basedOn w:val="Carpredefinitoparagrafo"/>
    <w:link w:val="Testofumetto"/>
    <w:semiHidden/>
    <w:rsid w:val="003A3D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une.cavalese@certifica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1388</Words>
  <Characters>11765</Characters>
  <Application>Microsoft Office Word</Application>
  <DocSecurity>0</DocSecurity>
  <Lines>98</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Luchini</dc:creator>
  <cp:keywords/>
  <dc:description/>
  <cp:lastModifiedBy>Andreina Cavada</cp:lastModifiedBy>
  <cp:revision>5</cp:revision>
  <cp:lastPrinted>2019-11-05T09:10:00Z</cp:lastPrinted>
  <dcterms:created xsi:type="dcterms:W3CDTF">2019-11-05T09:07:00Z</dcterms:created>
  <dcterms:modified xsi:type="dcterms:W3CDTF">2019-11-05T09:28:00Z</dcterms:modified>
</cp:coreProperties>
</file>