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FD93" w14:textId="77777777" w:rsidR="00AD0F88" w:rsidRPr="00EF1F06" w:rsidRDefault="00AD0F88" w:rsidP="00AD0F88">
      <w:pPr>
        <w:tabs>
          <w:tab w:val="left" w:pos="9356"/>
          <w:tab w:val="left" w:pos="9639"/>
        </w:tabs>
        <w:ind w:left="426" w:right="283" w:hanging="426"/>
        <w:rPr>
          <w:rFonts w:ascii="Arial" w:hAnsi="Arial" w:cs="Arial"/>
        </w:rPr>
      </w:pPr>
    </w:p>
    <w:p w14:paraId="676ED867" w14:textId="77777777" w:rsidR="00AD0F88" w:rsidRPr="00EF1F06" w:rsidRDefault="00AD0F88" w:rsidP="00331F1E">
      <w:pPr>
        <w:tabs>
          <w:tab w:val="left" w:pos="9356"/>
          <w:tab w:val="left" w:pos="9639"/>
        </w:tabs>
        <w:ind w:right="283"/>
        <w:rPr>
          <w:rFonts w:ascii="Arial" w:hAnsi="Arial" w:cs="Arial"/>
        </w:rPr>
      </w:pPr>
      <w:r w:rsidRPr="00EF1F06">
        <w:rPr>
          <w:rFonts w:ascii="Arial" w:hAnsi="Arial" w:cs="Arial"/>
        </w:rPr>
        <w:t>Rif. prot. n. _______</w:t>
      </w:r>
      <w:r w:rsidR="00C85942" w:rsidRPr="00EF1F06">
        <w:rPr>
          <w:rFonts w:ascii="Arial" w:hAnsi="Arial" w:cs="Arial"/>
        </w:rPr>
        <w:t xml:space="preserve">                                                                         </w:t>
      </w:r>
      <w:r w:rsidRPr="00EF1F06">
        <w:rPr>
          <w:rFonts w:ascii="Arial" w:hAnsi="Arial" w:cs="Arial"/>
        </w:rPr>
        <w:t>Al Comune di Cavalese</w:t>
      </w:r>
    </w:p>
    <w:p w14:paraId="2270C5C1" w14:textId="77777777" w:rsidR="00AD0F88" w:rsidRPr="00EF1F06" w:rsidRDefault="00AD0F88" w:rsidP="00331F1E">
      <w:pPr>
        <w:tabs>
          <w:tab w:val="left" w:pos="9356"/>
          <w:tab w:val="left" w:pos="9639"/>
        </w:tabs>
        <w:ind w:right="283"/>
        <w:rPr>
          <w:rFonts w:ascii="Arial" w:hAnsi="Arial" w:cs="Arial"/>
        </w:rPr>
      </w:pPr>
      <w:r w:rsidRPr="00EF1F06">
        <w:rPr>
          <w:rFonts w:ascii="Arial" w:hAnsi="Arial" w:cs="Arial"/>
        </w:rPr>
        <w:t>Via San Sebastiano n. 7</w:t>
      </w:r>
    </w:p>
    <w:p w14:paraId="5B5F4AE3" w14:textId="77777777" w:rsidR="00AD0F88" w:rsidRPr="00EF1F06" w:rsidRDefault="00AD0F88" w:rsidP="00331F1E">
      <w:pPr>
        <w:tabs>
          <w:tab w:val="left" w:pos="9356"/>
          <w:tab w:val="left" w:pos="9639"/>
        </w:tabs>
        <w:ind w:right="283"/>
        <w:rPr>
          <w:rFonts w:ascii="Arial" w:hAnsi="Arial" w:cs="Arial"/>
        </w:rPr>
      </w:pPr>
      <w:r w:rsidRPr="00EF1F06">
        <w:rPr>
          <w:rFonts w:ascii="Arial" w:hAnsi="Arial" w:cs="Arial"/>
          <w:b/>
        </w:rPr>
        <w:t>38033 CAVALESE (TN)</w:t>
      </w:r>
    </w:p>
    <w:p w14:paraId="71C8D522" w14:textId="77777777" w:rsidR="00AD0F88" w:rsidRPr="00EF1F06" w:rsidRDefault="00E64A34" w:rsidP="00331F1E">
      <w:pPr>
        <w:pStyle w:val="Corpotesto"/>
        <w:rPr>
          <w:rStyle w:val="Collegamentoipertestuale"/>
          <w:rFonts w:ascii="Arial" w:hAnsi="Arial" w:cs="Arial"/>
          <w:szCs w:val="24"/>
        </w:rPr>
      </w:pPr>
      <w:hyperlink r:id="rId7" w:history="1">
        <w:r w:rsidR="00AD0F88" w:rsidRPr="00EF1F06">
          <w:rPr>
            <w:rStyle w:val="Collegamentoipertestuale"/>
            <w:rFonts w:ascii="Arial" w:hAnsi="Arial" w:cs="Arial"/>
            <w:szCs w:val="24"/>
          </w:rPr>
          <w:t>comune.cavalese@certificata.com</w:t>
        </w:r>
      </w:hyperlink>
    </w:p>
    <w:p w14:paraId="23161DB9" w14:textId="77777777" w:rsidR="00AD0F88" w:rsidRPr="00EF1F06" w:rsidRDefault="00AD0F88" w:rsidP="00331F1E">
      <w:pPr>
        <w:pStyle w:val="Corpotesto"/>
        <w:rPr>
          <w:rFonts w:ascii="Arial" w:hAnsi="Arial" w:cs="Arial"/>
          <w:szCs w:val="24"/>
        </w:rPr>
      </w:pPr>
      <w:r w:rsidRPr="00EF1F06">
        <w:rPr>
          <w:rFonts w:ascii="Arial" w:hAnsi="Arial" w:cs="Arial"/>
          <w:szCs w:val="24"/>
        </w:rP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EF1F06" w14:paraId="218D1147" w14:textId="77777777"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14:paraId="227F057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Cognome</w:t>
            </w:r>
          </w:p>
          <w:p w14:paraId="7E0290F4" w14:textId="77777777" w:rsidR="00AD0F88" w:rsidRPr="00EF1F06" w:rsidRDefault="00AD0F88" w:rsidP="00331F1E">
            <w:pPr>
              <w:pStyle w:val="Corpotesto"/>
              <w:rPr>
                <w:rFonts w:ascii="Arial" w:hAnsi="Arial" w:cs="Arial"/>
                <w:szCs w:val="24"/>
                <w:vertAlign w:val="superscript"/>
              </w:rPr>
            </w:pPr>
          </w:p>
          <w:p w14:paraId="437FED35" w14:textId="77777777" w:rsidR="00AD0F88" w:rsidRPr="00EF1F06" w:rsidRDefault="00AD0F88" w:rsidP="00331F1E">
            <w:pPr>
              <w:pStyle w:val="Corpotesto"/>
              <w:rPr>
                <w:rFonts w:ascii="Arial" w:hAnsi="Arial" w:cs="Arial"/>
                <w:szCs w:val="24"/>
                <w:vertAlign w:val="superscript"/>
              </w:rPr>
            </w:pPr>
          </w:p>
          <w:p w14:paraId="1DBBDACE" w14:textId="77777777" w:rsidR="00AD0F88" w:rsidRPr="00EF1F06" w:rsidRDefault="00AD0F88" w:rsidP="00331F1E">
            <w:pPr>
              <w:pStyle w:val="Corpotesto"/>
              <w:rPr>
                <w:rFonts w:ascii="Arial" w:hAnsi="Arial" w:cs="Arial"/>
                <w:szCs w:val="24"/>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4AC5CE6D"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Nome</w:t>
            </w:r>
          </w:p>
        </w:tc>
      </w:tr>
      <w:tr w:rsidR="00AD0F88" w:rsidRPr="00EF1F06" w14:paraId="09225357" w14:textId="77777777"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14:paraId="3BDC96ED"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Luogo di nascita</w:t>
            </w:r>
          </w:p>
          <w:p w14:paraId="1896DC8A" w14:textId="77777777" w:rsidR="00AD0F88" w:rsidRPr="00EF1F06" w:rsidRDefault="00AD0F88" w:rsidP="00331F1E">
            <w:pPr>
              <w:pStyle w:val="Corpotesto"/>
              <w:rPr>
                <w:rFonts w:ascii="Arial" w:hAnsi="Arial" w:cs="Arial"/>
                <w:szCs w:val="24"/>
                <w:vertAlign w:val="superscript"/>
              </w:rPr>
            </w:pPr>
          </w:p>
          <w:p w14:paraId="6E9756D2" w14:textId="77777777" w:rsidR="00AD0F88" w:rsidRPr="00EF1F06" w:rsidRDefault="00AD0F88" w:rsidP="00331F1E">
            <w:pPr>
              <w:pStyle w:val="Corpotesto"/>
              <w:rPr>
                <w:rFonts w:ascii="Arial" w:hAnsi="Arial" w:cs="Arial"/>
                <w:szCs w:val="24"/>
                <w:vertAlign w:val="superscript"/>
              </w:rPr>
            </w:pPr>
          </w:p>
          <w:p w14:paraId="3EEABB70" w14:textId="77777777" w:rsidR="00AD0F88" w:rsidRPr="00EF1F06" w:rsidRDefault="00AD0F88" w:rsidP="00331F1E">
            <w:pPr>
              <w:pStyle w:val="Corpotesto"/>
              <w:rPr>
                <w:rFonts w:ascii="Arial" w:hAnsi="Arial" w:cs="Arial"/>
                <w:szCs w:val="24"/>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4E2588FC"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11050876"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 xml:space="preserve">Data </w:t>
            </w:r>
            <w:proofErr w:type="gramStart"/>
            <w:r w:rsidRPr="00EF1F06">
              <w:rPr>
                <w:rFonts w:ascii="Arial" w:hAnsi="Arial" w:cs="Arial"/>
                <w:szCs w:val="24"/>
                <w:vertAlign w:val="superscript"/>
              </w:rPr>
              <w:t>di  nascita</w:t>
            </w:r>
            <w:proofErr w:type="gramEnd"/>
          </w:p>
        </w:tc>
      </w:tr>
      <w:tr w:rsidR="00AD0F88" w:rsidRPr="00EF1F06" w14:paraId="07797D83"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04E3D420"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Residenza</w:t>
            </w:r>
          </w:p>
          <w:p w14:paraId="334D86D9" w14:textId="77777777" w:rsidR="00AD0F88" w:rsidRPr="00EF1F06" w:rsidRDefault="00AD0F88" w:rsidP="00331F1E">
            <w:pPr>
              <w:pStyle w:val="Corpotesto"/>
              <w:rPr>
                <w:rFonts w:ascii="Arial" w:hAnsi="Arial" w:cs="Arial"/>
                <w:szCs w:val="24"/>
                <w:vertAlign w:val="superscript"/>
              </w:rPr>
            </w:pPr>
          </w:p>
          <w:p w14:paraId="403B07A7" w14:textId="77777777" w:rsidR="00AD0F88" w:rsidRPr="00EF1F06" w:rsidRDefault="00AD0F88" w:rsidP="00331F1E">
            <w:pPr>
              <w:pStyle w:val="Corpotesto"/>
              <w:rPr>
                <w:rFonts w:ascii="Arial" w:hAnsi="Arial" w:cs="Arial"/>
                <w:szCs w:val="24"/>
                <w:vertAlign w:val="superscript"/>
              </w:rPr>
            </w:pPr>
          </w:p>
          <w:p w14:paraId="33A15CD2" w14:textId="77777777" w:rsidR="00AD0F88" w:rsidRPr="00EF1F06" w:rsidRDefault="00AD0F88" w:rsidP="00331F1E">
            <w:pPr>
              <w:pStyle w:val="Corpotesto"/>
              <w:rPr>
                <w:rFonts w:ascii="Arial" w:hAnsi="Arial" w:cs="Arial"/>
                <w:szCs w:val="24"/>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5072C53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5E05DD5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220A7D66"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n. civico</w:t>
            </w:r>
          </w:p>
        </w:tc>
      </w:tr>
      <w:tr w:rsidR="00AD0F88" w:rsidRPr="00EF1F06" w14:paraId="02C4AF75"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5AD0BAB1"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C.A.P.</w:t>
            </w:r>
          </w:p>
          <w:p w14:paraId="149709AC" w14:textId="77777777" w:rsidR="00AD0F88" w:rsidRPr="00EF1F06" w:rsidRDefault="00AD0F88" w:rsidP="00331F1E">
            <w:pPr>
              <w:pStyle w:val="Corpotesto"/>
              <w:rPr>
                <w:rFonts w:ascii="Arial" w:hAnsi="Arial" w:cs="Arial"/>
                <w:szCs w:val="24"/>
                <w:vertAlign w:val="superscript"/>
              </w:rPr>
            </w:pPr>
          </w:p>
          <w:p w14:paraId="015AB825" w14:textId="77777777" w:rsidR="00AD0F88" w:rsidRPr="00EF1F06" w:rsidRDefault="00AD0F88" w:rsidP="00331F1E">
            <w:pPr>
              <w:pStyle w:val="Corpotesto"/>
              <w:rPr>
                <w:rFonts w:ascii="Arial" w:hAnsi="Arial" w:cs="Arial"/>
                <w:szCs w:val="24"/>
                <w:vertAlign w:val="superscript"/>
              </w:rPr>
            </w:pPr>
          </w:p>
          <w:p w14:paraId="105720D0" w14:textId="77777777" w:rsidR="00AD0F88" w:rsidRPr="00EF1F06" w:rsidRDefault="00AD0F88" w:rsidP="00331F1E">
            <w:pPr>
              <w:pStyle w:val="Corpotesto"/>
              <w:rPr>
                <w:rFonts w:ascii="Arial" w:hAnsi="Arial" w:cs="Arial"/>
                <w:szCs w:val="24"/>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799275F8"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Codice fiscale</w:t>
            </w:r>
          </w:p>
        </w:tc>
      </w:tr>
      <w:tr w:rsidR="00AD0F88" w:rsidRPr="00EF1F06" w14:paraId="5ACEBDD9" w14:textId="77777777"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14:paraId="4E8BDD37"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Telefono</w:t>
            </w:r>
          </w:p>
          <w:p w14:paraId="66B26C49" w14:textId="77777777" w:rsidR="00AD0F88" w:rsidRPr="00EF1F06" w:rsidRDefault="00AD0F88" w:rsidP="00331F1E">
            <w:pPr>
              <w:pStyle w:val="Corpotesto"/>
              <w:rPr>
                <w:rFonts w:ascii="Arial" w:hAnsi="Arial" w:cs="Arial"/>
                <w:szCs w:val="24"/>
                <w:vertAlign w:val="superscript"/>
              </w:rPr>
            </w:pPr>
          </w:p>
          <w:p w14:paraId="65F10D2D" w14:textId="77777777" w:rsidR="00AD0F88" w:rsidRPr="00EF1F06" w:rsidRDefault="00AD0F88" w:rsidP="00331F1E">
            <w:pPr>
              <w:pStyle w:val="Corpotesto"/>
              <w:rPr>
                <w:rFonts w:ascii="Arial" w:hAnsi="Arial" w:cs="Arial"/>
                <w:szCs w:val="24"/>
                <w:vertAlign w:val="superscript"/>
              </w:rPr>
            </w:pPr>
          </w:p>
          <w:p w14:paraId="6B935D53" w14:textId="77777777" w:rsidR="00AD0F88" w:rsidRPr="00EF1F06" w:rsidRDefault="00AD0F88" w:rsidP="00331F1E">
            <w:pPr>
              <w:pStyle w:val="Corpotesto"/>
              <w:rPr>
                <w:rFonts w:ascii="Arial" w:hAnsi="Arial" w:cs="Arial"/>
                <w:szCs w:val="24"/>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0F701B29"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Cellulare</w:t>
            </w:r>
          </w:p>
        </w:tc>
      </w:tr>
      <w:tr w:rsidR="00713FA4" w:rsidRPr="00EF1F06" w14:paraId="53B3B549" w14:textId="77777777"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14:paraId="48561263" w14:textId="77777777" w:rsidR="00713FA4" w:rsidRPr="00EF1F06" w:rsidRDefault="00713FA4" w:rsidP="00331F1E">
            <w:pPr>
              <w:pStyle w:val="Corpotesto"/>
              <w:rPr>
                <w:rFonts w:ascii="Arial" w:hAnsi="Arial" w:cs="Arial"/>
                <w:szCs w:val="24"/>
                <w:vertAlign w:val="superscript"/>
              </w:rPr>
            </w:pPr>
            <w:r w:rsidRPr="00EF1F06">
              <w:rPr>
                <w:rFonts w:ascii="Arial" w:hAnsi="Arial" w:cs="Arial"/>
                <w:szCs w:val="24"/>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90C30AA" w14:textId="77777777" w:rsidR="00713FA4" w:rsidRPr="00EF1F06" w:rsidRDefault="00713FA4" w:rsidP="00331F1E">
            <w:pPr>
              <w:pStyle w:val="Corpotesto"/>
              <w:rPr>
                <w:rFonts w:ascii="Arial" w:hAnsi="Arial" w:cs="Arial"/>
                <w:szCs w:val="24"/>
                <w:vertAlign w:val="superscript"/>
              </w:rPr>
            </w:pPr>
            <w:r w:rsidRPr="00EF1F06">
              <w:rPr>
                <w:rFonts w:ascii="Arial" w:hAnsi="Arial" w:cs="Arial"/>
                <w:szCs w:val="24"/>
                <w:vertAlign w:val="superscript"/>
              </w:rPr>
              <w:t>PEC</w:t>
            </w:r>
          </w:p>
        </w:tc>
      </w:tr>
    </w:tbl>
    <w:p w14:paraId="6AFF13E2" w14:textId="5880A2A6" w:rsidR="00AD0F88" w:rsidRPr="00EF1F06" w:rsidRDefault="00AD0F88" w:rsidP="00331F1E">
      <w:pPr>
        <w:rPr>
          <w:rFonts w:ascii="Arial" w:hAnsi="Arial" w:cs="Arial"/>
        </w:rPr>
      </w:pPr>
      <w:r w:rsidRPr="00EF1F06">
        <w:rPr>
          <w:rFonts w:ascii="Arial" w:hAnsi="Arial" w:cs="Arial"/>
        </w:rPr>
        <w:t>presa visione del bando di concorso pubblico per esami prot. n. _____ di data __________,</w:t>
      </w:r>
    </w:p>
    <w:p w14:paraId="56AABEDC" w14:textId="77777777" w:rsidR="00C85942" w:rsidRPr="00EF1F06" w:rsidRDefault="00C85942" w:rsidP="00331F1E">
      <w:pPr>
        <w:rPr>
          <w:rFonts w:ascii="Arial" w:hAnsi="Arial" w:cs="Arial"/>
        </w:rPr>
      </w:pPr>
    </w:p>
    <w:p w14:paraId="6F68DE34" w14:textId="77777777" w:rsidR="00AD0F88" w:rsidRPr="00EF1F06" w:rsidRDefault="00AD0F88" w:rsidP="00331F1E">
      <w:pPr>
        <w:jc w:val="center"/>
        <w:rPr>
          <w:rFonts w:ascii="Arial" w:hAnsi="Arial" w:cs="Arial"/>
          <w:b/>
        </w:rPr>
      </w:pPr>
      <w:r w:rsidRPr="00EF1F06">
        <w:rPr>
          <w:rFonts w:ascii="Arial" w:hAnsi="Arial" w:cs="Arial"/>
          <w:b/>
        </w:rPr>
        <w:t>c h i e d e</w:t>
      </w:r>
    </w:p>
    <w:p w14:paraId="25215A64" w14:textId="77777777" w:rsidR="00713FA4" w:rsidRPr="00EF1F06" w:rsidRDefault="00713FA4" w:rsidP="00331F1E">
      <w:pPr>
        <w:pStyle w:val="Corpotesto"/>
        <w:rPr>
          <w:rFonts w:ascii="Arial" w:hAnsi="Arial" w:cs="Arial"/>
          <w:szCs w:val="24"/>
        </w:rPr>
      </w:pPr>
    </w:p>
    <w:p w14:paraId="0B957E94" w14:textId="77777777" w:rsidR="00AD0F88" w:rsidRPr="00EF1F06" w:rsidRDefault="00AD0F88" w:rsidP="00331F1E">
      <w:pPr>
        <w:pStyle w:val="Corpotesto"/>
        <w:rPr>
          <w:rFonts w:ascii="Arial" w:hAnsi="Arial" w:cs="Arial"/>
          <w:szCs w:val="24"/>
        </w:rPr>
      </w:pPr>
      <w:r w:rsidRPr="00EF1F06">
        <w:rPr>
          <w:rFonts w:ascii="Arial" w:hAnsi="Arial" w:cs="Arial"/>
          <w:szCs w:val="24"/>
        </w:rPr>
        <w:t>di essere ammesso/a al medesimo per l’assunzione di personale con contratto a tempo indeterminato nel profilo professionale di:</w:t>
      </w:r>
    </w:p>
    <w:p w14:paraId="0125BBDA" w14:textId="77777777" w:rsidR="00AD0F88" w:rsidRPr="00EF1F06" w:rsidRDefault="00AD0F88" w:rsidP="00331F1E">
      <w:pPr>
        <w:rPr>
          <w:rFonts w:ascii="Arial" w:hAnsi="Arial" w:cs="Arial"/>
        </w:rPr>
      </w:pPr>
    </w:p>
    <w:p w14:paraId="7BC3627C" w14:textId="350E2DDB" w:rsidR="00AD0F88" w:rsidRPr="00EF1F06" w:rsidRDefault="0007035E" w:rsidP="00331F1E">
      <w:pPr>
        <w:pBdr>
          <w:top w:val="single" w:sz="12" w:space="1" w:color="000000"/>
          <w:left w:val="single" w:sz="12" w:space="4" w:color="000000"/>
          <w:bottom w:val="single" w:sz="12" w:space="1" w:color="000000"/>
          <w:right w:val="single" w:sz="12" w:space="4" w:color="000000"/>
        </w:pBdr>
        <w:spacing w:after="120"/>
        <w:ind w:right="170"/>
        <w:jc w:val="center"/>
        <w:rPr>
          <w:rFonts w:ascii="Arial" w:hAnsi="Arial" w:cs="Arial"/>
          <w:b/>
        </w:rPr>
      </w:pPr>
      <w:r>
        <w:rPr>
          <w:rFonts w:ascii="Arial" w:hAnsi="Arial" w:cs="Arial"/>
          <w:b/>
        </w:rPr>
        <w:t xml:space="preserve">COLLABORATORE AMMINISTRATIVO </w:t>
      </w:r>
      <w:r w:rsidR="00AD0F88" w:rsidRPr="00EF1F06">
        <w:rPr>
          <w:rFonts w:ascii="Arial" w:hAnsi="Arial" w:cs="Arial"/>
          <w:b/>
        </w:rPr>
        <w:t xml:space="preserve">categoria </w:t>
      </w:r>
      <w:r w:rsidR="00003928" w:rsidRPr="00EF1F06">
        <w:rPr>
          <w:rFonts w:ascii="Arial" w:hAnsi="Arial" w:cs="Arial"/>
          <w:b/>
        </w:rPr>
        <w:t>C</w:t>
      </w:r>
      <w:r w:rsidR="00AD0F88" w:rsidRPr="00EF1F06">
        <w:rPr>
          <w:rFonts w:ascii="Arial" w:hAnsi="Arial" w:cs="Arial"/>
          <w:b/>
        </w:rPr>
        <w:t xml:space="preserve"> – livello </w:t>
      </w:r>
      <w:r>
        <w:rPr>
          <w:rFonts w:ascii="Arial" w:hAnsi="Arial" w:cs="Arial"/>
          <w:b/>
        </w:rPr>
        <w:t>evoluto</w:t>
      </w:r>
      <w:r w:rsidR="00AD0F88" w:rsidRPr="00EF1F06">
        <w:rPr>
          <w:rFonts w:ascii="Arial" w:hAnsi="Arial" w:cs="Arial"/>
          <w:b/>
        </w:rPr>
        <w:t xml:space="preserve"> – </w:t>
      </w:r>
      <w:proofErr w:type="gramStart"/>
      <w:r w:rsidR="00AD0F88" w:rsidRPr="00EF1F06">
        <w:rPr>
          <w:rFonts w:ascii="Arial" w:hAnsi="Arial" w:cs="Arial"/>
          <w:b/>
        </w:rPr>
        <w:t>1^</w:t>
      </w:r>
      <w:proofErr w:type="gramEnd"/>
      <w:r w:rsidR="00AD0F88" w:rsidRPr="00EF1F06">
        <w:rPr>
          <w:rFonts w:ascii="Arial" w:hAnsi="Arial" w:cs="Arial"/>
          <w:b/>
        </w:rPr>
        <w:t xml:space="preserve"> posizione retributiva</w:t>
      </w:r>
    </w:p>
    <w:p w14:paraId="11A62314" w14:textId="77777777" w:rsidR="00713FA4" w:rsidRPr="00EF1F06" w:rsidRDefault="00713FA4" w:rsidP="00331F1E">
      <w:pPr>
        <w:pStyle w:val="WW-BodyTextIndent2"/>
        <w:spacing w:line="240" w:lineRule="auto"/>
        <w:ind w:firstLine="0"/>
        <w:rPr>
          <w:rFonts w:ascii="Arial" w:hAnsi="Arial" w:cs="Arial"/>
          <w:sz w:val="24"/>
          <w:szCs w:val="24"/>
        </w:rPr>
      </w:pPr>
    </w:p>
    <w:p w14:paraId="2D9C610D" w14:textId="77777777" w:rsidR="00AD0F88" w:rsidRPr="00EF1F06" w:rsidRDefault="00AD0F88" w:rsidP="00331F1E">
      <w:pPr>
        <w:pStyle w:val="WW-BodyTextIndent2"/>
        <w:spacing w:line="240" w:lineRule="auto"/>
        <w:ind w:firstLine="0"/>
        <w:rPr>
          <w:rFonts w:ascii="Arial" w:hAnsi="Arial" w:cs="Arial"/>
          <w:sz w:val="24"/>
          <w:szCs w:val="24"/>
        </w:rPr>
      </w:pPr>
      <w:r w:rsidRPr="00EF1F06">
        <w:rPr>
          <w:rFonts w:ascii="Arial" w:hAnsi="Arial" w:cs="Arial"/>
          <w:sz w:val="24"/>
          <w:szCs w:val="24"/>
        </w:rPr>
        <w:t>A tal fine il/la sottoscritto/a, sotto la propria personale responsabilità, ai sensi dell’art</w:t>
      </w:r>
      <w:r w:rsidR="007F580B" w:rsidRPr="00EF1F06">
        <w:rPr>
          <w:rFonts w:ascii="Arial" w:hAnsi="Arial" w:cs="Arial"/>
          <w:sz w:val="24"/>
          <w:szCs w:val="24"/>
        </w:rPr>
        <w:t>.</w:t>
      </w:r>
      <w:r w:rsidRPr="00EF1F06">
        <w:rPr>
          <w:rFonts w:ascii="Arial" w:hAnsi="Arial" w:cs="Arial"/>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6343FEB2" w14:textId="77777777" w:rsidR="00AD0F88" w:rsidRPr="00EF1F06" w:rsidRDefault="00C85942" w:rsidP="00331F1E">
      <w:pPr>
        <w:pStyle w:val="WW-BodyTextIndent2"/>
        <w:ind w:firstLine="0"/>
        <w:jc w:val="center"/>
        <w:rPr>
          <w:rFonts w:ascii="Arial" w:hAnsi="Arial" w:cs="Arial"/>
          <w:sz w:val="24"/>
          <w:szCs w:val="24"/>
        </w:rPr>
      </w:pPr>
      <w:r w:rsidRPr="00EF1F06">
        <w:rPr>
          <w:rFonts w:ascii="Arial" w:hAnsi="Arial" w:cs="Arial"/>
          <w:b/>
          <w:sz w:val="24"/>
          <w:szCs w:val="24"/>
        </w:rPr>
        <w:t>d</w:t>
      </w:r>
      <w:r w:rsidR="00FF0DEE" w:rsidRPr="00EF1F06">
        <w:rPr>
          <w:rFonts w:ascii="Arial" w:hAnsi="Arial" w:cs="Arial"/>
          <w:b/>
          <w:sz w:val="24"/>
          <w:szCs w:val="24"/>
        </w:rPr>
        <w:t xml:space="preserve"> </w:t>
      </w:r>
      <w:r w:rsidRPr="00EF1F06">
        <w:rPr>
          <w:rFonts w:ascii="Arial" w:hAnsi="Arial" w:cs="Arial"/>
          <w:b/>
          <w:sz w:val="24"/>
          <w:szCs w:val="24"/>
        </w:rPr>
        <w:t>i</w:t>
      </w:r>
      <w:r w:rsidR="00FF0DEE" w:rsidRPr="00EF1F06">
        <w:rPr>
          <w:rFonts w:ascii="Arial" w:hAnsi="Arial" w:cs="Arial"/>
          <w:b/>
          <w:sz w:val="24"/>
          <w:szCs w:val="24"/>
        </w:rPr>
        <w:t xml:space="preserve"> </w:t>
      </w:r>
      <w:r w:rsidRPr="00EF1F06">
        <w:rPr>
          <w:rFonts w:ascii="Arial" w:hAnsi="Arial" w:cs="Arial"/>
          <w:b/>
          <w:sz w:val="24"/>
          <w:szCs w:val="24"/>
        </w:rPr>
        <w:t>c</w:t>
      </w:r>
      <w:r w:rsidR="00FF0DEE" w:rsidRPr="00EF1F06">
        <w:rPr>
          <w:rFonts w:ascii="Arial" w:hAnsi="Arial" w:cs="Arial"/>
          <w:b/>
          <w:sz w:val="24"/>
          <w:szCs w:val="24"/>
        </w:rPr>
        <w:t xml:space="preserve"> </w:t>
      </w:r>
      <w:r w:rsidRPr="00EF1F06">
        <w:rPr>
          <w:rFonts w:ascii="Arial" w:hAnsi="Arial" w:cs="Arial"/>
          <w:b/>
          <w:sz w:val="24"/>
          <w:szCs w:val="24"/>
        </w:rPr>
        <w:t>h</w:t>
      </w:r>
      <w:r w:rsidR="00FF0DEE" w:rsidRPr="00EF1F06">
        <w:rPr>
          <w:rFonts w:ascii="Arial" w:hAnsi="Arial" w:cs="Arial"/>
          <w:b/>
          <w:sz w:val="24"/>
          <w:szCs w:val="24"/>
        </w:rPr>
        <w:t xml:space="preserve"> </w:t>
      </w:r>
      <w:proofErr w:type="gramStart"/>
      <w:r w:rsidR="00AD0F88" w:rsidRPr="00EF1F06">
        <w:rPr>
          <w:rFonts w:ascii="Arial" w:hAnsi="Arial" w:cs="Arial"/>
          <w:b/>
          <w:sz w:val="24"/>
          <w:szCs w:val="24"/>
        </w:rPr>
        <w:t>i a</w:t>
      </w:r>
      <w:proofErr w:type="gramEnd"/>
      <w:r w:rsidR="00AD0F88" w:rsidRPr="00EF1F06">
        <w:rPr>
          <w:rFonts w:ascii="Arial" w:hAnsi="Arial" w:cs="Arial"/>
          <w:b/>
          <w:sz w:val="24"/>
          <w:szCs w:val="24"/>
        </w:rPr>
        <w:t xml:space="preserve"> r a</w:t>
      </w:r>
    </w:p>
    <w:p w14:paraId="428EDDBD" w14:textId="77777777" w:rsidR="00AD0F88" w:rsidRPr="00EF1F06" w:rsidRDefault="00AD0F88" w:rsidP="00331F1E">
      <w:pPr>
        <w:pStyle w:val="WW-BodyTextIndent2"/>
        <w:ind w:firstLine="0"/>
        <w:jc w:val="center"/>
        <w:rPr>
          <w:rFonts w:ascii="Arial" w:hAnsi="Arial" w:cs="Arial"/>
          <w:b/>
          <w:i/>
          <w:sz w:val="24"/>
          <w:szCs w:val="24"/>
        </w:rPr>
      </w:pPr>
      <w:r w:rsidRPr="00EF1F06">
        <w:rPr>
          <w:rFonts w:ascii="Arial" w:hAnsi="Arial" w:cs="Arial"/>
          <w:b/>
          <w:i/>
          <w:sz w:val="24"/>
          <w:szCs w:val="24"/>
        </w:rPr>
        <w:t>(barrare e completare le caselle che interessano)</w:t>
      </w:r>
    </w:p>
    <w:tbl>
      <w:tblPr>
        <w:tblW w:w="10632" w:type="dxa"/>
        <w:tblInd w:w="-299"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10632"/>
      </w:tblGrid>
      <w:tr w:rsidR="00AD0F88" w:rsidRPr="00EF1F06" w14:paraId="77F174DD" w14:textId="77777777" w:rsidTr="00E64A34">
        <w:trPr>
          <w:trHeight w:val="679"/>
        </w:trPr>
        <w:tc>
          <w:tcPr>
            <w:tcW w:w="10632" w:type="dxa"/>
            <w:shd w:val="clear" w:color="auto" w:fill="auto"/>
          </w:tcPr>
          <w:p w14:paraId="2EAFA6E3" w14:textId="77777777" w:rsidR="00BC0CB9" w:rsidRDefault="00BC0CB9" w:rsidP="00331F1E">
            <w:pPr>
              <w:pageBreakBefore/>
              <w:tabs>
                <w:tab w:val="left" w:pos="195"/>
              </w:tabs>
              <w:spacing w:line="360" w:lineRule="auto"/>
              <w:rPr>
                <w:rFonts w:ascii="Arial" w:hAnsi="Arial" w:cs="Arial"/>
                <w:bCs/>
              </w:rPr>
            </w:pPr>
          </w:p>
          <w:p w14:paraId="7DDD64C9" w14:textId="3D7AE4FE" w:rsidR="00AD0F88" w:rsidRPr="00EF1F06" w:rsidRDefault="00AD0F88" w:rsidP="00331F1E">
            <w:pPr>
              <w:pageBreakBefore/>
              <w:tabs>
                <w:tab w:val="left" w:pos="195"/>
              </w:tabs>
              <w:spacing w:line="360" w:lineRule="auto"/>
              <w:rPr>
                <w:rFonts w:ascii="Arial" w:hAnsi="Arial" w:cs="Arial"/>
              </w:rPr>
            </w:pPr>
            <w:r w:rsidRPr="00EF1F06">
              <w:rPr>
                <w:rFonts w:ascii="Arial" w:hAnsi="Arial" w:cs="Arial"/>
                <w:bCs/>
              </w:rPr>
              <w:t xml:space="preserve">1. </w:t>
            </w:r>
            <w:r w:rsidRPr="00EF1F06">
              <w:rPr>
                <w:rFonts w:ascii="Arial" w:hAnsi="Arial" w:cs="Arial"/>
                <w:bCs/>
              </w:rPr>
              <w:t></w:t>
            </w:r>
            <w:r w:rsidRPr="00EF1F06">
              <w:rPr>
                <w:rFonts w:ascii="Arial" w:hAnsi="Arial" w:cs="Arial"/>
              </w:rPr>
              <w:t xml:space="preserve"> di essere cittadino/a italiano/a; </w:t>
            </w:r>
          </w:p>
          <w:p w14:paraId="2D8C3C49" w14:textId="5ACE54B5" w:rsidR="00AD0F88" w:rsidRPr="00EF1F06" w:rsidRDefault="00AD0F88" w:rsidP="00331F1E">
            <w:pPr>
              <w:pStyle w:val="WW-BodyText21"/>
              <w:tabs>
                <w:tab w:val="left" w:pos="0"/>
                <w:tab w:val="left" w:pos="195"/>
                <w:tab w:val="left" w:pos="851"/>
              </w:tabs>
              <w:spacing w:line="240" w:lineRule="auto"/>
              <w:ind w:left="0"/>
              <w:rPr>
                <w:rFonts w:ascii="Arial" w:hAnsi="Arial" w:cs="Arial"/>
                <w:szCs w:val="24"/>
              </w:rPr>
            </w:pPr>
          </w:p>
        </w:tc>
      </w:tr>
      <w:tr w:rsidR="00294ACD" w:rsidRPr="00EF1F06" w14:paraId="01D323B8" w14:textId="77777777" w:rsidTr="00E64A34">
        <w:trPr>
          <w:trHeight w:val="681"/>
        </w:trPr>
        <w:tc>
          <w:tcPr>
            <w:tcW w:w="10632" w:type="dxa"/>
            <w:tcBorders>
              <w:bottom w:val="single" w:sz="12" w:space="0" w:color="000000"/>
            </w:tcBorders>
            <w:shd w:val="clear" w:color="auto" w:fill="auto"/>
          </w:tcPr>
          <w:p w14:paraId="3CD99B07" w14:textId="77777777" w:rsidR="00BC0CB9" w:rsidRDefault="00BC0CB9" w:rsidP="00331F1E">
            <w:pPr>
              <w:snapToGrid w:val="0"/>
              <w:jc w:val="both"/>
              <w:rPr>
                <w:rFonts w:ascii="Arial" w:hAnsi="Arial" w:cs="Arial"/>
              </w:rPr>
            </w:pPr>
          </w:p>
          <w:p w14:paraId="0F9C048C" w14:textId="77777777" w:rsidR="00294ACD" w:rsidRDefault="00294ACD" w:rsidP="00735C74">
            <w:pPr>
              <w:pBdr>
                <w:top w:val="single" w:sz="12" w:space="1" w:color="000000"/>
              </w:pBdr>
              <w:snapToGrid w:val="0"/>
              <w:jc w:val="both"/>
              <w:rPr>
                <w:rFonts w:ascii="Arial" w:hAnsi="Arial" w:cs="Arial"/>
              </w:rPr>
            </w:pPr>
            <w:r w:rsidRPr="00EF1F06">
              <w:rPr>
                <w:rFonts w:ascii="Arial" w:hAnsi="Arial" w:cs="Arial"/>
              </w:rPr>
              <w:t xml:space="preserve">2. </w:t>
            </w:r>
            <w:r w:rsidRPr="00EF1F06">
              <w:rPr>
                <w:rFonts w:ascii="Arial" w:hAnsi="Arial" w:cs="Arial"/>
              </w:rPr>
              <w:t></w:t>
            </w:r>
            <w:r w:rsidR="006B4589">
              <w:rPr>
                <w:rFonts w:ascii="Arial" w:hAnsi="Arial" w:cs="Arial"/>
              </w:rPr>
              <w:t xml:space="preserve"> </w:t>
            </w:r>
            <w:r w:rsidRPr="00EF1F06">
              <w:rPr>
                <w:rFonts w:ascii="Arial" w:hAnsi="Arial" w:cs="Arial"/>
              </w:rPr>
              <w:t>età non inferiore ad anni 18 e non superiore all’età prevista dalle norme vigenti in materia di collocamento a riposo;</w:t>
            </w:r>
          </w:p>
          <w:p w14:paraId="61CFF411" w14:textId="095C8150" w:rsidR="00BC0CB9" w:rsidRPr="00EF1F06" w:rsidRDefault="00BC0CB9" w:rsidP="00331F1E">
            <w:pPr>
              <w:snapToGrid w:val="0"/>
              <w:jc w:val="both"/>
              <w:rPr>
                <w:rFonts w:ascii="Arial" w:hAnsi="Arial" w:cs="Arial"/>
                <w:color w:val="FF0000"/>
              </w:rPr>
            </w:pPr>
          </w:p>
        </w:tc>
      </w:tr>
      <w:tr w:rsidR="00EF1F06" w:rsidRPr="00EF1F06" w14:paraId="67D0854C" w14:textId="77777777" w:rsidTr="00E64A34">
        <w:trPr>
          <w:trHeight w:val="681"/>
        </w:trPr>
        <w:tc>
          <w:tcPr>
            <w:tcW w:w="10632" w:type="dxa"/>
            <w:tcBorders>
              <w:top w:val="single" w:sz="12" w:space="0" w:color="000000"/>
              <w:bottom w:val="single" w:sz="12" w:space="0" w:color="000000"/>
            </w:tcBorders>
            <w:shd w:val="clear" w:color="auto" w:fill="auto"/>
          </w:tcPr>
          <w:p w14:paraId="6EB31319" w14:textId="77777777" w:rsidR="00BC0CB9" w:rsidRDefault="00BC0CB9" w:rsidP="00331F1E">
            <w:pPr>
              <w:pStyle w:val="WW-BodyTextIndent2"/>
              <w:spacing w:line="240" w:lineRule="auto"/>
              <w:ind w:firstLine="0"/>
              <w:rPr>
                <w:rFonts w:ascii="Arial" w:hAnsi="Arial" w:cs="Arial"/>
                <w:sz w:val="24"/>
                <w:szCs w:val="24"/>
              </w:rPr>
            </w:pPr>
          </w:p>
          <w:p w14:paraId="368A0437" w14:textId="52890C8B" w:rsidR="00EF1F06" w:rsidRPr="00EF1F06" w:rsidRDefault="00EF1F06" w:rsidP="00331F1E">
            <w:pPr>
              <w:pStyle w:val="WW-BodyTextIndent2"/>
              <w:spacing w:line="240" w:lineRule="auto"/>
              <w:ind w:firstLine="0"/>
              <w:rPr>
                <w:rFonts w:ascii="Arial" w:hAnsi="Arial" w:cs="Arial"/>
                <w:sz w:val="24"/>
                <w:szCs w:val="24"/>
              </w:rPr>
            </w:pPr>
            <w:r w:rsidRPr="00735C74">
              <w:rPr>
                <w:rFonts w:ascii="Arial" w:hAnsi="Arial" w:cs="Arial"/>
                <w:sz w:val="24"/>
                <w:szCs w:val="24"/>
              </w:rPr>
              <w:t xml:space="preserve">3. </w:t>
            </w:r>
            <w:r w:rsidRPr="00735C74">
              <w:rPr>
                <w:rFonts w:ascii="Arial" w:hAnsi="Arial" w:cs="Arial"/>
                <w:sz w:val="24"/>
                <w:szCs w:val="24"/>
              </w:rPr>
              <w:t> di godere dei diritti civili e politici;</w:t>
            </w:r>
          </w:p>
        </w:tc>
      </w:tr>
      <w:tr w:rsidR="00ED3044" w:rsidRPr="00EF1F06" w14:paraId="6C21ECD7" w14:textId="77777777" w:rsidTr="00E64A34">
        <w:trPr>
          <w:trHeight w:val="681"/>
        </w:trPr>
        <w:tc>
          <w:tcPr>
            <w:tcW w:w="10632" w:type="dxa"/>
            <w:tcBorders>
              <w:top w:val="single" w:sz="12" w:space="0" w:color="000000"/>
              <w:bottom w:val="single" w:sz="12" w:space="0" w:color="000000"/>
            </w:tcBorders>
            <w:shd w:val="clear" w:color="auto" w:fill="auto"/>
          </w:tcPr>
          <w:p w14:paraId="39618DAE" w14:textId="77777777" w:rsidR="00BC0CB9" w:rsidRDefault="00BC0CB9" w:rsidP="00331F1E">
            <w:pPr>
              <w:rPr>
                <w:rFonts w:ascii="Arial" w:hAnsi="Arial" w:cs="Arial"/>
              </w:rPr>
            </w:pPr>
          </w:p>
          <w:p w14:paraId="7754ABF5" w14:textId="66F0A7C8" w:rsidR="00ED3044" w:rsidRPr="00EF1F06" w:rsidRDefault="00ED3044" w:rsidP="00331F1E">
            <w:pPr>
              <w:rPr>
                <w:rFonts w:ascii="Arial" w:hAnsi="Arial" w:cs="Arial"/>
              </w:rPr>
            </w:pPr>
            <w:r>
              <w:rPr>
                <w:rFonts w:ascii="Arial" w:hAnsi="Arial" w:cs="Arial"/>
              </w:rPr>
              <w:t xml:space="preserve">4. </w:t>
            </w:r>
            <w:r w:rsidRPr="00EF1F06">
              <w:rPr>
                <w:rFonts w:ascii="Arial" w:hAnsi="Arial" w:cs="Arial"/>
              </w:rPr>
              <w:t> di essere iscritto/a nelle liste elettorali del Comune di</w:t>
            </w:r>
            <w:r>
              <w:rPr>
                <w:rFonts w:ascii="Arial" w:hAnsi="Arial" w:cs="Arial"/>
              </w:rPr>
              <w:t xml:space="preserve"> </w:t>
            </w:r>
            <w:r w:rsidRPr="00EF1F06">
              <w:rPr>
                <w:rFonts w:ascii="Arial" w:hAnsi="Arial" w:cs="Arial"/>
              </w:rPr>
              <w:t xml:space="preserve">___________________________  </w:t>
            </w:r>
          </w:p>
          <w:p w14:paraId="0655C62D" w14:textId="77777777" w:rsidR="00ED3044" w:rsidRPr="00EF1F06" w:rsidRDefault="00ED3044" w:rsidP="00331F1E">
            <w:pPr>
              <w:rPr>
                <w:rFonts w:ascii="Arial" w:hAnsi="Arial" w:cs="Arial"/>
              </w:rPr>
            </w:pPr>
          </w:p>
          <w:p w14:paraId="23A05CAE" w14:textId="77777777" w:rsidR="00ED3044" w:rsidRPr="00ED3044" w:rsidRDefault="00ED3044" w:rsidP="00331F1E">
            <w:pPr>
              <w:rPr>
                <w:rFonts w:ascii="Arial" w:hAnsi="Arial" w:cs="Arial"/>
                <w:b/>
                <w:bCs/>
                <w:u w:val="single"/>
              </w:rPr>
            </w:pPr>
            <w:r w:rsidRPr="00ED3044">
              <w:rPr>
                <w:rFonts w:ascii="Arial" w:hAnsi="Arial" w:cs="Arial"/>
                <w:b/>
                <w:bCs/>
                <w:u w:val="single"/>
              </w:rPr>
              <w:t>ovvero:</w:t>
            </w:r>
          </w:p>
          <w:p w14:paraId="33FC2B9D" w14:textId="3BCD9029" w:rsidR="00ED3044" w:rsidRPr="00EF1F06" w:rsidRDefault="00ED3044" w:rsidP="00331F1E">
            <w:pPr>
              <w:snapToGrid w:val="0"/>
              <w:rPr>
                <w:rFonts w:ascii="Arial" w:hAnsi="Arial" w:cs="Arial"/>
              </w:rPr>
            </w:pPr>
            <w:r w:rsidRPr="00EF1F06">
              <w:rPr>
                <w:rFonts w:ascii="Arial" w:hAnsi="Arial" w:cs="Arial"/>
              </w:rPr>
              <w:t xml:space="preserve">    </w:t>
            </w:r>
            <w:r w:rsidRPr="00EF1F06">
              <w:rPr>
                <w:rFonts w:ascii="Arial" w:eastAsia="Wingdings" w:hAnsi="Arial" w:cs="Arial"/>
              </w:rPr>
              <w:t></w:t>
            </w:r>
            <w:r w:rsidRPr="00EF1F06">
              <w:rPr>
                <w:rFonts w:ascii="Arial" w:hAnsi="Arial" w:cs="Arial"/>
              </w:rPr>
              <w:tab/>
              <w:t>di non essere iscritto/a o di essere stato/a cancellato/a per i seguenti motivi: ________________________________________________________________________________________________________________________________________________________________________________________________________________________________</w:t>
            </w:r>
          </w:p>
        </w:tc>
      </w:tr>
      <w:tr w:rsidR="00AD0F88" w:rsidRPr="00EF1F06" w14:paraId="7E1C27B2" w14:textId="77777777" w:rsidTr="00E64A34">
        <w:trPr>
          <w:trHeight w:val="2424"/>
        </w:trPr>
        <w:tc>
          <w:tcPr>
            <w:tcW w:w="10632" w:type="dxa"/>
            <w:tcBorders>
              <w:top w:val="single" w:sz="12" w:space="0" w:color="000000"/>
              <w:bottom w:val="single" w:sz="12" w:space="0" w:color="000000"/>
            </w:tcBorders>
            <w:shd w:val="clear" w:color="auto" w:fill="auto"/>
          </w:tcPr>
          <w:p w14:paraId="796BAC89" w14:textId="500E9012" w:rsidR="00AD0F88" w:rsidRPr="00EF1F06" w:rsidRDefault="0007035E" w:rsidP="00331F1E">
            <w:pPr>
              <w:pStyle w:val="WW-BodyTextIndent2"/>
              <w:ind w:firstLine="0"/>
              <w:rPr>
                <w:rFonts w:ascii="Arial" w:hAnsi="Arial" w:cs="Arial"/>
                <w:sz w:val="24"/>
                <w:szCs w:val="24"/>
              </w:rPr>
            </w:pPr>
            <w:r>
              <w:rPr>
                <w:rFonts w:ascii="Arial" w:hAnsi="Arial" w:cs="Arial"/>
                <w:sz w:val="24"/>
                <w:szCs w:val="24"/>
              </w:rPr>
              <w:t>5</w:t>
            </w:r>
            <w:r w:rsidR="00AD0F88" w:rsidRPr="00EF1F06">
              <w:rPr>
                <w:rFonts w:ascii="Arial" w:hAnsi="Arial" w:cs="Arial"/>
                <w:sz w:val="24"/>
                <w:szCs w:val="24"/>
              </w:rPr>
              <w:t>. (</w:t>
            </w:r>
            <w:r w:rsidR="00AD0F88" w:rsidRPr="00EF1F06">
              <w:rPr>
                <w:rFonts w:ascii="Arial" w:hAnsi="Arial" w:cs="Arial"/>
                <w:i/>
                <w:sz w:val="24"/>
                <w:szCs w:val="24"/>
              </w:rPr>
              <w:t>per i cittadini soggetti a tale obbligo</w:t>
            </w:r>
            <w:r w:rsidR="00AD0F88" w:rsidRPr="00EF1F06">
              <w:rPr>
                <w:rFonts w:ascii="Arial" w:hAnsi="Arial" w:cs="Arial"/>
                <w:sz w:val="24"/>
                <w:szCs w:val="24"/>
              </w:rPr>
              <w:t>)</w:t>
            </w:r>
          </w:p>
          <w:p w14:paraId="32C6F91C" w14:textId="77777777" w:rsidR="00AD0F88" w:rsidRPr="00EF1F06" w:rsidRDefault="00AD0F88"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ab/>
            </w:r>
            <w:proofErr w:type="gramStart"/>
            <w:r w:rsidRPr="00EF1F06">
              <w:rPr>
                <w:rFonts w:ascii="Arial" w:hAnsi="Arial" w:cs="Arial"/>
                <w:sz w:val="24"/>
                <w:szCs w:val="24"/>
              </w:rPr>
              <w:t>  di</w:t>
            </w:r>
            <w:proofErr w:type="gramEnd"/>
            <w:r w:rsidRPr="00EF1F06">
              <w:rPr>
                <w:rFonts w:ascii="Arial" w:hAnsi="Arial" w:cs="Arial"/>
                <w:sz w:val="24"/>
                <w:szCs w:val="24"/>
              </w:rPr>
              <w:t xml:space="preserve"> aver adempiuto agli obblighi di leva;</w:t>
            </w:r>
          </w:p>
          <w:p w14:paraId="164F6C09" w14:textId="77777777" w:rsidR="00C85942" w:rsidRPr="00EF1F06" w:rsidRDefault="00C85942"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 xml:space="preserve"> </w:t>
            </w:r>
          </w:p>
          <w:p w14:paraId="4FC7814D" w14:textId="1C9125D3" w:rsidR="00AD0F88" w:rsidRPr="00EF1F06" w:rsidRDefault="00C85942" w:rsidP="00E370AB">
            <w:pPr>
              <w:pStyle w:val="WW-BodyTextIndent2"/>
              <w:tabs>
                <w:tab w:val="left" w:pos="284"/>
                <w:tab w:val="left" w:pos="495"/>
              </w:tabs>
              <w:spacing w:line="240" w:lineRule="auto"/>
              <w:ind w:firstLine="0"/>
              <w:rPr>
                <w:rFonts w:ascii="Arial" w:hAnsi="Arial" w:cs="Arial"/>
                <w:sz w:val="24"/>
                <w:szCs w:val="24"/>
              </w:rPr>
            </w:pPr>
            <w:r w:rsidRPr="00EF1F06">
              <w:rPr>
                <w:rFonts w:ascii="Arial" w:hAnsi="Arial" w:cs="Arial"/>
                <w:sz w:val="24"/>
                <w:szCs w:val="24"/>
              </w:rPr>
              <w:t xml:space="preserve">   </w:t>
            </w:r>
            <w:r w:rsidR="00AD0F88" w:rsidRPr="00EF1F06">
              <w:rPr>
                <w:rFonts w:ascii="Arial" w:hAnsi="Arial" w:cs="Arial"/>
                <w:sz w:val="24"/>
                <w:szCs w:val="24"/>
              </w:rPr>
              <w:tab/>
            </w:r>
            <w:r w:rsidR="00AD0F88" w:rsidRPr="00EF1F06">
              <w:rPr>
                <w:rFonts w:ascii="Arial" w:hAnsi="Arial" w:cs="Arial"/>
                <w:sz w:val="24"/>
                <w:szCs w:val="24"/>
              </w:rPr>
              <w:t> di essere  nella  seguente  posizione  nei confronti di tali obblighi:  ________________</w:t>
            </w:r>
            <w:r w:rsidR="00BE180D" w:rsidRPr="00EF1F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AD0F88" w:rsidRPr="00EF1F06">
              <w:rPr>
                <w:rFonts w:ascii="Arial" w:hAnsi="Arial" w:cs="Arial"/>
                <w:sz w:val="24"/>
                <w:szCs w:val="24"/>
              </w:rPr>
              <w:t>;</w:t>
            </w:r>
          </w:p>
          <w:p w14:paraId="192805D7" w14:textId="62FCECCD" w:rsidR="00CC1338" w:rsidRPr="00EF1F06" w:rsidRDefault="00CC1338"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 xml:space="preserve"> </w:t>
            </w:r>
            <w:r w:rsidRPr="00EF1F06">
              <w:rPr>
                <w:rFonts w:ascii="Arial" w:hAnsi="Arial" w:cs="Arial"/>
                <w:sz w:val="24"/>
                <w:szCs w:val="24"/>
              </w:rPr>
              <w:t> di non essere soggetto agli obblighi di leva (ai sensi della L. 23.08.2004, n.226);</w:t>
            </w:r>
          </w:p>
          <w:p w14:paraId="40865FF6" w14:textId="42218C55" w:rsidR="00CC1338" w:rsidRPr="00EF1F06" w:rsidRDefault="00CC1338" w:rsidP="00331F1E">
            <w:pPr>
              <w:pStyle w:val="WW-BodyTextIndent2"/>
              <w:tabs>
                <w:tab w:val="left" w:pos="284"/>
              </w:tabs>
              <w:spacing w:line="240" w:lineRule="auto"/>
              <w:ind w:firstLine="0"/>
              <w:rPr>
                <w:rFonts w:ascii="Arial" w:hAnsi="Arial" w:cs="Arial"/>
                <w:sz w:val="24"/>
                <w:szCs w:val="24"/>
              </w:rPr>
            </w:pPr>
          </w:p>
        </w:tc>
      </w:tr>
      <w:tr w:rsidR="00791F47" w:rsidRPr="00EF1F06" w14:paraId="2DFFAB22" w14:textId="77777777" w:rsidTr="00E64A34">
        <w:trPr>
          <w:trHeight w:val="812"/>
        </w:trPr>
        <w:tc>
          <w:tcPr>
            <w:tcW w:w="10632" w:type="dxa"/>
            <w:tcBorders>
              <w:top w:val="single" w:sz="12" w:space="0" w:color="000000"/>
              <w:bottom w:val="single" w:sz="12" w:space="0" w:color="000000"/>
            </w:tcBorders>
            <w:shd w:val="clear" w:color="auto" w:fill="auto"/>
          </w:tcPr>
          <w:p w14:paraId="49D7BD63" w14:textId="4A0629E2" w:rsidR="00ED3044" w:rsidRDefault="0007035E" w:rsidP="00331F1E">
            <w:pPr>
              <w:snapToGrid w:val="0"/>
              <w:jc w:val="both"/>
              <w:rPr>
                <w:rFonts w:ascii="Arial" w:hAnsi="Arial" w:cs="Arial"/>
              </w:rPr>
            </w:pPr>
            <w:r>
              <w:rPr>
                <w:rFonts w:ascii="Arial" w:hAnsi="Arial" w:cs="Arial"/>
              </w:rPr>
              <w:t>6</w:t>
            </w:r>
            <w:r w:rsidR="00791F47" w:rsidRPr="00EF1F06">
              <w:rPr>
                <w:rFonts w:ascii="Arial" w:hAnsi="Arial" w:cs="Arial"/>
              </w:rPr>
              <w:t xml:space="preserve">. </w:t>
            </w:r>
            <w:r w:rsidR="00791F47" w:rsidRPr="00BC0CB9">
              <w:rPr>
                <w:rFonts w:ascii="Arial" w:hAnsi="Arial" w:cs="Arial"/>
              </w:rPr>
              <w:t xml:space="preserve"> </w:t>
            </w:r>
            <w:bookmarkStart w:id="0" w:name="_Hlk151370254"/>
            <w:r w:rsidR="00791F47" w:rsidRPr="00BC0CB9">
              <w:rPr>
                <w:rFonts w:ascii="Arial" w:hAnsi="Arial" w:cs="Arial"/>
              </w:rPr>
              <w:t xml:space="preserve">il possesso dei requisiti attestanti l’idoneità fisica al servizio richiesti, per il Comune </w:t>
            </w:r>
            <w:proofErr w:type="gramStart"/>
            <w:r w:rsidR="00791F47" w:rsidRPr="00BC0CB9">
              <w:rPr>
                <w:rFonts w:ascii="Arial" w:hAnsi="Arial" w:cs="Arial"/>
              </w:rPr>
              <w:t>Cavalese ,</w:t>
            </w:r>
            <w:proofErr w:type="gramEnd"/>
            <w:r w:rsidR="00791F47" w:rsidRPr="00BC0CB9">
              <w:rPr>
                <w:rFonts w:ascii="Arial" w:hAnsi="Arial" w:cs="Arial"/>
              </w:rPr>
              <w:t xml:space="preserve"> dall’articolo </w:t>
            </w:r>
            <w:r w:rsidR="00106827" w:rsidRPr="00BC0CB9">
              <w:rPr>
                <w:rFonts w:ascii="Arial" w:hAnsi="Arial" w:cs="Arial"/>
              </w:rPr>
              <w:t xml:space="preserve">45 </w:t>
            </w:r>
            <w:r w:rsidR="00791F47" w:rsidRPr="00BC0CB9">
              <w:rPr>
                <w:rFonts w:ascii="Arial" w:hAnsi="Arial" w:cs="Arial"/>
              </w:rPr>
              <w:t xml:space="preserve"> del vigente Regolamento del Corpo </w:t>
            </w:r>
            <w:r w:rsidR="00106827" w:rsidRPr="00BC0CB9">
              <w:rPr>
                <w:rFonts w:ascii="Arial" w:hAnsi="Arial" w:cs="Arial"/>
              </w:rPr>
              <w:t xml:space="preserve"> inte</w:t>
            </w:r>
            <w:r w:rsidR="00D741E9" w:rsidRPr="00BC0CB9">
              <w:rPr>
                <w:rFonts w:ascii="Arial" w:hAnsi="Arial" w:cs="Arial"/>
              </w:rPr>
              <w:t>r</w:t>
            </w:r>
            <w:r w:rsidR="00106827" w:rsidRPr="00BC0CB9">
              <w:rPr>
                <w:rFonts w:ascii="Arial" w:hAnsi="Arial" w:cs="Arial"/>
              </w:rPr>
              <w:t>comunale di polizia locale</w:t>
            </w:r>
            <w:r w:rsidR="00ED3044" w:rsidRPr="00BC0CB9">
              <w:rPr>
                <w:rFonts w:ascii="Arial" w:hAnsi="Arial" w:cs="Arial"/>
              </w:rPr>
              <w:t xml:space="preserve"> e dell’art.</w:t>
            </w:r>
            <w:r w:rsidR="00BC0CB9" w:rsidRPr="00BC0CB9">
              <w:rPr>
                <w:rFonts w:ascii="Arial" w:hAnsi="Arial" w:cs="Arial"/>
              </w:rPr>
              <w:t xml:space="preserve"> 25 </w:t>
            </w:r>
            <w:r w:rsidR="00ED3044" w:rsidRPr="00BC0CB9">
              <w:rPr>
                <w:rFonts w:ascii="Arial" w:hAnsi="Arial" w:cs="Arial"/>
              </w:rPr>
              <w:t>del Regolamento or</w:t>
            </w:r>
            <w:bookmarkEnd w:id="0"/>
            <w:r w:rsidR="00ED3044" w:rsidRPr="00BC0CB9">
              <w:rPr>
                <w:rFonts w:ascii="Arial" w:hAnsi="Arial" w:cs="Arial"/>
              </w:rPr>
              <w:t>ganico del Comune di Cavalese;</w:t>
            </w:r>
          </w:p>
          <w:p w14:paraId="64E48643" w14:textId="2EB399CF" w:rsidR="00262DAE" w:rsidRPr="00EF1F06" w:rsidRDefault="00262DAE" w:rsidP="00331F1E">
            <w:pPr>
              <w:snapToGrid w:val="0"/>
              <w:jc w:val="both"/>
              <w:rPr>
                <w:rFonts w:ascii="Arial" w:hAnsi="Arial" w:cs="Arial"/>
              </w:rPr>
            </w:pPr>
          </w:p>
        </w:tc>
      </w:tr>
      <w:tr w:rsidR="00AD0F88" w:rsidRPr="00EF1F06" w14:paraId="24283EC3" w14:textId="77777777" w:rsidTr="00E64A34">
        <w:trPr>
          <w:trHeight w:val="2918"/>
        </w:trPr>
        <w:tc>
          <w:tcPr>
            <w:tcW w:w="10632" w:type="dxa"/>
            <w:tcBorders>
              <w:top w:val="single" w:sz="12" w:space="0" w:color="000000"/>
              <w:bottom w:val="single" w:sz="12" w:space="0" w:color="000000"/>
            </w:tcBorders>
            <w:shd w:val="clear" w:color="auto" w:fill="auto"/>
          </w:tcPr>
          <w:p w14:paraId="7E454704" w14:textId="62952FF4" w:rsidR="00DE3A08" w:rsidRPr="00E64A34" w:rsidRDefault="0007035E" w:rsidP="00E64A34">
            <w:pPr>
              <w:snapToGrid w:val="0"/>
              <w:jc w:val="both"/>
              <w:rPr>
                <w:rFonts w:ascii="Arial" w:hAnsi="Arial" w:cs="Arial"/>
              </w:rPr>
            </w:pPr>
            <w:r w:rsidRPr="00E64A34">
              <w:rPr>
                <w:rFonts w:ascii="Arial" w:hAnsi="Arial" w:cs="Arial"/>
              </w:rPr>
              <w:t>7</w:t>
            </w:r>
            <w:r w:rsidR="00AD0F88" w:rsidRPr="00E64A34">
              <w:rPr>
                <w:rFonts w:ascii="Arial" w:hAnsi="Arial" w:cs="Arial"/>
              </w:rPr>
              <w:t xml:space="preserve">. </w:t>
            </w:r>
            <w:r w:rsidR="00D5583D" w:rsidRPr="00E64A34">
              <w:rPr>
                <w:rFonts w:ascii="Arial" w:hAnsi="Arial" w:cs="Arial"/>
              </w:rPr>
              <w:t xml:space="preserve"> </w:t>
            </w:r>
            <w:r w:rsidR="00AD0F88" w:rsidRPr="00E64A34">
              <w:rPr>
                <w:rFonts w:ascii="Arial" w:hAnsi="Arial" w:cs="Arial"/>
              </w:rPr>
              <w:t xml:space="preserve">di essere in possesso del </w:t>
            </w:r>
            <w:r w:rsidR="00003928" w:rsidRPr="00E64A34">
              <w:rPr>
                <w:rFonts w:ascii="Arial" w:hAnsi="Arial" w:cs="Arial"/>
              </w:rPr>
              <w:t xml:space="preserve">seguente diploma di </w:t>
            </w:r>
            <w:r w:rsidR="003A203D" w:rsidRPr="00E64A34">
              <w:rPr>
                <w:rFonts w:ascii="Arial" w:hAnsi="Arial" w:cs="Arial"/>
              </w:rPr>
              <w:t>istruzione secondaria di secondo grado di durata</w:t>
            </w:r>
            <w:r w:rsidR="00003928" w:rsidRPr="00E64A34">
              <w:rPr>
                <w:rFonts w:ascii="Arial" w:hAnsi="Arial" w:cs="Arial"/>
              </w:rPr>
              <w:t xml:space="preserve"> quinquennale (maturità)</w:t>
            </w:r>
            <w:r w:rsidR="00E64A34" w:rsidRPr="00E64A34">
              <w:rPr>
                <w:rFonts w:ascii="Arial" w:hAnsi="Arial" w:cs="Arial"/>
              </w:rPr>
              <w:t xml:space="preserve"> o titolo di studio superiore (laurea) rispetto a quello richiesto</w:t>
            </w:r>
            <w:r w:rsidR="00003928" w:rsidRPr="00E64A34">
              <w:rPr>
                <w:rFonts w:ascii="Arial" w:hAnsi="Arial" w:cs="Arial"/>
              </w:rPr>
              <w:t>:</w:t>
            </w:r>
          </w:p>
          <w:p w14:paraId="6B1A2944" w14:textId="47002895" w:rsidR="00917412" w:rsidRPr="00E64A34" w:rsidRDefault="00003928" w:rsidP="00E64A34">
            <w:pPr>
              <w:snapToGrid w:val="0"/>
              <w:jc w:val="both"/>
              <w:rPr>
                <w:rFonts w:ascii="Arial" w:hAnsi="Arial" w:cs="Arial"/>
              </w:rPr>
            </w:pPr>
            <w:r w:rsidRPr="00E64A34">
              <w:rPr>
                <w:rFonts w:ascii="Arial" w:hAnsi="Arial" w:cs="Arial"/>
              </w:rPr>
              <w:t xml:space="preserve">denominazione istituto e sede </w:t>
            </w:r>
            <w:r w:rsidR="00DE3A08" w:rsidRPr="00E64A34">
              <w:rPr>
                <w:rFonts w:ascii="Arial" w:hAnsi="Arial" w:cs="Arial"/>
              </w:rPr>
              <w:t>_______________________________________________</w:t>
            </w:r>
            <w:r w:rsidR="00917412" w:rsidRPr="00E64A34">
              <w:rPr>
                <w:rFonts w:ascii="Arial" w:hAnsi="Arial" w:cs="Arial"/>
              </w:rPr>
              <w:t>____</w:t>
            </w:r>
          </w:p>
          <w:p w14:paraId="7B939AC5" w14:textId="16C7FDE7" w:rsidR="00917412" w:rsidRPr="00E64A34" w:rsidRDefault="00003928" w:rsidP="00E64A34">
            <w:pPr>
              <w:snapToGrid w:val="0"/>
              <w:jc w:val="both"/>
              <w:rPr>
                <w:rFonts w:ascii="Arial" w:hAnsi="Arial" w:cs="Arial"/>
              </w:rPr>
            </w:pPr>
            <w:r w:rsidRPr="00E64A34">
              <w:rPr>
                <w:rFonts w:ascii="Arial" w:hAnsi="Arial" w:cs="Arial"/>
              </w:rPr>
              <w:t xml:space="preserve">titolo di studio conseguito: </w:t>
            </w:r>
            <w:r w:rsidR="00DE3A08" w:rsidRPr="00E64A34">
              <w:rPr>
                <w:rFonts w:ascii="Arial" w:hAnsi="Arial" w:cs="Arial"/>
              </w:rPr>
              <w:t>______</w:t>
            </w:r>
            <w:r w:rsidRPr="00E64A34">
              <w:rPr>
                <w:rFonts w:ascii="Arial" w:hAnsi="Arial" w:cs="Arial"/>
              </w:rPr>
              <w:t>_________________________________________</w:t>
            </w:r>
            <w:r w:rsidR="00BC0CB9" w:rsidRPr="00E64A34">
              <w:rPr>
                <w:rFonts w:ascii="Arial" w:hAnsi="Arial" w:cs="Arial"/>
              </w:rPr>
              <w:t>_</w:t>
            </w:r>
            <w:r w:rsidR="00917412" w:rsidRPr="00E64A34">
              <w:rPr>
                <w:rFonts w:ascii="Arial" w:hAnsi="Arial" w:cs="Arial"/>
              </w:rPr>
              <w:t>_______</w:t>
            </w:r>
          </w:p>
          <w:p w14:paraId="4B285CEB" w14:textId="77777777" w:rsidR="00E64A34" w:rsidRPr="00E64A34" w:rsidRDefault="00BC0CB9" w:rsidP="00E64A34">
            <w:pPr>
              <w:snapToGrid w:val="0"/>
              <w:jc w:val="both"/>
              <w:rPr>
                <w:rFonts w:ascii="Arial" w:hAnsi="Arial" w:cs="Arial"/>
              </w:rPr>
            </w:pPr>
            <w:proofErr w:type="gramStart"/>
            <w:r w:rsidRPr="00E64A34">
              <w:rPr>
                <w:rFonts w:ascii="Arial" w:hAnsi="Arial" w:cs="Arial"/>
              </w:rPr>
              <w:t>votazione  _</w:t>
            </w:r>
            <w:proofErr w:type="gramEnd"/>
            <w:r w:rsidRPr="00E64A34">
              <w:rPr>
                <w:rFonts w:ascii="Arial" w:hAnsi="Arial" w:cs="Arial"/>
              </w:rPr>
              <w:t xml:space="preserve">__________________ </w:t>
            </w:r>
            <w:r w:rsidR="00003928" w:rsidRPr="00E64A34">
              <w:rPr>
                <w:rFonts w:ascii="Arial" w:hAnsi="Arial" w:cs="Arial"/>
              </w:rPr>
              <w:t>data di rilascio del diploma: __________________________</w:t>
            </w:r>
            <w:r w:rsidR="00E64A34" w:rsidRPr="00E64A34">
              <w:rPr>
                <w:rFonts w:ascii="Arial" w:hAnsi="Arial" w:cs="Arial"/>
              </w:rPr>
              <w:t>.</w:t>
            </w:r>
          </w:p>
          <w:p w14:paraId="0D704676" w14:textId="48143B00" w:rsidR="00AD0F88" w:rsidRPr="00E64A34" w:rsidRDefault="00AD0F88" w:rsidP="00E64A34">
            <w:pPr>
              <w:snapToGrid w:val="0"/>
              <w:jc w:val="both"/>
              <w:rPr>
                <w:rFonts w:ascii="Arial" w:hAnsi="Arial" w:cs="Arial"/>
                <w:i/>
                <w:iCs/>
              </w:rPr>
            </w:pPr>
            <w:r w:rsidRPr="00E64A34">
              <w:rPr>
                <w:rFonts w:ascii="Arial" w:hAnsi="Arial" w:cs="Arial"/>
                <w:i/>
                <w:iCs/>
              </w:rPr>
              <w:t>Se conseguito all’estero allegare il titolo di studio tradotto e autenticato dalla competente rappresentanza diplomatica o consolare italiana</w:t>
            </w:r>
            <w:r w:rsidR="003D3F98" w:rsidRPr="00E64A34">
              <w:rPr>
                <w:rFonts w:ascii="Arial" w:hAnsi="Arial" w:cs="Arial"/>
                <w:i/>
                <w:iCs/>
              </w:rPr>
              <w:t xml:space="preserve">. </w:t>
            </w:r>
          </w:p>
          <w:p w14:paraId="135C5362" w14:textId="3BF86B39" w:rsidR="00E64A34" w:rsidRPr="00E64A34" w:rsidRDefault="00E64A34" w:rsidP="00E64A34">
            <w:pPr>
              <w:pBdr>
                <w:top w:val="single" w:sz="4" w:space="1" w:color="000000"/>
                <w:left w:val="single" w:sz="4" w:space="4" w:color="000000"/>
                <w:bottom w:val="single" w:sz="4" w:space="1" w:color="000000"/>
                <w:right w:val="single" w:sz="4" w:space="4" w:color="000000"/>
              </w:pBdr>
              <w:snapToGrid w:val="0"/>
              <w:jc w:val="both"/>
              <w:rPr>
                <w:rFonts w:ascii="Arial" w:hAnsi="Arial" w:cs="Arial"/>
              </w:rPr>
            </w:pPr>
            <w:r w:rsidRPr="00E64A34">
              <w:rPr>
                <w:rFonts w:ascii="Arial" w:hAnsi="Arial" w:cs="Arial"/>
              </w:rPr>
              <w:t>estremi del certificato di avvenuta equipollenza: _______________________________________</w:t>
            </w:r>
            <w:r w:rsidRPr="00E64A34">
              <w:rPr>
                <w:rFonts w:ascii="Arial" w:hAnsi="Arial" w:cs="Arial"/>
              </w:rPr>
              <w:t xml:space="preserve"> di data ____________________</w:t>
            </w:r>
          </w:p>
          <w:p w14:paraId="18254A4A" w14:textId="3B291151" w:rsidR="00E64A34" w:rsidRPr="00E64A34" w:rsidRDefault="00E64A34" w:rsidP="00E64A34">
            <w:pPr>
              <w:pBdr>
                <w:bottom w:val="single" w:sz="12" w:space="1" w:color="auto"/>
              </w:pBdr>
              <w:snapToGrid w:val="0"/>
              <w:jc w:val="both"/>
              <w:rPr>
                <w:rFonts w:ascii="Arial" w:hAnsi="Arial" w:cs="Arial"/>
                <w:i/>
                <w:iCs/>
              </w:rPr>
            </w:pPr>
            <w:r w:rsidRPr="00E64A34">
              <w:rPr>
                <w:rFonts w:ascii="Arial" w:hAnsi="Arial" w:cs="Arial"/>
                <w:i/>
                <w:iCs/>
              </w:rPr>
              <w:t xml:space="preserve">Se titolo di studio equipollente/equivalente al diploma richiesto dal bando di selezione </w:t>
            </w:r>
            <w:proofErr w:type="gramStart"/>
            <w:r w:rsidRPr="00E64A34">
              <w:rPr>
                <w:rFonts w:ascii="Arial" w:hAnsi="Arial" w:cs="Arial"/>
                <w:i/>
                <w:iCs/>
              </w:rPr>
              <w:t>indicare  gli</w:t>
            </w:r>
            <w:proofErr w:type="gramEnd"/>
            <w:r w:rsidRPr="00E64A34">
              <w:rPr>
                <w:rFonts w:ascii="Arial" w:hAnsi="Arial" w:cs="Arial"/>
                <w:i/>
                <w:iCs/>
              </w:rPr>
              <w:t xml:space="preserve"> estremi della disposizione che stabilisce l’equipollenza e eventuale procedura in corso relativa alla richiesta di equivalenza del proprio titolo di studio:</w:t>
            </w:r>
          </w:p>
          <w:p w14:paraId="0B779449" w14:textId="4ED6ADAD" w:rsidR="00E64A34" w:rsidRPr="00E64A34" w:rsidRDefault="00E64A34" w:rsidP="00E64A34">
            <w:pPr>
              <w:snapToGrid w:val="0"/>
              <w:jc w:val="both"/>
              <w:rPr>
                <w:rFonts w:ascii="Arial" w:hAnsi="Arial" w:cs="Arial"/>
              </w:rPr>
            </w:pPr>
            <w:r w:rsidRPr="00E64A34">
              <w:rPr>
                <w:rFonts w:ascii="Arial" w:hAnsi="Arial" w:cs="Arial"/>
              </w:rPr>
              <w:t>ed inoltre:</w:t>
            </w:r>
          </w:p>
          <w:p w14:paraId="337FF6BC" w14:textId="51F1B9A6" w:rsidR="00E64A34" w:rsidRDefault="00E64A34" w:rsidP="00E64A34">
            <w:pPr>
              <w:snapToGrid w:val="0"/>
              <w:jc w:val="both"/>
              <w:rPr>
                <w:rFonts w:ascii="Arial" w:hAnsi="Arial" w:cs="Arial"/>
              </w:rPr>
            </w:pPr>
            <w:r w:rsidRPr="00E64A34">
              <w:rPr>
                <w:rFonts w:ascii="Arial" w:hAnsi="Arial" w:cs="Arial"/>
              </w:rPr>
              <w:t></w:t>
            </w:r>
            <w:r>
              <w:rPr>
                <w:rFonts w:ascii="Arial" w:hAnsi="Arial" w:cs="Arial"/>
              </w:rPr>
              <w:t xml:space="preserve"> abilitazione professionale (specificare)________________________________________;</w:t>
            </w:r>
          </w:p>
          <w:p w14:paraId="4AAB8F92" w14:textId="551F8977" w:rsidR="00E64A34" w:rsidRPr="00E64A34" w:rsidRDefault="00E64A34" w:rsidP="00E64A34">
            <w:pPr>
              <w:snapToGrid w:val="0"/>
              <w:jc w:val="both"/>
              <w:rPr>
                <w:rFonts w:ascii="Arial" w:hAnsi="Arial" w:cs="Arial"/>
              </w:rPr>
            </w:pPr>
            <w:r w:rsidRPr="00E64A34">
              <w:rPr>
                <w:rFonts w:ascii="Arial" w:hAnsi="Arial" w:cs="Arial"/>
              </w:rPr>
              <w:t></w:t>
            </w:r>
            <w:r>
              <w:rPr>
                <w:rFonts w:ascii="Arial" w:hAnsi="Arial" w:cs="Arial"/>
              </w:rPr>
              <w:t xml:space="preserve"> oppure esperienza professionale in qualità di ______________________________________________________________________________________________________________________________________________________________dal __________________________ al _________________________.</w:t>
            </w:r>
          </w:p>
          <w:p w14:paraId="274BDB49" w14:textId="699FBFFD" w:rsidR="00AD0F88" w:rsidRPr="00E64A34" w:rsidRDefault="00E64A34" w:rsidP="00E64A34">
            <w:pPr>
              <w:snapToGrid w:val="0"/>
              <w:jc w:val="both"/>
              <w:rPr>
                <w:rFonts w:ascii="Arial" w:hAnsi="Arial" w:cs="Arial"/>
                <w:i/>
                <w:iCs/>
              </w:rPr>
            </w:pPr>
            <w:r w:rsidRPr="00E64A34">
              <w:rPr>
                <w:rFonts w:ascii="Arial" w:hAnsi="Arial" w:cs="Arial"/>
              </w:rPr>
              <w:t>___________________________________________________________________________________________</w:t>
            </w:r>
          </w:p>
        </w:tc>
      </w:tr>
      <w:tr w:rsidR="003949EA" w:rsidRPr="00EF1F06" w14:paraId="74C7A269" w14:textId="77777777" w:rsidTr="00E64A34">
        <w:trPr>
          <w:trHeight w:val="474"/>
        </w:trPr>
        <w:tc>
          <w:tcPr>
            <w:tcW w:w="10632" w:type="dxa"/>
            <w:tcBorders>
              <w:top w:val="single" w:sz="12" w:space="0" w:color="000000"/>
              <w:bottom w:val="single" w:sz="12" w:space="0" w:color="000000"/>
            </w:tcBorders>
            <w:shd w:val="clear" w:color="auto" w:fill="auto"/>
          </w:tcPr>
          <w:p w14:paraId="0F7ACAED" w14:textId="3D765A70" w:rsidR="003949EA" w:rsidRPr="00EF1F06" w:rsidRDefault="00E64A34" w:rsidP="00E370AB">
            <w:pPr>
              <w:rPr>
                <w:rFonts w:ascii="Arial" w:hAnsi="Arial" w:cs="Arial"/>
              </w:rPr>
            </w:pPr>
            <w:r>
              <w:rPr>
                <w:rFonts w:ascii="Arial" w:hAnsi="Arial" w:cs="Arial"/>
              </w:rPr>
              <w:t>8</w:t>
            </w:r>
            <w:r w:rsidR="003949EA" w:rsidRPr="00EF1F06">
              <w:rPr>
                <w:rFonts w:ascii="Arial" w:hAnsi="Arial" w:cs="Arial"/>
              </w:rPr>
              <w:t>.</w:t>
            </w:r>
            <w:r w:rsidR="00D5583D" w:rsidRPr="00EF1F06">
              <w:rPr>
                <w:rFonts w:ascii="Arial" w:hAnsi="Arial" w:cs="Arial"/>
              </w:rPr>
              <w:t xml:space="preserve"> </w:t>
            </w:r>
            <w:r w:rsidR="00D5583D" w:rsidRPr="00EF1F06">
              <w:rPr>
                <w:rFonts w:ascii="Arial" w:hAnsi="Arial" w:cs="Arial"/>
              </w:rPr>
              <w:t xml:space="preserve"> </w:t>
            </w:r>
            <w:r w:rsidR="003949EA" w:rsidRPr="00EF1F06">
              <w:rPr>
                <w:rFonts w:ascii="Arial" w:hAnsi="Arial" w:cs="Arial"/>
              </w:rPr>
              <w:t>di essere in possesso della Patente di Guida Cat.</w:t>
            </w:r>
            <w:r w:rsidR="00D741E9" w:rsidRPr="00EF1F06">
              <w:rPr>
                <w:rFonts w:ascii="Arial" w:hAnsi="Arial" w:cs="Arial"/>
              </w:rPr>
              <w:t xml:space="preserve"> B</w:t>
            </w:r>
            <w:r w:rsidR="003949EA" w:rsidRPr="00EF1F06">
              <w:rPr>
                <w:rFonts w:ascii="Arial" w:hAnsi="Arial" w:cs="Arial"/>
              </w:rPr>
              <w:t>, in corso di validità;</w:t>
            </w:r>
          </w:p>
        </w:tc>
      </w:tr>
      <w:tr w:rsidR="003949EA" w:rsidRPr="00EF1F06" w14:paraId="5D75299E" w14:textId="77777777" w:rsidTr="00E64A34">
        <w:trPr>
          <w:trHeight w:val="1770"/>
        </w:trPr>
        <w:tc>
          <w:tcPr>
            <w:tcW w:w="10632" w:type="dxa"/>
            <w:tcBorders>
              <w:top w:val="single" w:sz="12" w:space="0" w:color="000000"/>
              <w:bottom w:val="single" w:sz="12" w:space="0" w:color="000000"/>
            </w:tcBorders>
            <w:shd w:val="clear" w:color="auto" w:fill="auto"/>
          </w:tcPr>
          <w:p w14:paraId="0B640B67" w14:textId="5BA40B29" w:rsidR="003949EA" w:rsidRPr="00EF1F06" w:rsidRDefault="00E64A34" w:rsidP="00331F1E">
            <w:pPr>
              <w:jc w:val="both"/>
              <w:rPr>
                <w:rFonts w:ascii="Arial" w:hAnsi="Arial" w:cs="Arial"/>
              </w:rPr>
            </w:pPr>
            <w:r>
              <w:rPr>
                <w:rFonts w:ascii="Arial" w:hAnsi="Arial" w:cs="Arial"/>
              </w:rPr>
              <w:t xml:space="preserve">9. </w:t>
            </w:r>
            <w:r w:rsidR="00D5583D" w:rsidRPr="00EF1F06">
              <w:rPr>
                <w:rFonts w:ascii="Arial" w:hAnsi="Arial" w:cs="Arial"/>
              </w:rPr>
              <w:t xml:space="preserve"> </w:t>
            </w:r>
            <w:bookmarkStart w:id="1" w:name="_Hlk151371159"/>
            <w:r w:rsidR="003949EA" w:rsidRPr="00EF1F06">
              <w:rPr>
                <w:rFonts w:ascii="Arial" w:hAnsi="Arial" w:cs="Arial"/>
              </w:rPr>
              <w:t>di non avere riportato condanne penali o applicazioni della pena su richiesta di parte (patteggiamento);</w:t>
            </w:r>
          </w:p>
          <w:bookmarkEnd w:id="1"/>
          <w:p w14:paraId="22F9ED0E" w14:textId="3F271E67" w:rsidR="003949EA" w:rsidRPr="00EF1F06" w:rsidRDefault="003949EA" w:rsidP="00331F1E">
            <w:pPr>
              <w:jc w:val="both"/>
              <w:rPr>
                <w:rFonts w:ascii="Arial" w:hAnsi="Arial" w:cs="Arial"/>
                <w:b/>
                <w:bCs/>
                <w:u w:val="single"/>
              </w:rPr>
            </w:pPr>
            <w:r w:rsidRPr="00EF1F06">
              <w:rPr>
                <w:rFonts w:ascii="Arial" w:hAnsi="Arial" w:cs="Arial"/>
                <w:b/>
                <w:bCs/>
                <w:u w:val="single"/>
              </w:rPr>
              <w:t>ovvero</w:t>
            </w:r>
          </w:p>
          <w:p w14:paraId="746DD863" w14:textId="35212D03" w:rsidR="003949EA" w:rsidRPr="00EF1F06" w:rsidRDefault="003949EA" w:rsidP="00331F1E">
            <w:pPr>
              <w:tabs>
                <w:tab w:val="left" w:pos="900"/>
              </w:tabs>
              <w:jc w:val="both"/>
              <w:rPr>
                <w:rFonts w:ascii="Arial" w:hAnsi="Arial" w:cs="Arial"/>
              </w:rPr>
            </w:pPr>
            <w:r w:rsidRPr="00EF1F06">
              <w:rPr>
                <w:rFonts w:ascii="Arial" w:eastAsia="Wingdings" w:hAnsi="Arial" w:cs="Arial"/>
              </w:rPr>
              <w:t></w:t>
            </w:r>
            <w:r w:rsidRPr="00EF1F06">
              <w:rPr>
                <w:rFonts w:ascii="Arial" w:hAnsi="Arial" w:cs="Arial"/>
              </w:rPr>
              <w:t xml:space="preserve"> di aver riportato le seguenti condanne penali</w:t>
            </w:r>
            <w:r w:rsidR="00BC0CB9">
              <w:rPr>
                <w:rFonts w:ascii="Arial" w:hAnsi="Arial" w:cs="Arial"/>
              </w:rPr>
              <w:t>, procedimenti penali in corso</w:t>
            </w:r>
            <w:r w:rsidRPr="00EF1F06">
              <w:rPr>
                <w:rFonts w:ascii="Arial" w:hAnsi="Arial" w:cs="Arial"/>
              </w:rPr>
              <w:t xml:space="preserve"> o applicazioni della pena su </w:t>
            </w:r>
            <w:r w:rsidR="009F7F2F" w:rsidRPr="00EF1F06">
              <w:rPr>
                <w:rFonts w:ascii="Arial" w:hAnsi="Arial" w:cs="Arial"/>
              </w:rPr>
              <w:t>richiesta di</w:t>
            </w:r>
            <w:r w:rsidRPr="00EF1F06">
              <w:rPr>
                <w:rFonts w:ascii="Arial" w:hAnsi="Arial" w:cs="Arial"/>
              </w:rPr>
              <w:t xml:space="preserve"> parte</w:t>
            </w:r>
            <w:proofErr w:type="gramStart"/>
            <w:r w:rsidRPr="00EF1F06">
              <w:rPr>
                <w:rFonts w:ascii="Arial" w:hAnsi="Arial" w:cs="Arial"/>
              </w:rPr>
              <w:t xml:space="preserve">   (</w:t>
            </w:r>
            <w:proofErr w:type="gramEnd"/>
            <w:r w:rsidRPr="00EF1F06">
              <w:rPr>
                <w:rFonts w:ascii="Arial" w:hAnsi="Arial" w:cs="Arial"/>
              </w:rPr>
              <w:t xml:space="preserve">patteggiamento):  </w:t>
            </w:r>
          </w:p>
          <w:p w14:paraId="35134E05" w14:textId="77777777" w:rsidR="003949EA" w:rsidRPr="00EF1F06" w:rsidRDefault="003949EA" w:rsidP="00331F1E">
            <w:pPr>
              <w:tabs>
                <w:tab w:val="left" w:pos="900"/>
              </w:tabs>
              <w:rPr>
                <w:rFonts w:ascii="Arial" w:hAnsi="Arial" w:cs="Arial"/>
              </w:rPr>
            </w:pPr>
          </w:p>
          <w:p w14:paraId="40A4D9A0" w14:textId="6993C441" w:rsidR="003949EA" w:rsidRPr="00EF1F06" w:rsidRDefault="003949EA" w:rsidP="00331F1E">
            <w:pPr>
              <w:tabs>
                <w:tab w:val="left" w:pos="900"/>
              </w:tabs>
              <w:rPr>
                <w:rFonts w:ascii="Arial" w:hAnsi="Arial" w:cs="Arial"/>
              </w:rPr>
            </w:pPr>
            <w:r w:rsidRPr="00EF1F06">
              <w:rPr>
                <w:rFonts w:ascii="Arial" w:hAnsi="Arial" w:cs="Arial"/>
              </w:rPr>
              <w:t>___________________________________________________________________________</w:t>
            </w:r>
          </w:p>
          <w:p w14:paraId="0F3DB7BA" w14:textId="77777777" w:rsidR="003949EA" w:rsidRPr="00EF1F06" w:rsidRDefault="003949EA" w:rsidP="00331F1E">
            <w:pPr>
              <w:tabs>
                <w:tab w:val="left" w:pos="900"/>
              </w:tabs>
              <w:rPr>
                <w:rFonts w:ascii="Arial" w:hAnsi="Arial" w:cs="Arial"/>
              </w:rPr>
            </w:pPr>
          </w:p>
          <w:p w14:paraId="4DBE23ED" w14:textId="009EAD6D" w:rsidR="003949EA" w:rsidRPr="00EF1F06" w:rsidRDefault="003949EA" w:rsidP="00331F1E">
            <w:pPr>
              <w:tabs>
                <w:tab w:val="left" w:pos="900"/>
              </w:tabs>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12750E45" w14:textId="77777777" w:rsidR="003949EA" w:rsidRPr="00EF1F06" w:rsidRDefault="003949EA" w:rsidP="00331F1E">
            <w:pPr>
              <w:jc w:val="center"/>
              <w:rPr>
                <w:rFonts w:ascii="Arial" w:hAnsi="Arial" w:cs="Arial"/>
              </w:rPr>
            </w:pPr>
            <w:r w:rsidRPr="00EF1F06">
              <w:rPr>
                <w:rFonts w:ascii="Arial" w:hAnsi="Arial" w:cs="Arial"/>
                <w:i/>
              </w:rPr>
              <w:t xml:space="preserve"> (citare gli estremi del provvedimento);</w:t>
            </w:r>
          </w:p>
          <w:p w14:paraId="071A423F" w14:textId="6DB98A6D"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6EB35484" w14:textId="1F4E1B40"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4E8DD6F0" w14:textId="19152631"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0EA128CB" w14:textId="78AB09AA" w:rsidR="003949EA" w:rsidRPr="00EF1F06" w:rsidRDefault="003949EA" w:rsidP="00331F1E">
            <w:pPr>
              <w:rPr>
                <w:rFonts w:ascii="Arial" w:hAnsi="Arial" w:cs="Arial"/>
              </w:rPr>
            </w:pPr>
            <w:r w:rsidRPr="00EF1F06">
              <w:rPr>
                <w:rFonts w:ascii="Arial" w:hAnsi="Arial" w:cs="Arial"/>
              </w:rPr>
              <w:t>______________________________________________________________________________________________________________________________________________________</w:t>
            </w:r>
          </w:p>
          <w:p w14:paraId="4A69FB36" w14:textId="77777777" w:rsidR="00D741E9" w:rsidRPr="00EF1F06" w:rsidRDefault="00D741E9" w:rsidP="00331F1E">
            <w:pPr>
              <w:jc w:val="both"/>
              <w:rPr>
                <w:rFonts w:ascii="Arial" w:hAnsi="Arial" w:cs="Arial"/>
                <w:i/>
              </w:rPr>
            </w:pPr>
            <w:r w:rsidRPr="00EF1F06">
              <w:rPr>
                <w:rFonts w:ascii="Arial" w:hAnsi="Arial" w:cs="Arial"/>
                <w:i/>
              </w:rPr>
              <w:t>Se sono state riportate condanne penali, indicare l’elenco completo delle stesse (anche di quelle che hanno il beneficio della non menzione sul casellario giudiziale), con l’indicazione dell’organo giudiziario che le ha emesse e la sede del medesimo.</w:t>
            </w:r>
          </w:p>
          <w:p w14:paraId="48A0D76C" w14:textId="20D55C5E" w:rsidR="00D741E9" w:rsidRPr="00EF1F06" w:rsidRDefault="00D741E9" w:rsidP="00331F1E">
            <w:pPr>
              <w:rPr>
                <w:rFonts w:ascii="Arial" w:hAnsi="Arial" w:cs="Arial"/>
              </w:rPr>
            </w:pPr>
          </w:p>
        </w:tc>
      </w:tr>
      <w:tr w:rsidR="003949EA" w:rsidRPr="00EF1F06" w14:paraId="25778D69" w14:textId="77777777" w:rsidTr="00E64A34">
        <w:trPr>
          <w:trHeight w:val="2112"/>
        </w:trPr>
        <w:tc>
          <w:tcPr>
            <w:tcW w:w="10632" w:type="dxa"/>
            <w:tcBorders>
              <w:top w:val="single" w:sz="12" w:space="0" w:color="000000"/>
              <w:bottom w:val="single" w:sz="12" w:space="0" w:color="000000"/>
            </w:tcBorders>
            <w:shd w:val="clear" w:color="auto" w:fill="auto"/>
          </w:tcPr>
          <w:p w14:paraId="5BF782B3" w14:textId="07DA0508" w:rsidR="003949EA" w:rsidRPr="00EF1F06" w:rsidRDefault="00791F47" w:rsidP="00331F1E">
            <w:pPr>
              <w:pStyle w:val="WW-BodyText23"/>
              <w:tabs>
                <w:tab w:val="clear" w:pos="709"/>
                <w:tab w:val="left" w:pos="0"/>
                <w:tab w:val="left" w:pos="180"/>
              </w:tabs>
              <w:spacing w:line="240" w:lineRule="auto"/>
              <w:ind w:left="0" w:firstLine="0"/>
              <w:rPr>
                <w:rFonts w:ascii="Arial" w:hAnsi="Arial" w:cs="Arial"/>
                <w:sz w:val="24"/>
                <w:szCs w:val="24"/>
              </w:rPr>
            </w:pPr>
            <w:r w:rsidRPr="00EF1F06">
              <w:rPr>
                <w:rFonts w:ascii="Arial" w:hAnsi="Arial" w:cs="Arial"/>
                <w:sz w:val="24"/>
                <w:szCs w:val="24"/>
              </w:rPr>
              <w:t>1</w:t>
            </w:r>
            <w:r w:rsidR="00E64A34">
              <w:rPr>
                <w:rFonts w:ascii="Arial" w:hAnsi="Arial" w:cs="Arial"/>
                <w:sz w:val="24"/>
                <w:szCs w:val="24"/>
              </w:rPr>
              <w:t>0</w:t>
            </w:r>
            <w:r w:rsidRPr="00EF1F06">
              <w:rPr>
                <w:rFonts w:ascii="Arial" w:hAnsi="Arial" w:cs="Arial"/>
                <w:sz w:val="24"/>
                <w:szCs w:val="24"/>
              </w:rPr>
              <w:t>.</w:t>
            </w:r>
            <w:r w:rsidR="003949EA" w:rsidRPr="00EF1F06">
              <w:rPr>
                <w:rFonts w:ascii="Arial" w:hAnsi="Arial" w:cs="Arial"/>
                <w:sz w:val="24"/>
                <w:szCs w:val="24"/>
              </w:rPr>
              <w:t xml:space="preserve"> </w:t>
            </w:r>
            <w:r w:rsidR="00D5583D" w:rsidRPr="00EF1F06">
              <w:rPr>
                <w:rFonts w:ascii="Arial" w:hAnsi="Arial" w:cs="Arial"/>
                <w:sz w:val="24"/>
                <w:szCs w:val="24"/>
              </w:rPr>
              <w:t xml:space="preserve"> </w:t>
            </w:r>
            <w:r w:rsidR="003949EA" w:rsidRPr="00EF1F06">
              <w:rPr>
                <w:rFonts w:ascii="Arial" w:hAnsi="Arial" w:cs="Arial"/>
                <w:sz w:val="24"/>
                <w:szCs w:val="24"/>
              </w:rPr>
              <w:t>di non essere stato/a destituito/a</w:t>
            </w:r>
            <w:r w:rsidR="00BC0CB9">
              <w:rPr>
                <w:rFonts w:ascii="Arial" w:hAnsi="Arial" w:cs="Arial"/>
                <w:sz w:val="24"/>
                <w:szCs w:val="24"/>
              </w:rPr>
              <w:t>,</w:t>
            </w:r>
            <w:r w:rsidR="003949EA" w:rsidRPr="00EF1F06">
              <w:rPr>
                <w:rFonts w:ascii="Arial" w:hAnsi="Arial" w:cs="Arial"/>
                <w:sz w:val="24"/>
                <w:szCs w:val="24"/>
              </w:rPr>
              <w:t xml:space="preserve"> dispensato/a</w:t>
            </w:r>
            <w:r w:rsidR="00BC0CB9">
              <w:rPr>
                <w:rFonts w:ascii="Arial" w:hAnsi="Arial" w:cs="Arial"/>
                <w:sz w:val="24"/>
                <w:szCs w:val="24"/>
              </w:rPr>
              <w:t>, dichiarato decaduto/a</w:t>
            </w:r>
            <w:r w:rsidR="003949EA" w:rsidRPr="00EF1F06">
              <w:rPr>
                <w:rFonts w:ascii="Arial" w:hAnsi="Arial" w:cs="Arial"/>
                <w:sz w:val="24"/>
                <w:szCs w:val="24"/>
              </w:rPr>
              <w:t xml:space="preserve"> o licenziato/a dall’impiego </w:t>
            </w:r>
            <w:proofErr w:type="gramStart"/>
            <w:r w:rsidR="003949EA" w:rsidRPr="00EF1F06">
              <w:rPr>
                <w:rFonts w:ascii="Arial" w:hAnsi="Arial" w:cs="Arial"/>
                <w:sz w:val="24"/>
                <w:szCs w:val="24"/>
              </w:rPr>
              <w:t>presso  pubbliche</w:t>
            </w:r>
            <w:proofErr w:type="gramEnd"/>
            <w:r w:rsidR="003949EA" w:rsidRPr="00EF1F06">
              <w:rPr>
                <w:rFonts w:ascii="Arial" w:hAnsi="Arial" w:cs="Arial"/>
                <w:sz w:val="24"/>
                <w:szCs w:val="24"/>
              </w:rPr>
              <w:t xml:space="preserve"> amministrazioni e  di non trovarsi in alcuna posizione di incompatibilità prevista dalle vigenti Leggi;</w:t>
            </w:r>
          </w:p>
          <w:p w14:paraId="1D0C0F90" w14:textId="35D97799" w:rsidR="003949EA" w:rsidRPr="00917412" w:rsidRDefault="003949EA" w:rsidP="00331F1E">
            <w:pPr>
              <w:pStyle w:val="WW-BodyText23"/>
              <w:tabs>
                <w:tab w:val="clear" w:pos="709"/>
                <w:tab w:val="left" w:pos="0"/>
                <w:tab w:val="left" w:pos="180"/>
              </w:tabs>
              <w:spacing w:line="240" w:lineRule="auto"/>
              <w:ind w:left="0" w:firstLine="0"/>
              <w:rPr>
                <w:rFonts w:ascii="Arial" w:hAnsi="Arial" w:cs="Arial"/>
                <w:b/>
                <w:bCs/>
                <w:sz w:val="24"/>
                <w:szCs w:val="24"/>
                <w:u w:val="single"/>
              </w:rPr>
            </w:pPr>
            <w:r w:rsidRPr="00917412">
              <w:rPr>
                <w:rFonts w:ascii="Arial" w:hAnsi="Arial" w:cs="Arial"/>
                <w:b/>
                <w:bCs/>
                <w:sz w:val="24"/>
                <w:szCs w:val="24"/>
                <w:u w:val="single"/>
              </w:rPr>
              <w:t>ovvero</w:t>
            </w:r>
            <w:r w:rsidR="00917412">
              <w:rPr>
                <w:rFonts w:ascii="Arial" w:hAnsi="Arial" w:cs="Arial"/>
                <w:b/>
                <w:bCs/>
                <w:sz w:val="24"/>
                <w:szCs w:val="24"/>
                <w:u w:val="single"/>
              </w:rPr>
              <w:t>:</w:t>
            </w:r>
            <w:r w:rsidRPr="00EF1F06">
              <w:rPr>
                <w:rFonts w:ascii="Arial" w:hAnsi="Arial" w:cs="Arial"/>
                <w:sz w:val="24"/>
                <w:szCs w:val="24"/>
              </w:rPr>
              <w:t xml:space="preserve">    </w:t>
            </w:r>
          </w:p>
          <w:p w14:paraId="72BDD9BB" w14:textId="2433028F" w:rsidR="003949EA" w:rsidRPr="00EF1F06" w:rsidRDefault="003949EA" w:rsidP="00331F1E">
            <w:pPr>
              <w:pStyle w:val="WW-BodyText23"/>
              <w:tabs>
                <w:tab w:val="clear" w:pos="709"/>
                <w:tab w:val="left" w:pos="0"/>
                <w:tab w:val="left" w:pos="180"/>
              </w:tabs>
              <w:spacing w:line="240" w:lineRule="auto"/>
              <w:ind w:left="0" w:firstLine="0"/>
              <w:rPr>
                <w:rFonts w:ascii="Arial" w:hAnsi="Arial" w:cs="Arial"/>
                <w:sz w:val="24"/>
                <w:szCs w:val="24"/>
              </w:rPr>
            </w:pPr>
            <w:r w:rsidRPr="00EF1F06">
              <w:rPr>
                <w:rFonts w:ascii="Arial" w:hAnsi="Arial" w:cs="Arial"/>
                <w:sz w:val="24"/>
                <w:szCs w:val="24"/>
              </w:rPr>
              <w:t xml:space="preserve"> </w:t>
            </w:r>
            <w:r w:rsidRPr="00EF1F06">
              <w:rPr>
                <w:rFonts w:ascii="Arial" w:eastAsia="Wingdings" w:hAnsi="Arial" w:cs="Arial"/>
                <w:sz w:val="24"/>
                <w:szCs w:val="24"/>
              </w:rPr>
              <w:t></w:t>
            </w:r>
            <w:r w:rsidRPr="00EF1F06">
              <w:rPr>
                <w:rFonts w:ascii="Arial" w:hAnsi="Arial" w:cs="Arial"/>
                <w:sz w:val="24"/>
                <w:szCs w:val="24"/>
              </w:rPr>
              <w:t xml:space="preserve"> di essere stato/</w:t>
            </w:r>
            <w:proofErr w:type="gramStart"/>
            <w:r w:rsidRPr="00EF1F06">
              <w:rPr>
                <w:rFonts w:ascii="Arial" w:hAnsi="Arial" w:cs="Arial"/>
                <w:sz w:val="24"/>
                <w:szCs w:val="24"/>
              </w:rPr>
              <w:t>a</w:t>
            </w:r>
            <w:proofErr w:type="gramEnd"/>
            <w:r w:rsidRPr="00EF1F06">
              <w:rPr>
                <w:rFonts w:ascii="Arial" w:hAnsi="Arial" w:cs="Arial"/>
                <w:sz w:val="24"/>
                <w:szCs w:val="24"/>
              </w:rPr>
              <w:t xml:space="preserve"> dispensato/a</w:t>
            </w:r>
            <w:r w:rsidR="00BC0CB9">
              <w:rPr>
                <w:rFonts w:ascii="Arial" w:hAnsi="Arial" w:cs="Arial"/>
                <w:sz w:val="24"/>
                <w:szCs w:val="24"/>
              </w:rPr>
              <w:t>,</w:t>
            </w:r>
            <w:r w:rsidRPr="00EF1F06">
              <w:rPr>
                <w:rFonts w:ascii="Arial" w:hAnsi="Arial" w:cs="Arial"/>
                <w:sz w:val="24"/>
                <w:szCs w:val="24"/>
              </w:rPr>
              <w:t xml:space="preserve"> </w:t>
            </w:r>
            <w:r w:rsidR="00BC0CB9">
              <w:rPr>
                <w:rFonts w:ascii="Arial" w:hAnsi="Arial" w:cs="Arial"/>
                <w:sz w:val="24"/>
                <w:szCs w:val="24"/>
              </w:rPr>
              <w:t>d</w:t>
            </w:r>
            <w:r w:rsidRPr="00EF1F06">
              <w:rPr>
                <w:rFonts w:ascii="Arial" w:hAnsi="Arial" w:cs="Arial"/>
                <w:sz w:val="24"/>
                <w:szCs w:val="24"/>
              </w:rPr>
              <w:t>estituito/a</w:t>
            </w:r>
            <w:r w:rsidR="00BC0CB9">
              <w:rPr>
                <w:rFonts w:ascii="Arial" w:hAnsi="Arial" w:cs="Arial"/>
                <w:sz w:val="24"/>
                <w:szCs w:val="24"/>
              </w:rPr>
              <w:t>, dichiarato decaduto/a</w:t>
            </w:r>
            <w:r w:rsidRPr="00EF1F06">
              <w:rPr>
                <w:rFonts w:ascii="Arial" w:hAnsi="Arial" w:cs="Arial"/>
                <w:sz w:val="24"/>
                <w:szCs w:val="24"/>
              </w:rPr>
              <w:t xml:space="preserve"> o licenziato/a dal servizio presso Pubbliche Amministrazioni per i seguenti motivi:</w:t>
            </w:r>
          </w:p>
          <w:p w14:paraId="7856D3A4" w14:textId="53D6C6AA" w:rsidR="003949EA" w:rsidRPr="00EF1F06"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____________________________________________________________________________</w:t>
            </w:r>
          </w:p>
          <w:p w14:paraId="53AFF82D" w14:textId="77777777" w:rsidR="00BC0CB9"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_______________________________________________________________________________</w:t>
            </w:r>
          </w:p>
          <w:p w14:paraId="36022C65" w14:textId="73B68905" w:rsidR="003949EA" w:rsidRPr="00EF1F06"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w:t>
            </w:r>
            <w:r w:rsidR="00BC0CB9">
              <w:rPr>
                <w:rFonts w:ascii="Arial" w:hAnsi="Arial" w:cs="Arial"/>
              </w:rPr>
              <w:t>______</w:t>
            </w:r>
            <w:r w:rsidRPr="00EF1F06">
              <w:rPr>
                <w:rFonts w:ascii="Arial" w:hAnsi="Arial" w:cs="Arial"/>
              </w:rPr>
              <w:t>_____</w:t>
            </w:r>
          </w:p>
          <w:p w14:paraId="6A06E477" w14:textId="77777777" w:rsidR="003949EA" w:rsidRPr="00EF1F06" w:rsidRDefault="003949EA" w:rsidP="00331F1E">
            <w:pPr>
              <w:pStyle w:val="WW-BodyText23"/>
              <w:spacing w:line="240" w:lineRule="auto"/>
              <w:ind w:left="0" w:firstLine="0"/>
              <w:rPr>
                <w:rFonts w:ascii="Arial" w:hAnsi="Arial" w:cs="Arial"/>
                <w:sz w:val="24"/>
                <w:szCs w:val="24"/>
              </w:rPr>
            </w:pPr>
          </w:p>
        </w:tc>
      </w:tr>
      <w:tr w:rsidR="00AD19B2" w:rsidRPr="00EF1F06" w14:paraId="2CB1C731" w14:textId="77777777" w:rsidTr="00E64A34">
        <w:trPr>
          <w:trHeight w:val="860"/>
        </w:trPr>
        <w:tc>
          <w:tcPr>
            <w:tcW w:w="10632" w:type="dxa"/>
            <w:tcBorders>
              <w:top w:val="single" w:sz="12" w:space="0" w:color="000000"/>
              <w:bottom w:val="single" w:sz="12" w:space="0" w:color="000000"/>
            </w:tcBorders>
            <w:shd w:val="clear" w:color="auto" w:fill="auto"/>
          </w:tcPr>
          <w:p w14:paraId="29B2428E" w14:textId="5C55C350" w:rsidR="00AD19B2" w:rsidRPr="00EF1F06" w:rsidRDefault="00EF1F06" w:rsidP="00331F1E">
            <w:pPr>
              <w:tabs>
                <w:tab w:val="num" w:pos="426"/>
              </w:tabs>
              <w:suppressAutoHyphens/>
              <w:jc w:val="both"/>
              <w:rPr>
                <w:rFonts w:ascii="Arial" w:hAnsi="Arial" w:cs="Arial"/>
                <w:kern w:val="2"/>
                <w:lang w:eastAsia="zh-CN"/>
              </w:rPr>
            </w:pPr>
            <w:r w:rsidRPr="00EF1F06">
              <w:rPr>
                <w:rFonts w:ascii="Arial" w:hAnsi="Arial" w:cs="Arial"/>
                <w:bCs/>
              </w:rPr>
              <w:t>1</w:t>
            </w:r>
            <w:r w:rsidR="00E64A34">
              <w:rPr>
                <w:rFonts w:ascii="Arial" w:hAnsi="Arial" w:cs="Arial"/>
                <w:bCs/>
              </w:rPr>
              <w:t>1</w:t>
            </w:r>
            <w:r w:rsidR="00AD19B2" w:rsidRPr="00EF1F06">
              <w:rPr>
                <w:rFonts w:ascii="Arial" w:hAnsi="Arial" w:cs="Arial"/>
                <w:bCs/>
              </w:rPr>
              <w:t>.</w:t>
            </w:r>
            <w:r w:rsidR="00AD19B2" w:rsidRPr="00EF1F06">
              <w:rPr>
                <w:rFonts w:ascii="Arial" w:hAnsi="Arial" w:cs="Arial"/>
              </w:rPr>
              <w:t xml:space="preserve"> </w:t>
            </w:r>
            <w:r w:rsidR="00D5583D" w:rsidRPr="00EF1F06">
              <w:rPr>
                <w:rFonts w:ascii="Arial" w:hAnsi="Arial" w:cs="Arial"/>
              </w:rPr>
              <w:t xml:space="preserve"> </w:t>
            </w:r>
            <w:r w:rsidR="00AD19B2" w:rsidRPr="00EF1F06">
              <w:rPr>
                <w:rFonts w:ascii="Arial" w:hAnsi="Arial" w:cs="Arial"/>
                <w:spacing w:val="-1"/>
                <w:kern w:val="1"/>
              </w:rPr>
              <w:t>non essere cessato dal servizio per mancato superamento del periodo di prova presso il Comune di Cavalese nella medesima figura professionale a cui si riferisce l’assunzione;</w:t>
            </w:r>
          </w:p>
          <w:p w14:paraId="0C4E236D" w14:textId="36B00805" w:rsidR="00AD19B2" w:rsidRPr="00EF1F06" w:rsidRDefault="00AD19B2" w:rsidP="00331F1E">
            <w:pPr>
              <w:pStyle w:val="Paragrafoelenco"/>
              <w:tabs>
                <w:tab w:val="num" w:pos="426"/>
              </w:tabs>
              <w:suppressAutoHyphens/>
              <w:ind w:left="0"/>
              <w:jc w:val="both"/>
              <w:rPr>
                <w:rFonts w:ascii="Arial" w:hAnsi="Arial" w:cs="Arial"/>
              </w:rPr>
            </w:pPr>
          </w:p>
        </w:tc>
      </w:tr>
      <w:tr w:rsidR="00AD19B2" w:rsidRPr="00EF1F06" w14:paraId="3FED691C" w14:textId="77777777" w:rsidTr="00E64A34">
        <w:trPr>
          <w:trHeight w:val="1113"/>
        </w:trPr>
        <w:tc>
          <w:tcPr>
            <w:tcW w:w="10632" w:type="dxa"/>
            <w:tcBorders>
              <w:top w:val="single" w:sz="12" w:space="0" w:color="000000"/>
              <w:bottom w:val="single" w:sz="12" w:space="0" w:color="000000"/>
            </w:tcBorders>
            <w:shd w:val="clear" w:color="auto" w:fill="auto"/>
          </w:tcPr>
          <w:p w14:paraId="50D6D855" w14:textId="71BED7A5" w:rsidR="00AD19B2" w:rsidRPr="00EF1F06" w:rsidRDefault="00AD19B2" w:rsidP="00331F1E">
            <w:pPr>
              <w:tabs>
                <w:tab w:val="num" w:pos="426"/>
              </w:tabs>
              <w:suppressAutoHyphens/>
              <w:jc w:val="both"/>
              <w:rPr>
                <w:rFonts w:ascii="Arial" w:hAnsi="Arial" w:cs="Arial"/>
                <w:kern w:val="2"/>
                <w:lang w:eastAsia="zh-CN"/>
              </w:rPr>
            </w:pPr>
            <w:r w:rsidRPr="00EF1F06">
              <w:rPr>
                <w:rFonts w:ascii="Arial" w:hAnsi="Arial" w:cs="Arial"/>
              </w:rPr>
              <w:t>1</w:t>
            </w:r>
            <w:r w:rsidR="00E64A34">
              <w:rPr>
                <w:rFonts w:ascii="Arial" w:hAnsi="Arial" w:cs="Arial"/>
              </w:rPr>
              <w:t>2</w:t>
            </w:r>
            <w:r w:rsidR="00791F47" w:rsidRPr="00EF1F06">
              <w:rPr>
                <w:rFonts w:ascii="Arial" w:hAnsi="Arial" w:cs="Arial"/>
              </w:rPr>
              <w:t>.</w:t>
            </w:r>
            <w:r w:rsidRPr="00EF1F06">
              <w:rPr>
                <w:rFonts w:ascii="Arial" w:hAnsi="Arial" w:cs="Arial"/>
              </w:rPr>
              <w:t xml:space="preserve"> </w:t>
            </w:r>
            <w:bookmarkStart w:id="2" w:name="_Hlk151371082"/>
            <w:r w:rsidR="00D5583D" w:rsidRPr="00EF1F06">
              <w:rPr>
                <w:rFonts w:ascii="Arial" w:hAnsi="Arial" w:cs="Arial"/>
              </w:rPr>
              <w:t xml:space="preserve"> </w:t>
            </w:r>
            <w:r w:rsidRPr="00EF1F06">
              <w:rPr>
                <w:rFonts w:ascii="Arial" w:hAnsi="Arial" w:cs="Arial"/>
                <w:spacing w:val="-1"/>
                <w:kern w:val="1"/>
              </w:rPr>
              <w:t>non essere stato dichiarato decaduto dall’impiego per aver conseguito l’impiego mediante produzione di documenti falsi o per lo svolgimento di attività incompatibile con il rapporto di lavoro alle dipendenze della pubblica amministrazione;</w:t>
            </w:r>
          </w:p>
          <w:bookmarkEnd w:id="2"/>
          <w:p w14:paraId="34ABDA96" w14:textId="77777777" w:rsidR="00AD19B2" w:rsidRPr="00EF1F06" w:rsidRDefault="00AD19B2" w:rsidP="00331F1E">
            <w:pPr>
              <w:pStyle w:val="Paragrafoelenco"/>
              <w:suppressAutoHyphens/>
              <w:ind w:left="0"/>
              <w:jc w:val="both"/>
              <w:rPr>
                <w:rFonts w:ascii="Arial" w:hAnsi="Arial" w:cs="Arial"/>
              </w:rPr>
            </w:pPr>
          </w:p>
        </w:tc>
      </w:tr>
      <w:tr w:rsidR="00AD19B2" w:rsidRPr="00EF1F06" w14:paraId="15A530AF" w14:textId="77777777" w:rsidTr="00E64A34">
        <w:trPr>
          <w:trHeight w:val="971"/>
        </w:trPr>
        <w:tc>
          <w:tcPr>
            <w:tcW w:w="10632" w:type="dxa"/>
            <w:tcBorders>
              <w:top w:val="single" w:sz="12" w:space="0" w:color="000000"/>
              <w:bottom w:val="single" w:sz="12" w:space="0" w:color="000000"/>
            </w:tcBorders>
            <w:shd w:val="clear" w:color="auto" w:fill="auto"/>
          </w:tcPr>
          <w:p w14:paraId="12D1D4EC" w14:textId="2D7923AD" w:rsidR="00AD19B2" w:rsidRPr="00EF1F06" w:rsidRDefault="00791F47" w:rsidP="00331F1E">
            <w:pPr>
              <w:spacing w:line="360" w:lineRule="auto"/>
              <w:rPr>
                <w:rFonts w:ascii="Arial" w:hAnsi="Arial" w:cs="Arial"/>
              </w:rPr>
            </w:pPr>
            <w:r w:rsidRPr="00EF1F06">
              <w:rPr>
                <w:rFonts w:ascii="Arial" w:hAnsi="Arial" w:cs="Arial"/>
              </w:rPr>
              <w:t>1</w:t>
            </w:r>
            <w:r w:rsidR="00E64A34">
              <w:rPr>
                <w:rFonts w:ascii="Arial" w:hAnsi="Arial" w:cs="Arial"/>
              </w:rPr>
              <w:t>3</w:t>
            </w:r>
            <w:r w:rsidRPr="00EF1F06">
              <w:rPr>
                <w:rFonts w:ascii="Arial" w:hAnsi="Arial" w:cs="Arial"/>
              </w:rPr>
              <w:t>.</w:t>
            </w:r>
            <w:r w:rsidR="00D5583D" w:rsidRPr="00EF1F06">
              <w:rPr>
                <w:rFonts w:ascii="Arial" w:hAnsi="Arial" w:cs="Arial"/>
              </w:rPr>
              <w:t xml:space="preserve"> </w:t>
            </w:r>
            <w:r w:rsidR="00D5583D" w:rsidRPr="00EF1F06">
              <w:rPr>
                <w:rFonts w:ascii="Arial" w:hAnsi="Arial" w:cs="Arial"/>
              </w:rPr>
              <w:t xml:space="preserve"> </w:t>
            </w:r>
            <w:r w:rsidR="00AD19B2" w:rsidRPr="00EF1F06">
              <w:rPr>
                <w:rFonts w:ascii="Arial" w:hAnsi="Arial" w:cs="Arial"/>
              </w:rPr>
              <w:t>di non avere procedimenti penali pendenti;</w:t>
            </w:r>
          </w:p>
          <w:p w14:paraId="16E21703" w14:textId="14CE012E" w:rsidR="00AD19B2" w:rsidRPr="00EF1F06" w:rsidRDefault="00AD19B2" w:rsidP="00331F1E">
            <w:pPr>
              <w:tabs>
                <w:tab w:val="left" w:pos="426"/>
              </w:tabs>
              <w:spacing w:line="360" w:lineRule="auto"/>
              <w:rPr>
                <w:rFonts w:ascii="Arial" w:hAnsi="Arial" w:cs="Arial"/>
                <w:b/>
                <w:bCs/>
                <w:u w:val="single"/>
              </w:rPr>
            </w:pPr>
            <w:r w:rsidRPr="00EF1F06">
              <w:rPr>
                <w:rFonts w:ascii="Arial" w:hAnsi="Arial" w:cs="Arial"/>
                <w:b/>
                <w:bCs/>
                <w:u w:val="single"/>
              </w:rPr>
              <w:t>ovvero</w:t>
            </w:r>
            <w:r w:rsidR="00D741E9" w:rsidRPr="00EF1F06">
              <w:rPr>
                <w:rFonts w:ascii="Arial" w:hAnsi="Arial" w:cs="Arial"/>
                <w:b/>
                <w:bCs/>
                <w:u w:val="single"/>
              </w:rPr>
              <w:t>:</w:t>
            </w:r>
          </w:p>
          <w:p w14:paraId="7A99872F" w14:textId="77777777" w:rsidR="00AD19B2" w:rsidRPr="00EF1F06" w:rsidRDefault="00AD19B2" w:rsidP="00331F1E">
            <w:pPr>
              <w:tabs>
                <w:tab w:val="left" w:pos="426"/>
              </w:tabs>
              <w:spacing w:line="360" w:lineRule="auto"/>
              <w:rPr>
                <w:rFonts w:ascii="Arial" w:hAnsi="Arial" w:cs="Arial"/>
              </w:rPr>
            </w:pPr>
            <w:r w:rsidRPr="00EF1F06">
              <w:rPr>
                <w:rFonts w:ascii="Arial" w:hAnsi="Arial" w:cs="Arial"/>
              </w:rPr>
              <w:t xml:space="preserve"> </w:t>
            </w:r>
            <w:r w:rsidRPr="00EF1F06">
              <w:rPr>
                <w:rFonts w:ascii="Arial" w:eastAsia="Wingdings" w:hAnsi="Arial" w:cs="Arial"/>
              </w:rPr>
              <w:t></w:t>
            </w:r>
            <w:r w:rsidRPr="00EF1F06">
              <w:rPr>
                <w:rFonts w:ascii="Arial" w:hAnsi="Arial" w:cs="Arial"/>
              </w:rPr>
              <w:t xml:space="preserve"> di avere i seguenti procedimenti penali pendenti: </w:t>
            </w:r>
          </w:p>
          <w:p w14:paraId="34F40CE1" w14:textId="643A1092" w:rsidR="00D741E9" w:rsidRPr="00EF1F06" w:rsidRDefault="00AD19B2" w:rsidP="00331F1E">
            <w:pPr>
              <w:spacing w:line="360" w:lineRule="auto"/>
              <w:rPr>
                <w:rFonts w:ascii="Arial" w:hAnsi="Arial" w:cs="Arial"/>
              </w:rPr>
            </w:pPr>
            <w:r w:rsidRPr="00EF1F06">
              <w:rPr>
                <w:rFonts w:ascii="Arial" w:hAnsi="Arial" w:cs="Arial"/>
              </w:rPr>
              <w:t>estremi del procedimento</w:t>
            </w:r>
            <w:r w:rsidR="00D741E9" w:rsidRPr="00EF1F06">
              <w:rPr>
                <w:rFonts w:ascii="Arial" w:hAnsi="Arial" w:cs="Arial"/>
              </w:rPr>
              <w:t xml:space="preserve"> </w:t>
            </w:r>
            <w:r w:rsidRPr="00EF1F06">
              <w:rPr>
                <w:rFonts w:ascii="Arial" w:hAnsi="Arial" w:cs="Arial"/>
              </w:rPr>
              <w:t>_______________________________________________________________</w:t>
            </w:r>
            <w:r w:rsidR="00791F47" w:rsidRPr="00EF1F06">
              <w:rPr>
                <w:rFonts w:ascii="Arial" w:hAnsi="Arial" w:cs="Arial"/>
              </w:rPr>
              <w:t>___________</w:t>
            </w:r>
          </w:p>
          <w:p w14:paraId="36476A96" w14:textId="437CBABB" w:rsidR="00AD19B2" w:rsidRPr="00EF1F06" w:rsidRDefault="00D741E9" w:rsidP="00331F1E">
            <w:pPr>
              <w:spacing w:line="360" w:lineRule="auto"/>
              <w:rPr>
                <w:rFonts w:ascii="Arial" w:hAnsi="Arial" w:cs="Arial"/>
              </w:rPr>
            </w:pPr>
            <w:r w:rsidRPr="00EF1F06">
              <w:rPr>
                <w:rFonts w:ascii="Arial" w:hAnsi="Arial" w:cs="Arial"/>
              </w:rPr>
              <w:t xml:space="preserve">tipo di </w:t>
            </w:r>
            <w:proofErr w:type="gramStart"/>
            <w:r w:rsidRPr="00EF1F06">
              <w:rPr>
                <w:rFonts w:ascii="Arial" w:hAnsi="Arial" w:cs="Arial"/>
              </w:rPr>
              <w:t>reato</w:t>
            </w:r>
            <w:r w:rsidR="00EF1F06">
              <w:rPr>
                <w:rFonts w:ascii="Arial" w:hAnsi="Arial" w:cs="Arial"/>
              </w:rPr>
              <w:t>:</w:t>
            </w:r>
            <w:r w:rsidR="00791F47" w:rsidRPr="00EF1F06">
              <w:rPr>
                <w:rFonts w:ascii="Arial" w:hAnsi="Arial" w:cs="Arial"/>
              </w:rPr>
              <w:t>_</w:t>
            </w:r>
            <w:proofErr w:type="gramEnd"/>
            <w:r w:rsidR="00791F47" w:rsidRPr="00EF1F06">
              <w:rPr>
                <w:rFonts w:ascii="Arial" w:hAnsi="Arial" w:cs="Arial"/>
              </w:rPr>
              <w:t>___________________________________________________________________</w:t>
            </w:r>
          </w:p>
          <w:p w14:paraId="6CD0CF83" w14:textId="21D91DAD" w:rsidR="00AD19B2" w:rsidRPr="00EF1F06" w:rsidRDefault="00AD19B2" w:rsidP="00331F1E">
            <w:pPr>
              <w:spacing w:line="360" w:lineRule="auto"/>
              <w:rPr>
                <w:rFonts w:ascii="Arial" w:hAnsi="Arial" w:cs="Arial"/>
              </w:rPr>
            </w:pPr>
            <w:r w:rsidRPr="00EF1F06">
              <w:rPr>
                <w:rFonts w:ascii="Arial" w:hAnsi="Arial" w:cs="Arial"/>
              </w:rPr>
              <w:t>organo giudiziario presso il quale è pendente ________________________________________________</w:t>
            </w:r>
            <w:r w:rsidR="00791F47" w:rsidRPr="00EF1F06">
              <w:rPr>
                <w:rFonts w:ascii="Arial" w:hAnsi="Arial" w:cs="Arial"/>
              </w:rPr>
              <w:t>__________________________________________________________________________________________________</w:t>
            </w:r>
          </w:p>
          <w:p w14:paraId="21B5B852" w14:textId="29F7C8DD" w:rsidR="00AD19B2" w:rsidRPr="00EF1F06" w:rsidRDefault="00AD19B2" w:rsidP="00331F1E">
            <w:pPr>
              <w:spacing w:line="360" w:lineRule="auto"/>
              <w:rPr>
                <w:rFonts w:ascii="Arial" w:hAnsi="Arial" w:cs="Arial"/>
              </w:rPr>
            </w:pPr>
            <w:r w:rsidRPr="00EF1F06">
              <w:rPr>
                <w:rFonts w:ascii="Arial" w:hAnsi="Arial" w:cs="Arial"/>
              </w:rPr>
              <w:t>sito in</w:t>
            </w:r>
            <w:r w:rsidR="00EF1F06">
              <w:rPr>
                <w:rFonts w:ascii="Arial" w:hAnsi="Arial" w:cs="Arial"/>
              </w:rPr>
              <w:t xml:space="preserve"> </w:t>
            </w:r>
            <w:r w:rsidRPr="00EF1F06">
              <w:rPr>
                <w:rFonts w:ascii="Arial" w:hAnsi="Arial" w:cs="Arial"/>
              </w:rPr>
              <w:t>________________________________________</w:t>
            </w:r>
            <w:r w:rsidR="00D741E9" w:rsidRPr="00EF1F06">
              <w:rPr>
                <w:rFonts w:ascii="Arial" w:hAnsi="Arial" w:cs="Arial"/>
              </w:rPr>
              <w:t>__________________</w:t>
            </w:r>
            <w:r w:rsidRPr="00EF1F06">
              <w:rPr>
                <w:rFonts w:ascii="Arial" w:hAnsi="Arial" w:cs="Arial"/>
              </w:rPr>
              <w:t>(luog</w:t>
            </w:r>
            <w:r w:rsidR="00EF1F06">
              <w:rPr>
                <w:rFonts w:ascii="Arial" w:hAnsi="Arial" w:cs="Arial"/>
              </w:rPr>
              <w:t>o</w:t>
            </w:r>
            <w:r w:rsidRPr="00EF1F06">
              <w:rPr>
                <w:rFonts w:ascii="Arial" w:hAnsi="Arial" w:cs="Arial"/>
              </w:rPr>
              <w:t>);</w:t>
            </w:r>
          </w:p>
          <w:p w14:paraId="536CF2A3" w14:textId="77777777" w:rsidR="00AD19B2" w:rsidRPr="00EF1F06" w:rsidRDefault="00AD19B2" w:rsidP="00331F1E">
            <w:pPr>
              <w:spacing w:line="360" w:lineRule="auto"/>
              <w:jc w:val="center"/>
              <w:rPr>
                <w:rFonts w:ascii="Arial" w:hAnsi="Arial" w:cs="Arial"/>
              </w:rPr>
            </w:pPr>
            <w:r w:rsidRPr="00EF1F06">
              <w:rPr>
                <w:rFonts w:ascii="Arial" w:hAnsi="Arial" w:cs="Arial"/>
              </w:rPr>
              <w:t>(</w:t>
            </w:r>
            <w:r w:rsidRPr="00EF1F06">
              <w:rPr>
                <w:rFonts w:ascii="Arial" w:hAnsi="Arial" w:cs="Arial"/>
                <w:i/>
              </w:rPr>
              <w:t>citare gli estremi del procedimento, il tipo di reato, l’organo giudiziario);</w:t>
            </w:r>
          </w:p>
        </w:tc>
      </w:tr>
      <w:tr w:rsidR="00AD0F88" w:rsidRPr="00EF1F06" w14:paraId="5D004312" w14:textId="77777777" w:rsidTr="00E64A34">
        <w:trPr>
          <w:trHeight w:val="2112"/>
        </w:trPr>
        <w:tc>
          <w:tcPr>
            <w:tcW w:w="10632" w:type="dxa"/>
            <w:tcBorders>
              <w:top w:val="single" w:sz="12" w:space="0" w:color="000000"/>
              <w:bottom w:val="nil"/>
            </w:tcBorders>
            <w:shd w:val="clear" w:color="auto" w:fill="auto"/>
          </w:tcPr>
          <w:p w14:paraId="56C68FDC" w14:textId="7752D49A" w:rsidR="00AD0F88" w:rsidRPr="00EF1F06" w:rsidRDefault="00106827" w:rsidP="00E370AB">
            <w:pPr>
              <w:pStyle w:val="Rientrocorpodeltesto21"/>
              <w:tabs>
                <w:tab w:val="left" w:pos="284"/>
              </w:tabs>
              <w:ind w:firstLine="0"/>
              <w:rPr>
                <w:rFonts w:ascii="Arial" w:hAnsi="Arial" w:cs="Arial"/>
                <w:i w:val="0"/>
                <w:szCs w:val="24"/>
              </w:rPr>
            </w:pPr>
            <w:r w:rsidRPr="00EF1F06">
              <w:rPr>
                <w:rFonts w:ascii="Arial" w:hAnsi="Arial" w:cs="Arial"/>
                <w:i w:val="0"/>
                <w:kern w:val="0"/>
                <w:szCs w:val="24"/>
                <w:lang w:eastAsia="it-IT"/>
              </w:rPr>
              <w:t>1</w:t>
            </w:r>
            <w:r w:rsidR="00E64A34">
              <w:rPr>
                <w:rFonts w:ascii="Arial" w:hAnsi="Arial" w:cs="Arial"/>
                <w:i w:val="0"/>
                <w:kern w:val="0"/>
                <w:szCs w:val="24"/>
                <w:lang w:eastAsia="it-IT"/>
              </w:rPr>
              <w:t>4</w:t>
            </w:r>
            <w:r w:rsidR="00DE2965" w:rsidRPr="00EF1F06">
              <w:rPr>
                <w:rFonts w:ascii="Arial" w:hAnsi="Arial" w:cs="Arial"/>
                <w:i w:val="0"/>
                <w:kern w:val="0"/>
                <w:szCs w:val="24"/>
                <w:lang w:eastAsia="it-IT"/>
              </w:rPr>
              <w:t>.</w:t>
            </w:r>
            <w:r w:rsidR="00AD0F88" w:rsidRPr="00EF1F06">
              <w:rPr>
                <w:rFonts w:ascii="Arial" w:hAnsi="Arial" w:cs="Arial"/>
                <w:i w:val="0"/>
                <w:kern w:val="0"/>
                <w:szCs w:val="24"/>
                <w:lang w:eastAsia="it-IT"/>
              </w:rPr>
              <w:t xml:space="preserve"> </w:t>
            </w:r>
            <w:r w:rsidR="00AF0507" w:rsidRPr="00EF1F06">
              <w:rPr>
                <w:rFonts w:ascii="Arial" w:hAnsi="Arial" w:cs="Arial"/>
                <w:szCs w:val="24"/>
              </w:rPr>
              <w:t></w:t>
            </w:r>
            <w:r w:rsidR="00D5583D" w:rsidRPr="00EF1F06">
              <w:rPr>
                <w:rFonts w:ascii="Arial" w:hAnsi="Arial" w:cs="Arial"/>
                <w:i w:val="0"/>
                <w:szCs w:val="24"/>
              </w:rPr>
              <w:t xml:space="preserve"> </w:t>
            </w:r>
            <w:proofErr w:type="gramStart"/>
            <w:r w:rsidR="00D5583D" w:rsidRPr="00EF1F06">
              <w:rPr>
                <w:rFonts w:ascii="Arial" w:hAnsi="Arial" w:cs="Arial"/>
                <w:i w:val="0"/>
                <w:szCs w:val="24"/>
              </w:rPr>
              <w:t xml:space="preserve">di </w:t>
            </w:r>
            <w:r w:rsidR="00AD0F88" w:rsidRPr="00EF1F06">
              <w:rPr>
                <w:rFonts w:ascii="Arial" w:hAnsi="Arial" w:cs="Arial"/>
                <w:i w:val="0"/>
                <w:szCs w:val="24"/>
              </w:rPr>
              <w:t xml:space="preserve"> non</w:t>
            </w:r>
            <w:proofErr w:type="gramEnd"/>
            <w:r w:rsidR="00AD0F88" w:rsidRPr="00EF1F06">
              <w:rPr>
                <w:rFonts w:ascii="Arial" w:hAnsi="Arial" w:cs="Arial"/>
                <w:i w:val="0"/>
                <w:szCs w:val="24"/>
              </w:rPr>
              <w:t xml:space="preserve"> prestare/aver mai prestato servizio presso pubbliche amministrazioni;</w:t>
            </w:r>
          </w:p>
          <w:p w14:paraId="32D56F70" w14:textId="2E5992A0" w:rsidR="00AD0F88" w:rsidRPr="00EF1F06" w:rsidRDefault="00BC29CB" w:rsidP="00E370AB">
            <w:pPr>
              <w:pStyle w:val="Rientrocorpodeltesto21"/>
              <w:tabs>
                <w:tab w:val="left" w:pos="284"/>
              </w:tabs>
              <w:ind w:firstLine="0"/>
              <w:rPr>
                <w:rFonts w:ascii="Arial" w:hAnsi="Arial" w:cs="Arial"/>
                <w:i w:val="0"/>
                <w:szCs w:val="24"/>
              </w:rPr>
            </w:pPr>
            <w:r w:rsidRPr="00EF1F06">
              <w:rPr>
                <w:rFonts w:ascii="Arial" w:hAnsi="Arial" w:cs="Arial"/>
                <w:szCs w:val="24"/>
              </w:rPr>
              <w:t xml:space="preserve"> </w:t>
            </w:r>
            <w:r w:rsidR="00BE180D" w:rsidRPr="00EF1F06">
              <w:rPr>
                <w:rFonts w:ascii="Arial" w:hAnsi="Arial" w:cs="Arial"/>
                <w:i w:val="0"/>
                <w:szCs w:val="24"/>
              </w:rPr>
              <w:t xml:space="preserve">      </w:t>
            </w:r>
            <w:r w:rsidRPr="00EF1F06">
              <w:rPr>
                <w:rFonts w:ascii="Arial" w:hAnsi="Arial" w:cs="Arial"/>
                <w:i w:val="0"/>
                <w:szCs w:val="24"/>
              </w:rPr>
              <w:t>oppure</w:t>
            </w:r>
          </w:p>
          <w:p w14:paraId="26C32160" w14:textId="7A8A672F" w:rsidR="00AD0F88" w:rsidRPr="00EF1F06" w:rsidRDefault="00AD0F88" w:rsidP="00E370AB">
            <w:pPr>
              <w:pStyle w:val="Rientrocorpodeltesto21"/>
              <w:tabs>
                <w:tab w:val="left" w:pos="284"/>
              </w:tabs>
              <w:ind w:firstLine="0"/>
              <w:rPr>
                <w:rFonts w:ascii="Arial" w:hAnsi="Arial" w:cs="Arial"/>
                <w:i w:val="0"/>
                <w:szCs w:val="24"/>
              </w:rPr>
            </w:pPr>
            <w:r w:rsidRPr="00EF1F06">
              <w:rPr>
                <w:rFonts w:ascii="Arial" w:hAnsi="Arial" w:cs="Arial"/>
                <w:szCs w:val="24"/>
              </w:rPr>
              <w:tab/>
            </w:r>
            <w:r w:rsidR="00E370AB">
              <w:rPr>
                <w:rFonts w:ascii="Arial" w:hAnsi="Arial" w:cs="Arial"/>
                <w:szCs w:val="24"/>
              </w:rPr>
              <w:t xml:space="preserve">  </w:t>
            </w:r>
            <w:proofErr w:type="gramStart"/>
            <w:r w:rsidRPr="00EF1F06">
              <w:rPr>
                <w:rFonts w:ascii="Arial" w:hAnsi="Arial" w:cs="Arial"/>
                <w:i w:val="0"/>
                <w:szCs w:val="24"/>
              </w:rPr>
              <w:t>  di</w:t>
            </w:r>
            <w:proofErr w:type="gramEnd"/>
            <w:r w:rsidRPr="00EF1F06">
              <w:rPr>
                <w:rFonts w:ascii="Arial" w:hAnsi="Arial" w:cs="Arial"/>
                <w:i w:val="0"/>
                <w:szCs w:val="24"/>
              </w:rPr>
              <w:t xml:space="preserve"> prestare/aver prestato servizio presso le seguenti pubbliche amministrazioni:</w:t>
            </w:r>
          </w:p>
          <w:p w14:paraId="19A4102E" w14:textId="77777777" w:rsidR="00AD19B2" w:rsidRPr="00EF1F06" w:rsidRDefault="00AD19B2" w:rsidP="00E370AB">
            <w:pPr>
              <w:pStyle w:val="Rientrocorpodeltesto21"/>
              <w:tabs>
                <w:tab w:val="left" w:pos="284"/>
              </w:tabs>
              <w:ind w:firstLine="0"/>
              <w:rPr>
                <w:rFonts w:ascii="Arial" w:hAnsi="Arial" w:cs="Arial"/>
                <w:i w:val="0"/>
                <w:szCs w:val="24"/>
              </w:rPr>
            </w:pPr>
          </w:p>
          <w:tbl>
            <w:tblPr>
              <w:tblW w:w="9774" w:type="dxa"/>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EF1F06" w14:paraId="0389F756" w14:textId="77777777" w:rsidTr="006E2D4A">
              <w:trPr>
                <w:trHeight w:val="648"/>
              </w:trPr>
              <w:tc>
                <w:tcPr>
                  <w:tcW w:w="540" w:type="dxa"/>
                  <w:tcBorders>
                    <w:top w:val="single" w:sz="4" w:space="0" w:color="000000"/>
                    <w:left w:val="single" w:sz="4" w:space="0" w:color="000000"/>
                    <w:bottom w:val="single" w:sz="4" w:space="0" w:color="000000"/>
                  </w:tcBorders>
                  <w:shd w:val="clear" w:color="auto" w:fill="auto"/>
                </w:tcPr>
                <w:p w14:paraId="26E41F7E" w14:textId="77777777" w:rsidR="00AD0F88" w:rsidRPr="00EF1F06" w:rsidRDefault="00AD0F88" w:rsidP="00331F1E">
                  <w:pPr>
                    <w:pStyle w:val="Corpotesto"/>
                    <w:snapToGrid w:val="0"/>
                    <w:jc w:val="center"/>
                    <w:rPr>
                      <w:rFonts w:ascii="Arial" w:hAnsi="Arial" w:cs="Arial"/>
                      <w:szCs w:val="24"/>
                    </w:rPr>
                  </w:pPr>
                  <w:r w:rsidRPr="00EF1F06">
                    <w:rPr>
                      <w:rFonts w:ascii="Arial" w:hAnsi="Arial" w:cs="Arial"/>
                      <w:szCs w:val="24"/>
                    </w:rPr>
                    <w:tab/>
                  </w:r>
                </w:p>
              </w:tc>
              <w:tc>
                <w:tcPr>
                  <w:tcW w:w="3060" w:type="dxa"/>
                  <w:tcBorders>
                    <w:top w:val="single" w:sz="4" w:space="0" w:color="000000"/>
                    <w:left w:val="single" w:sz="4" w:space="0" w:color="000000"/>
                    <w:bottom w:val="single" w:sz="4" w:space="0" w:color="000000"/>
                  </w:tcBorders>
                  <w:shd w:val="clear" w:color="auto" w:fill="auto"/>
                  <w:vAlign w:val="center"/>
                </w:tcPr>
                <w:p w14:paraId="1898E06B"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3BE632D3"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0938AD36"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9AF3"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figura professionale</w:t>
                  </w:r>
                </w:p>
                <w:p w14:paraId="2E9A4E2B"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categoria/livello</w:t>
                  </w:r>
                </w:p>
                <w:p w14:paraId="70B5A50E"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orario di lavoro</w:t>
                  </w:r>
                </w:p>
              </w:tc>
            </w:tr>
            <w:tr w:rsidR="00AD0F88" w:rsidRPr="00EF1F06" w14:paraId="041B763E"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E24B6C"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1</w:t>
                  </w:r>
                </w:p>
              </w:tc>
              <w:tc>
                <w:tcPr>
                  <w:tcW w:w="3060" w:type="dxa"/>
                  <w:tcBorders>
                    <w:top w:val="single" w:sz="4" w:space="0" w:color="000000"/>
                    <w:left w:val="single" w:sz="4" w:space="0" w:color="000000"/>
                    <w:bottom w:val="single" w:sz="4" w:space="0" w:color="000000"/>
                  </w:tcBorders>
                  <w:shd w:val="clear" w:color="auto" w:fill="auto"/>
                </w:tcPr>
                <w:p w14:paraId="2A745C61" w14:textId="77777777" w:rsidR="00AD0F88" w:rsidRPr="00EF1F06" w:rsidRDefault="00AD0F88" w:rsidP="00331F1E">
                  <w:pPr>
                    <w:pStyle w:val="Corpotesto"/>
                    <w:snapToGrid w:val="0"/>
                    <w:rPr>
                      <w:rFonts w:ascii="Arial" w:hAnsi="Arial" w:cs="Arial"/>
                      <w:szCs w:val="24"/>
                    </w:rPr>
                  </w:pPr>
                </w:p>
                <w:p w14:paraId="4D08CF87"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60E4329"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4C3362EC"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A66C835" w14:textId="77777777" w:rsidR="00AD0F88" w:rsidRPr="00EF1F06" w:rsidRDefault="00AD0F88" w:rsidP="00331F1E">
                  <w:pPr>
                    <w:pStyle w:val="Corpotesto"/>
                    <w:snapToGrid w:val="0"/>
                    <w:rPr>
                      <w:rFonts w:ascii="Arial" w:hAnsi="Arial" w:cs="Arial"/>
                      <w:szCs w:val="24"/>
                    </w:rPr>
                  </w:pPr>
                </w:p>
              </w:tc>
            </w:tr>
            <w:tr w:rsidR="00AD0F88" w:rsidRPr="00EF1F06" w14:paraId="63EE6395"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C93EBF6"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00220" w14:textId="43AB9965" w:rsidR="00AD0F88" w:rsidRPr="00EF1F06" w:rsidRDefault="00AD0F88" w:rsidP="00331F1E">
                  <w:pPr>
                    <w:pStyle w:val="Corpotesto"/>
                    <w:jc w:val="left"/>
                    <w:rPr>
                      <w:rFonts w:ascii="Arial" w:hAnsi="Arial" w:cs="Arial"/>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_______________________</w:t>
                  </w:r>
                </w:p>
              </w:tc>
            </w:tr>
            <w:tr w:rsidR="00AD0F88" w:rsidRPr="00EF1F06" w14:paraId="635EB5B8"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B6F42CA"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2</w:t>
                  </w:r>
                </w:p>
              </w:tc>
              <w:tc>
                <w:tcPr>
                  <w:tcW w:w="3060" w:type="dxa"/>
                  <w:tcBorders>
                    <w:top w:val="single" w:sz="4" w:space="0" w:color="000000"/>
                    <w:left w:val="single" w:sz="4" w:space="0" w:color="000000"/>
                    <w:bottom w:val="single" w:sz="4" w:space="0" w:color="000000"/>
                  </w:tcBorders>
                  <w:shd w:val="clear" w:color="auto" w:fill="auto"/>
                </w:tcPr>
                <w:p w14:paraId="06621C4C" w14:textId="77777777" w:rsidR="00AD0F88" w:rsidRPr="00EF1F06" w:rsidRDefault="00AD0F88" w:rsidP="00331F1E">
                  <w:pPr>
                    <w:pStyle w:val="Corpotesto"/>
                    <w:snapToGrid w:val="0"/>
                    <w:rPr>
                      <w:rFonts w:ascii="Arial" w:hAnsi="Arial" w:cs="Arial"/>
                      <w:szCs w:val="24"/>
                    </w:rPr>
                  </w:pPr>
                </w:p>
                <w:p w14:paraId="7CE44C13"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5D476525"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7001A2E"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9F9131A" w14:textId="77777777" w:rsidR="00AD0F88" w:rsidRPr="00EF1F06" w:rsidRDefault="00AD0F88" w:rsidP="00331F1E">
                  <w:pPr>
                    <w:pStyle w:val="Corpotesto"/>
                    <w:snapToGrid w:val="0"/>
                    <w:rPr>
                      <w:rFonts w:ascii="Arial" w:hAnsi="Arial" w:cs="Arial"/>
                      <w:szCs w:val="24"/>
                    </w:rPr>
                  </w:pPr>
                </w:p>
              </w:tc>
            </w:tr>
            <w:tr w:rsidR="00AD0F88" w:rsidRPr="00EF1F06" w14:paraId="48C976B0"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36E35A0"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760C1689" w14:textId="6F68C810" w:rsidR="00AD0F88" w:rsidRPr="00EF1F06" w:rsidRDefault="00AD0F88" w:rsidP="00331F1E">
                  <w:pPr>
                    <w:pStyle w:val="Corpotesto"/>
                    <w:rPr>
                      <w:rFonts w:ascii="Arial" w:hAnsi="Arial" w:cs="Arial"/>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w:t>
                  </w:r>
                </w:p>
              </w:tc>
            </w:tr>
            <w:tr w:rsidR="00AD0F88" w:rsidRPr="00EF1F06" w14:paraId="182B8449"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3DB0D95"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3</w:t>
                  </w:r>
                </w:p>
              </w:tc>
              <w:tc>
                <w:tcPr>
                  <w:tcW w:w="3060" w:type="dxa"/>
                  <w:tcBorders>
                    <w:top w:val="single" w:sz="4" w:space="0" w:color="000000"/>
                    <w:left w:val="single" w:sz="4" w:space="0" w:color="000000"/>
                    <w:bottom w:val="single" w:sz="4" w:space="0" w:color="000000"/>
                  </w:tcBorders>
                  <w:shd w:val="clear" w:color="auto" w:fill="auto"/>
                </w:tcPr>
                <w:p w14:paraId="35A5108E" w14:textId="77777777" w:rsidR="00AD0F88" w:rsidRPr="00EF1F06" w:rsidRDefault="00AD0F88" w:rsidP="00331F1E">
                  <w:pPr>
                    <w:pStyle w:val="Corpotesto"/>
                    <w:snapToGrid w:val="0"/>
                    <w:rPr>
                      <w:rFonts w:ascii="Arial" w:hAnsi="Arial" w:cs="Arial"/>
                      <w:szCs w:val="24"/>
                    </w:rPr>
                  </w:pPr>
                </w:p>
                <w:p w14:paraId="1878E224"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70884EA6"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383E32C3"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52E3171" w14:textId="77777777" w:rsidR="00AD0F88" w:rsidRPr="00EF1F06" w:rsidRDefault="00AD0F88" w:rsidP="00331F1E">
                  <w:pPr>
                    <w:pStyle w:val="Corpotesto"/>
                    <w:snapToGrid w:val="0"/>
                    <w:rPr>
                      <w:rFonts w:ascii="Arial" w:hAnsi="Arial" w:cs="Arial"/>
                      <w:szCs w:val="24"/>
                    </w:rPr>
                  </w:pPr>
                </w:p>
              </w:tc>
            </w:tr>
            <w:tr w:rsidR="00AD0F88" w:rsidRPr="00EF1F06" w14:paraId="0FFFA968"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87E9BE4"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C2F5C96" w14:textId="1C1B8639" w:rsidR="00AD0F88" w:rsidRPr="00EF1F06" w:rsidRDefault="00AD0F88" w:rsidP="00331F1E">
                  <w:pPr>
                    <w:pStyle w:val="Corpotesto"/>
                    <w:rPr>
                      <w:rFonts w:ascii="Arial" w:hAnsi="Arial" w:cs="Arial"/>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__________________________</w:t>
                  </w:r>
                </w:p>
              </w:tc>
            </w:tr>
            <w:tr w:rsidR="00AD0F88" w:rsidRPr="00EF1F06" w14:paraId="25087CE9"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12B61F"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4</w:t>
                  </w:r>
                </w:p>
              </w:tc>
              <w:tc>
                <w:tcPr>
                  <w:tcW w:w="3060" w:type="dxa"/>
                  <w:tcBorders>
                    <w:top w:val="single" w:sz="4" w:space="0" w:color="000000"/>
                    <w:left w:val="single" w:sz="4" w:space="0" w:color="000000"/>
                    <w:bottom w:val="single" w:sz="4" w:space="0" w:color="000000"/>
                  </w:tcBorders>
                  <w:shd w:val="clear" w:color="auto" w:fill="auto"/>
                </w:tcPr>
                <w:p w14:paraId="0EE1BE13" w14:textId="77777777" w:rsidR="00AD0F88" w:rsidRPr="00EF1F06" w:rsidRDefault="00AD0F88" w:rsidP="00331F1E">
                  <w:pPr>
                    <w:pStyle w:val="Corpotesto"/>
                    <w:snapToGrid w:val="0"/>
                    <w:rPr>
                      <w:rFonts w:ascii="Arial" w:hAnsi="Arial" w:cs="Arial"/>
                      <w:szCs w:val="24"/>
                    </w:rPr>
                  </w:pPr>
                </w:p>
                <w:p w14:paraId="05458738"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5761182E"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42E97653"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6D3149" w14:textId="77777777" w:rsidR="00AD0F88" w:rsidRPr="00EF1F06" w:rsidRDefault="00AD0F88" w:rsidP="00331F1E">
                  <w:pPr>
                    <w:pStyle w:val="Corpotesto"/>
                    <w:snapToGrid w:val="0"/>
                    <w:rPr>
                      <w:rFonts w:ascii="Arial" w:hAnsi="Arial" w:cs="Arial"/>
                      <w:szCs w:val="24"/>
                    </w:rPr>
                  </w:pPr>
                </w:p>
              </w:tc>
            </w:tr>
            <w:tr w:rsidR="00AD0F88" w:rsidRPr="00EF1F06" w14:paraId="4A3178D2"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1ACC3BF"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19003C26" w14:textId="77777777" w:rsidR="00AD0F88" w:rsidRPr="00EF1F06" w:rsidRDefault="00AD0F88"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_________________________</w:t>
                  </w:r>
                </w:p>
                <w:p w14:paraId="5409916B" w14:textId="77777777" w:rsidR="00791F47" w:rsidRPr="00EF1F06" w:rsidRDefault="00791F47" w:rsidP="00331F1E">
                  <w:pPr>
                    <w:pStyle w:val="Corpotesto"/>
                    <w:rPr>
                      <w:rFonts w:ascii="Arial" w:hAnsi="Arial" w:cs="Arial"/>
                      <w:szCs w:val="24"/>
                    </w:rPr>
                  </w:pPr>
                </w:p>
                <w:p w14:paraId="6BDE4CB4" w14:textId="48F2FC5F" w:rsidR="006E2D4A" w:rsidRPr="00EF1F06" w:rsidRDefault="006E2D4A" w:rsidP="00331F1E">
                  <w:pPr>
                    <w:pStyle w:val="Corpotesto"/>
                    <w:rPr>
                      <w:rFonts w:ascii="Arial" w:hAnsi="Arial" w:cs="Arial"/>
                      <w:szCs w:val="24"/>
                    </w:rPr>
                  </w:pPr>
                </w:p>
              </w:tc>
            </w:tr>
            <w:tr w:rsidR="006E2D4A" w:rsidRPr="00EF1F06" w14:paraId="7D77999D"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1F690752" w14:textId="791EA10D"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5</w:t>
                  </w:r>
                </w:p>
              </w:tc>
              <w:tc>
                <w:tcPr>
                  <w:tcW w:w="3060" w:type="dxa"/>
                  <w:tcBorders>
                    <w:top w:val="single" w:sz="4" w:space="0" w:color="000000"/>
                    <w:left w:val="single" w:sz="4" w:space="0" w:color="000000"/>
                    <w:bottom w:val="single" w:sz="4" w:space="0" w:color="000000"/>
                  </w:tcBorders>
                  <w:shd w:val="clear" w:color="auto" w:fill="auto"/>
                </w:tcPr>
                <w:p w14:paraId="1B4AA15E" w14:textId="77777777" w:rsidR="006E2D4A" w:rsidRPr="00EF1F06" w:rsidRDefault="006E2D4A" w:rsidP="00331F1E">
                  <w:pPr>
                    <w:pStyle w:val="Corpotesto"/>
                    <w:snapToGrid w:val="0"/>
                    <w:rPr>
                      <w:rFonts w:ascii="Arial" w:hAnsi="Arial" w:cs="Arial"/>
                      <w:szCs w:val="24"/>
                    </w:rPr>
                  </w:pPr>
                </w:p>
                <w:p w14:paraId="191D5F0E"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6D44FA4"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9FFF8DA"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BFABED4" w14:textId="77777777" w:rsidR="006E2D4A" w:rsidRPr="00EF1F06" w:rsidRDefault="006E2D4A" w:rsidP="00331F1E">
                  <w:pPr>
                    <w:pStyle w:val="Corpotesto"/>
                    <w:snapToGrid w:val="0"/>
                    <w:rPr>
                      <w:rFonts w:ascii="Arial" w:hAnsi="Arial" w:cs="Arial"/>
                      <w:szCs w:val="24"/>
                    </w:rPr>
                  </w:pPr>
                </w:p>
              </w:tc>
            </w:tr>
            <w:tr w:rsidR="006E2D4A" w:rsidRPr="00EF1F06" w14:paraId="0C659DD4"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704D0AA0"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569DA039"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lavoro:_</w:t>
                  </w:r>
                  <w:proofErr w:type="gramEnd"/>
                  <w:r w:rsidRPr="00EF1F06">
                    <w:rPr>
                      <w:rStyle w:val="normale--char"/>
                      <w:rFonts w:ascii="Arial" w:hAnsi="Arial" w:cs="Arial"/>
                      <w:color w:val="000000"/>
                      <w:szCs w:val="24"/>
                    </w:rPr>
                    <w:t>_________________________</w:t>
                  </w:r>
                </w:p>
                <w:p w14:paraId="78188D89" w14:textId="77777777" w:rsidR="006E2D4A" w:rsidRPr="00EF1F06" w:rsidRDefault="006E2D4A" w:rsidP="00331F1E">
                  <w:pPr>
                    <w:pStyle w:val="Corpotesto"/>
                    <w:rPr>
                      <w:rFonts w:ascii="Arial" w:hAnsi="Arial" w:cs="Arial"/>
                      <w:szCs w:val="24"/>
                    </w:rPr>
                  </w:pPr>
                </w:p>
                <w:p w14:paraId="60FAB103" w14:textId="77777777" w:rsidR="006E2D4A" w:rsidRPr="00EF1F06" w:rsidRDefault="006E2D4A" w:rsidP="00331F1E">
                  <w:pPr>
                    <w:pStyle w:val="Corpotesto"/>
                    <w:rPr>
                      <w:rFonts w:ascii="Arial" w:hAnsi="Arial" w:cs="Arial"/>
                      <w:szCs w:val="24"/>
                    </w:rPr>
                  </w:pPr>
                </w:p>
              </w:tc>
            </w:tr>
            <w:tr w:rsidR="006E2D4A" w:rsidRPr="00EF1F06" w14:paraId="4441E723"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36FFD57A" w14:textId="7A907BE9"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6</w:t>
                  </w:r>
                </w:p>
              </w:tc>
              <w:tc>
                <w:tcPr>
                  <w:tcW w:w="3060" w:type="dxa"/>
                  <w:tcBorders>
                    <w:top w:val="single" w:sz="4" w:space="0" w:color="000000"/>
                    <w:left w:val="single" w:sz="4" w:space="0" w:color="000000"/>
                    <w:bottom w:val="single" w:sz="4" w:space="0" w:color="000000"/>
                  </w:tcBorders>
                  <w:shd w:val="clear" w:color="auto" w:fill="auto"/>
                </w:tcPr>
                <w:p w14:paraId="0FAD78AC" w14:textId="77777777" w:rsidR="006E2D4A" w:rsidRPr="00EF1F06" w:rsidRDefault="006E2D4A" w:rsidP="00331F1E">
                  <w:pPr>
                    <w:pStyle w:val="Corpotesto"/>
                    <w:snapToGrid w:val="0"/>
                    <w:rPr>
                      <w:rFonts w:ascii="Arial" w:hAnsi="Arial" w:cs="Arial"/>
                      <w:szCs w:val="24"/>
                    </w:rPr>
                  </w:pPr>
                </w:p>
                <w:p w14:paraId="0CFB1FAD"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8FAE460"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C17F703"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E6C1A82" w14:textId="77777777" w:rsidR="006E2D4A" w:rsidRPr="00EF1F06" w:rsidRDefault="006E2D4A" w:rsidP="00331F1E">
                  <w:pPr>
                    <w:pStyle w:val="Corpotesto"/>
                    <w:snapToGrid w:val="0"/>
                    <w:rPr>
                      <w:rFonts w:ascii="Arial" w:hAnsi="Arial" w:cs="Arial"/>
                      <w:szCs w:val="24"/>
                    </w:rPr>
                  </w:pPr>
                </w:p>
              </w:tc>
            </w:tr>
            <w:tr w:rsidR="006E2D4A" w:rsidRPr="00EF1F06" w14:paraId="0C986F12"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F4CF193"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35DC4F4C"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lavoro:_</w:t>
                  </w:r>
                  <w:proofErr w:type="gramEnd"/>
                  <w:r w:rsidRPr="00EF1F06">
                    <w:rPr>
                      <w:rStyle w:val="normale--char"/>
                      <w:rFonts w:ascii="Arial" w:hAnsi="Arial" w:cs="Arial"/>
                      <w:color w:val="000000"/>
                      <w:szCs w:val="24"/>
                    </w:rPr>
                    <w:t>_________________________</w:t>
                  </w:r>
                </w:p>
                <w:p w14:paraId="5FDAE79B" w14:textId="77777777" w:rsidR="006E2D4A" w:rsidRPr="00EF1F06" w:rsidRDefault="006E2D4A" w:rsidP="00331F1E">
                  <w:pPr>
                    <w:pStyle w:val="Corpotesto"/>
                    <w:rPr>
                      <w:rFonts w:ascii="Arial" w:hAnsi="Arial" w:cs="Arial"/>
                      <w:szCs w:val="24"/>
                    </w:rPr>
                  </w:pPr>
                </w:p>
                <w:p w14:paraId="6BF40CB5" w14:textId="77777777" w:rsidR="006E2D4A" w:rsidRPr="00EF1F06" w:rsidRDefault="006E2D4A" w:rsidP="00331F1E">
                  <w:pPr>
                    <w:pStyle w:val="Corpotesto"/>
                    <w:rPr>
                      <w:rFonts w:ascii="Arial" w:hAnsi="Arial" w:cs="Arial"/>
                      <w:szCs w:val="24"/>
                    </w:rPr>
                  </w:pPr>
                </w:p>
              </w:tc>
            </w:tr>
            <w:tr w:rsidR="006E2D4A" w:rsidRPr="00EF1F06" w14:paraId="7D50A099"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9036627" w14:textId="5C6258EF"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7</w:t>
                  </w:r>
                </w:p>
              </w:tc>
              <w:tc>
                <w:tcPr>
                  <w:tcW w:w="3060" w:type="dxa"/>
                  <w:tcBorders>
                    <w:top w:val="single" w:sz="4" w:space="0" w:color="000000"/>
                    <w:left w:val="single" w:sz="4" w:space="0" w:color="000000"/>
                    <w:bottom w:val="single" w:sz="4" w:space="0" w:color="000000"/>
                  </w:tcBorders>
                  <w:shd w:val="clear" w:color="auto" w:fill="auto"/>
                </w:tcPr>
                <w:p w14:paraId="7272C566" w14:textId="77777777" w:rsidR="006E2D4A" w:rsidRPr="00EF1F06" w:rsidRDefault="006E2D4A" w:rsidP="00331F1E">
                  <w:pPr>
                    <w:pStyle w:val="Corpotesto"/>
                    <w:snapToGrid w:val="0"/>
                    <w:rPr>
                      <w:rFonts w:ascii="Arial" w:hAnsi="Arial" w:cs="Arial"/>
                      <w:szCs w:val="24"/>
                    </w:rPr>
                  </w:pPr>
                </w:p>
                <w:p w14:paraId="380BD516"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38FA90B9"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7F8ED9FA"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264D44AE" w14:textId="77777777" w:rsidR="006E2D4A" w:rsidRPr="00EF1F06" w:rsidRDefault="006E2D4A" w:rsidP="00331F1E">
                  <w:pPr>
                    <w:pStyle w:val="Corpotesto"/>
                    <w:snapToGrid w:val="0"/>
                    <w:rPr>
                      <w:rFonts w:ascii="Arial" w:hAnsi="Arial" w:cs="Arial"/>
                      <w:szCs w:val="24"/>
                    </w:rPr>
                  </w:pPr>
                </w:p>
              </w:tc>
            </w:tr>
            <w:tr w:rsidR="006E2D4A" w:rsidRPr="00EF1F06" w14:paraId="28B7089A"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192E022C"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15161DBD"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lavoro:_</w:t>
                  </w:r>
                  <w:proofErr w:type="gramEnd"/>
                  <w:r w:rsidRPr="00EF1F06">
                    <w:rPr>
                      <w:rStyle w:val="normale--char"/>
                      <w:rFonts w:ascii="Arial" w:hAnsi="Arial" w:cs="Arial"/>
                      <w:color w:val="000000"/>
                      <w:szCs w:val="24"/>
                    </w:rPr>
                    <w:t>_________________________</w:t>
                  </w:r>
                </w:p>
                <w:p w14:paraId="0C7FA7A4" w14:textId="77777777" w:rsidR="006E2D4A" w:rsidRPr="00EF1F06" w:rsidRDefault="006E2D4A" w:rsidP="00331F1E">
                  <w:pPr>
                    <w:pStyle w:val="Corpotesto"/>
                    <w:rPr>
                      <w:rFonts w:ascii="Arial" w:hAnsi="Arial" w:cs="Arial"/>
                      <w:szCs w:val="24"/>
                    </w:rPr>
                  </w:pPr>
                </w:p>
                <w:p w14:paraId="184EF91A" w14:textId="77777777" w:rsidR="006E2D4A" w:rsidRPr="00EF1F06" w:rsidRDefault="006E2D4A" w:rsidP="00331F1E">
                  <w:pPr>
                    <w:pStyle w:val="Corpotesto"/>
                    <w:rPr>
                      <w:rFonts w:ascii="Arial" w:hAnsi="Arial" w:cs="Arial"/>
                      <w:szCs w:val="24"/>
                    </w:rPr>
                  </w:pPr>
                </w:p>
              </w:tc>
            </w:tr>
          </w:tbl>
          <w:p w14:paraId="66F4EBA0" w14:textId="3B7C41B3" w:rsidR="006E2D4A" w:rsidRPr="00EF1F06" w:rsidRDefault="006E2D4A" w:rsidP="00331F1E">
            <w:pPr>
              <w:pStyle w:val="WW-BodyText23"/>
              <w:tabs>
                <w:tab w:val="clear" w:pos="709"/>
                <w:tab w:val="left" w:pos="284"/>
              </w:tabs>
              <w:spacing w:line="240" w:lineRule="auto"/>
              <w:ind w:left="0" w:firstLine="0"/>
              <w:rPr>
                <w:rFonts w:ascii="Arial" w:hAnsi="Arial" w:cs="Arial"/>
                <w:b/>
                <w:sz w:val="24"/>
                <w:szCs w:val="24"/>
              </w:rPr>
            </w:pPr>
          </w:p>
        </w:tc>
      </w:tr>
      <w:tr w:rsidR="007255ED" w:rsidRPr="00EF1F06" w14:paraId="35742BC3" w14:textId="77777777" w:rsidTr="00E64A34">
        <w:trPr>
          <w:trHeight w:val="1191"/>
        </w:trPr>
        <w:tc>
          <w:tcPr>
            <w:tcW w:w="10632" w:type="dxa"/>
            <w:tcBorders>
              <w:top w:val="nil"/>
              <w:bottom w:val="single" w:sz="12" w:space="0" w:color="000000"/>
            </w:tcBorders>
            <w:shd w:val="clear" w:color="auto" w:fill="auto"/>
          </w:tcPr>
          <w:p w14:paraId="1CF2E2E6" w14:textId="52483748" w:rsidR="0039133E" w:rsidRPr="0039133E" w:rsidRDefault="0039133E" w:rsidP="0039133E">
            <w:pPr>
              <w:pStyle w:val="Corpodeltesto210"/>
              <w:rPr>
                <w:rFonts w:ascii="Arial" w:hAnsi="Arial" w:cs="Arial"/>
                <w:b w:val="0"/>
                <w:szCs w:val="24"/>
              </w:rPr>
            </w:pPr>
            <w:r w:rsidRPr="0039133E">
              <w:rPr>
                <w:rFonts w:ascii="Arial" w:hAnsi="Arial" w:cs="Arial"/>
                <w:b w:val="0"/>
                <w:bCs/>
                <w:szCs w:val="24"/>
              </w:rPr>
              <w:t>1</w:t>
            </w:r>
            <w:r w:rsidR="00E64A34">
              <w:rPr>
                <w:rFonts w:ascii="Arial" w:hAnsi="Arial" w:cs="Arial"/>
                <w:b w:val="0"/>
                <w:bCs/>
                <w:szCs w:val="24"/>
              </w:rPr>
              <w:t>5</w:t>
            </w:r>
            <w:r w:rsidRPr="0039133E">
              <w:rPr>
                <w:rFonts w:ascii="Arial" w:hAnsi="Arial" w:cs="Arial"/>
                <w:b w:val="0"/>
                <w:bCs/>
                <w:szCs w:val="24"/>
              </w:rPr>
              <w:t xml:space="preserve">. </w:t>
            </w:r>
            <w:r w:rsidRPr="0039133E">
              <w:rPr>
                <w:rFonts w:ascii="Arial" w:hAnsi="Arial" w:cs="Arial"/>
                <w:szCs w:val="24"/>
              </w:rPr>
              <w:t xml:space="preserve"> </w:t>
            </w:r>
            <w:r w:rsidRPr="0039133E">
              <w:rPr>
                <w:rFonts w:ascii="Arial" w:hAnsi="Arial" w:cs="Arial"/>
                <w:b w:val="0"/>
                <w:szCs w:val="24"/>
              </w:rPr>
              <w:t>di appartenere alle categorie dei soggetti di cui all’art. 3 della L. 05.02.1992, n. 104, e che per l’espletamento delle prove necessita di eventuali ausili e di tempi aggiuntivi per sostenere le prove d’esame (si allega certificato rilasciato dalla Commissione medica competente):</w:t>
            </w:r>
          </w:p>
          <w:p w14:paraId="7F472755" w14:textId="69E18E73" w:rsidR="0039133E" w:rsidRDefault="0039133E" w:rsidP="0039133E">
            <w:pPr>
              <w:pStyle w:val="Corpodeltesto210"/>
              <w:rPr>
                <w:rFonts w:ascii="Arial" w:hAnsi="Arial" w:cs="Arial"/>
                <w:b w:val="0"/>
                <w:szCs w:val="24"/>
              </w:rPr>
            </w:pPr>
            <w:r w:rsidRPr="0039133E">
              <w:rPr>
                <w:rFonts w:ascii="Arial" w:hAnsi="Arial" w:cs="Arial"/>
                <w:b w:val="0"/>
                <w:szCs w:val="24"/>
              </w:rPr>
              <w:t>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val="0"/>
                <w:szCs w:val="24"/>
                <w:highlight w:val="yellow"/>
              </w:rPr>
              <w:br/>
            </w:r>
          </w:p>
          <w:p w14:paraId="29AB8E05" w14:textId="77777777" w:rsidR="007255ED" w:rsidRPr="00EF1F06" w:rsidRDefault="007255ED" w:rsidP="00331F1E">
            <w:pPr>
              <w:pStyle w:val="Corpodeltesto210"/>
              <w:rPr>
                <w:rFonts w:ascii="Arial" w:hAnsi="Arial" w:cs="Arial"/>
                <w:b w:val="0"/>
                <w:szCs w:val="24"/>
              </w:rPr>
            </w:pPr>
          </w:p>
        </w:tc>
      </w:tr>
      <w:tr w:rsidR="005167BD" w:rsidRPr="00EF1F06" w14:paraId="1FD6E7A4" w14:textId="77777777" w:rsidTr="00E64A34">
        <w:trPr>
          <w:trHeight w:val="948"/>
        </w:trPr>
        <w:tc>
          <w:tcPr>
            <w:tcW w:w="10632" w:type="dxa"/>
            <w:tcBorders>
              <w:top w:val="single" w:sz="12" w:space="0" w:color="000000"/>
              <w:bottom w:val="nil"/>
            </w:tcBorders>
            <w:shd w:val="clear" w:color="auto" w:fill="auto"/>
          </w:tcPr>
          <w:p w14:paraId="12814FA8" w14:textId="23273E90" w:rsidR="005167BD" w:rsidRPr="00E64164" w:rsidRDefault="00E64A34" w:rsidP="00E64164">
            <w:pPr>
              <w:pStyle w:val="Rientrocorpodeltesto21"/>
              <w:ind w:firstLine="0"/>
              <w:rPr>
                <w:rFonts w:ascii="Arial" w:hAnsi="Arial" w:cs="Arial"/>
                <w:i w:val="0"/>
                <w:iCs/>
                <w:szCs w:val="24"/>
              </w:rPr>
            </w:pPr>
            <w:r>
              <w:rPr>
                <w:rFonts w:ascii="Arial" w:hAnsi="Arial" w:cs="Arial"/>
                <w:bCs/>
                <w:i w:val="0"/>
                <w:iCs/>
                <w:szCs w:val="24"/>
              </w:rPr>
              <w:t>16</w:t>
            </w:r>
            <w:r w:rsidR="005167BD" w:rsidRPr="00E64164">
              <w:rPr>
                <w:rFonts w:ascii="Arial" w:hAnsi="Arial" w:cs="Arial"/>
                <w:bCs/>
                <w:i w:val="0"/>
                <w:iCs/>
                <w:szCs w:val="24"/>
              </w:rPr>
              <w:t>.</w:t>
            </w:r>
            <w:r w:rsidR="005167BD" w:rsidRPr="00E64164">
              <w:rPr>
                <w:rFonts w:ascii="Arial" w:hAnsi="Arial" w:cs="Arial"/>
                <w:i w:val="0"/>
                <w:iCs/>
                <w:szCs w:val="24"/>
              </w:rPr>
              <w:t xml:space="preserve"> </w:t>
            </w:r>
            <w:r w:rsidR="005167BD" w:rsidRPr="00E64164">
              <w:rPr>
                <w:rFonts w:ascii="Arial" w:hAnsi="Arial" w:cs="Arial"/>
                <w:i w:val="0"/>
                <w:iCs/>
                <w:szCs w:val="24"/>
              </w:rPr>
              <w:t xml:space="preserve"> di essere in possesso del/i seguente titolo/i di precedenza all'assunzione </w:t>
            </w:r>
            <w:r w:rsidR="00C930BE" w:rsidRPr="00E64164">
              <w:rPr>
                <w:rFonts w:ascii="Arial" w:hAnsi="Arial" w:cs="Arial"/>
                <w:i w:val="0"/>
                <w:iCs/>
                <w:szCs w:val="24"/>
              </w:rPr>
              <w:t xml:space="preserve">o alla preferenza </w:t>
            </w:r>
            <w:r w:rsidR="005167BD" w:rsidRPr="00E64164">
              <w:rPr>
                <w:rFonts w:ascii="Arial" w:hAnsi="Arial" w:cs="Arial"/>
                <w:i w:val="0"/>
                <w:iCs/>
                <w:szCs w:val="24"/>
              </w:rPr>
              <w:t xml:space="preserve">(a parità di punteggio) previsto/i </w:t>
            </w:r>
            <w:r w:rsidR="00C930BE" w:rsidRPr="00E64164">
              <w:rPr>
                <w:rFonts w:ascii="Arial" w:hAnsi="Arial" w:cs="Arial"/>
                <w:i w:val="0"/>
                <w:iCs/>
                <w:szCs w:val="24"/>
              </w:rPr>
              <w:t xml:space="preserve">ai sensi del co. 4 dell’art. 5 </w:t>
            </w:r>
            <w:r w:rsidR="005167BD" w:rsidRPr="00E64164">
              <w:rPr>
                <w:rFonts w:ascii="Arial" w:hAnsi="Arial" w:cs="Arial"/>
                <w:i w:val="0"/>
                <w:iCs/>
                <w:szCs w:val="24"/>
              </w:rPr>
              <w:t>del D.P.R. 9 maggio 1994, n. 487</w:t>
            </w:r>
            <w:r w:rsidR="00E64164" w:rsidRPr="00E64164">
              <w:rPr>
                <w:rFonts w:ascii="Arial" w:hAnsi="Arial" w:cs="Arial"/>
                <w:i w:val="0"/>
                <w:iCs/>
                <w:szCs w:val="24"/>
              </w:rPr>
              <w:t>, come da ultimo modificato dal D.P.R. n. 82/2023 (NB: la mancata dichiarazione esclude il concorrente dal beneficio):</w:t>
            </w:r>
          </w:p>
          <w:p w14:paraId="7117009E" w14:textId="10285B77" w:rsidR="00E64164" w:rsidRDefault="00E64164" w:rsidP="00C930BE">
            <w:pPr>
              <w:pStyle w:val="Corpotesto"/>
              <w:rPr>
                <w:rFonts w:ascii="Arial" w:hAnsi="Arial" w:cs="Arial"/>
                <w:szCs w:val="24"/>
              </w:rPr>
            </w:pPr>
            <w:r>
              <w:rPr>
                <w:rFonts w:ascii="Arial" w:hAnsi="Arial" w:cs="Arial"/>
                <w:szCs w:val="24"/>
              </w:rPr>
              <w:t>precedenza: ___________________________________________________________________</w:t>
            </w:r>
          </w:p>
          <w:p w14:paraId="5DBDE761" w14:textId="77777777" w:rsidR="00E64164" w:rsidRDefault="00E64164" w:rsidP="00C930BE">
            <w:pPr>
              <w:pStyle w:val="Corpotesto"/>
              <w:rPr>
                <w:rFonts w:ascii="Arial" w:hAnsi="Arial" w:cs="Arial"/>
                <w:szCs w:val="24"/>
              </w:rPr>
            </w:pPr>
          </w:p>
          <w:p w14:paraId="2FF4B1EA" w14:textId="04078A24" w:rsidR="00E64164" w:rsidRDefault="00E64164" w:rsidP="00C930BE">
            <w:pPr>
              <w:pStyle w:val="Corpotesto"/>
              <w:rPr>
                <w:rFonts w:ascii="Arial" w:hAnsi="Arial" w:cs="Arial"/>
                <w:szCs w:val="24"/>
              </w:rPr>
            </w:pPr>
            <w:r>
              <w:rPr>
                <w:rFonts w:ascii="Arial" w:hAnsi="Arial" w:cs="Arial"/>
                <w:szCs w:val="24"/>
              </w:rPr>
              <w:t>_____________________________________________________________________________</w:t>
            </w:r>
          </w:p>
          <w:p w14:paraId="4F4BFFB1" w14:textId="77777777" w:rsidR="00E64164" w:rsidRPr="00E64164" w:rsidRDefault="00E64164" w:rsidP="00C930BE">
            <w:pPr>
              <w:pStyle w:val="Corpotesto"/>
              <w:rPr>
                <w:rFonts w:ascii="Arial" w:hAnsi="Arial" w:cs="Arial"/>
                <w:szCs w:val="24"/>
              </w:rPr>
            </w:pPr>
          </w:p>
          <w:p w14:paraId="61C4E96E" w14:textId="592E9AAF" w:rsidR="005167BD"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Pr>
                <w:rFonts w:ascii="Arial" w:hAnsi="Arial" w:cs="Arial"/>
                <w:b w:val="0"/>
                <w:szCs w:val="24"/>
              </w:rPr>
              <w:t>Preferenza: ___________________________________________________________________</w:t>
            </w:r>
          </w:p>
          <w:p w14:paraId="1C20FA60" w14:textId="77777777" w:rsidR="00E64164"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p w14:paraId="7029B9A7" w14:textId="61EC8FEB" w:rsidR="00E64164"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Pr>
                <w:rFonts w:ascii="Arial" w:hAnsi="Arial" w:cs="Arial"/>
                <w:b w:val="0"/>
                <w:szCs w:val="24"/>
              </w:rPr>
              <w:t>_____________________________________________________________________________</w:t>
            </w:r>
          </w:p>
          <w:p w14:paraId="0226A6BA" w14:textId="77777777" w:rsidR="00E64164" w:rsidRPr="00EF1F06"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E64164" w:rsidRPr="00EF1F06" w14:paraId="7FA49128" w14:textId="77777777" w:rsidTr="00E64A34">
        <w:trPr>
          <w:trHeight w:val="1254"/>
        </w:trPr>
        <w:tc>
          <w:tcPr>
            <w:tcW w:w="10632" w:type="dxa"/>
            <w:tcBorders>
              <w:top w:val="nil"/>
              <w:bottom w:val="single" w:sz="12" w:space="0" w:color="000000"/>
            </w:tcBorders>
            <w:shd w:val="clear" w:color="auto" w:fill="auto"/>
          </w:tcPr>
          <w:p w14:paraId="659AD32F" w14:textId="4C1FA40C" w:rsidR="00E64164" w:rsidRPr="00E64164" w:rsidRDefault="00E64A34" w:rsidP="00E64164">
            <w:pPr>
              <w:pStyle w:val="Corpodeltesto210"/>
              <w:pBdr>
                <w:top w:val="single" w:sz="12" w:space="1" w:color="000000"/>
              </w:pBdr>
              <w:rPr>
                <w:rFonts w:ascii="Arial" w:hAnsi="Arial" w:cs="Arial"/>
                <w:b w:val="0"/>
                <w:bCs/>
                <w:szCs w:val="24"/>
              </w:rPr>
            </w:pPr>
            <w:r>
              <w:rPr>
                <w:rFonts w:ascii="Arial" w:hAnsi="Arial" w:cs="Arial"/>
                <w:b w:val="0"/>
                <w:bCs/>
              </w:rPr>
              <w:t>17</w:t>
            </w:r>
            <w:r w:rsidR="00E64164" w:rsidRPr="00E64164">
              <w:rPr>
                <w:rFonts w:ascii="Arial" w:hAnsi="Arial" w:cs="Arial"/>
                <w:b w:val="0"/>
                <w:bCs/>
              </w:rPr>
              <w:t xml:space="preserve">. </w:t>
            </w:r>
            <w:r w:rsidR="00E64164" w:rsidRPr="00E64164">
              <w:rPr>
                <w:rFonts w:ascii="Arial" w:hAnsi="Arial" w:cs="Arial"/>
                <w:b w:val="0"/>
                <w:bCs/>
              </w:rPr>
              <w:t xml:space="preserve"> </w:t>
            </w:r>
            <w:bookmarkStart w:id="3" w:name="_Hlk151371626"/>
            <w:r w:rsidR="00E64164" w:rsidRPr="00E64164">
              <w:rPr>
                <w:rFonts w:ascii="Arial" w:hAnsi="Arial" w:cs="Arial"/>
                <w:b w:val="0"/>
                <w:bCs/>
              </w:rPr>
              <w:t>di essere informato che il trattamento dei dati personali avviene secondo le modalità previste ai sensi degli artt. 13 e 14 del Regolamento UE 2016/679 e dell’art. 13 del D.Lgs. 196/2003 e s.m. e di aver consultato a tal fine l’Informativa Privacy al seguente link del sito istituzionale del Comune di Cavalese reperibile in https://www.comunecavalese.it/Comune/Comunicazione/Privacy-e-note-legali/Privacy</w:t>
            </w:r>
            <w:bookmarkEnd w:id="3"/>
            <w:r w:rsidR="00E64164" w:rsidRPr="00E64164">
              <w:rPr>
                <w:rFonts w:ascii="Arial" w:hAnsi="Arial" w:cs="Arial"/>
                <w:b w:val="0"/>
                <w:bCs/>
              </w:rPr>
              <w:t>;</w:t>
            </w:r>
          </w:p>
        </w:tc>
      </w:tr>
      <w:tr w:rsidR="00E64164" w:rsidRPr="00EF1F06" w14:paraId="1B9B3AB5" w14:textId="77777777" w:rsidTr="00E64A34">
        <w:trPr>
          <w:trHeight w:val="1254"/>
        </w:trPr>
        <w:tc>
          <w:tcPr>
            <w:tcW w:w="10632" w:type="dxa"/>
            <w:tcBorders>
              <w:top w:val="single" w:sz="12" w:space="0" w:color="000000"/>
              <w:bottom w:val="single" w:sz="12" w:space="0" w:color="000000"/>
            </w:tcBorders>
            <w:shd w:val="clear" w:color="auto" w:fill="auto"/>
          </w:tcPr>
          <w:p w14:paraId="584BA08E" w14:textId="2672F772" w:rsidR="00E64164" w:rsidRDefault="00E64A34" w:rsidP="00E64164">
            <w:pPr>
              <w:pStyle w:val="Rientrocorpodeltesto21"/>
              <w:tabs>
                <w:tab w:val="left" w:pos="1134"/>
              </w:tabs>
              <w:ind w:firstLine="0"/>
              <w:rPr>
                <w:rFonts w:ascii="Arial" w:hAnsi="Arial" w:cs="Arial"/>
                <w:i w:val="0"/>
                <w:szCs w:val="24"/>
              </w:rPr>
            </w:pPr>
            <w:r>
              <w:rPr>
                <w:rFonts w:ascii="Arial" w:hAnsi="Arial" w:cs="Arial"/>
                <w:i w:val="0"/>
                <w:szCs w:val="24"/>
              </w:rPr>
              <w:t>18</w:t>
            </w:r>
            <w:r w:rsidR="00E64164" w:rsidRPr="00EF1F06">
              <w:rPr>
                <w:rFonts w:ascii="Arial" w:hAnsi="Arial" w:cs="Arial"/>
                <w:i w:val="0"/>
                <w:szCs w:val="24"/>
              </w:rPr>
              <w:t xml:space="preserve">. </w:t>
            </w:r>
            <w:r w:rsidR="00E64164" w:rsidRPr="00EF1F06">
              <w:rPr>
                <w:rFonts w:ascii="Arial" w:hAnsi="Arial" w:cs="Arial"/>
                <w:i w:val="0"/>
                <w:szCs w:val="24"/>
              </w:rPr>
              <w:t></w:t>
            </w:r>
            <w:r w:rsidR="00E64164">
              <w:rPr>
                <w:rFonts w:ascii="Arial" w:hAnsi="Arial" w:cs="Arial"/>
                <w:i w:val="0"/>
                <w:szCs w:val="24"/>
              </w:rPr>
              <w:t xml:space="preserve"> </w:t>
            </w:r>
            <w:r w:rsidR="00E64164" w:rsidRPr="00EF1F06">
              <w:rPr>
                <w:rFonts w:ascii="Arial" w:hAnsi="Arial" w:cs="Arial"/>
                <w:i w:val="0"/>
                <w:szCs w:val="24"/>
              </w:rPr>
              <w:t>di accettare incondizionatamente, avendone presa visione, le norme contenute nel bando</w:t>
            </w:r>
            <w:r w:rsidR="00E64164">
              <w:rPr>
                <w:rFonts w:ascii="Arial" w:hAnsi="Arial" w:cs="Arial"/>
                <w:i w:val="0"/>
                <w:szCs w:val="24"/>
              </w:rPr>
              <w:t xml:space="preserve"> e di prendere atto che tutte le informazioni inerenti lo stesso saranno pubblicate sul sito istituzionale dell’Ente (nella sezione Amministrazione Trasparente – Bandi di concorso del Comune di </w:t>
            </w:r>
            <w:proofErr w:type="gramStart"/>
            <w:r w:rsidR="00E64164">
              <w:rPr>
                <w:rFonts w:ascii="Arial" w:hAnsi="Arial" w:cs="Arial"/>
                <w:i w:val="0"/>
                <w:szCs w:val="24"/>
              </w:rPr>
              <w:t>Cavalese  ed</w:t>
            </w:r>
            <w:proofErr w:type="gramEnd"/>
            <w:r w:rsidR="00E64164">
              <w:rPr>
                <w:rFonts w:ascii="Arial" w:hAnsi="Arial" w:cs="Arial"/>
                <w:i w:val="0"/>
                <w:szCs w:val="24"/>
              </w:rPr>
              <w:t xml:space="preserve"> all’albo telematico comunale e che tali pubblicazioni avranno valore di notifica a tutti gli effetti e che pertanto non verrà inviata alcuna comunicazione personale agli interessati;</w:t>
            </w:r>
          </w:p>
          <w:p w14:paraId="787E2D42" w14:textId="77777777" w:rsidR="00E64164" w:rsidRPr="00EF1F06" w:rsidRDefault="00E64164" w:rsidP="00E6416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E64164" w:rsidRPr="00EF1F06" w14:paraId="63BC4801" w14:textId="77777777" w:rsidTr="00E64A34">
        <w:trPr>
          <w:trHeight w:val="1254"/>
        </w:trPr>
        <w:tc>
          <w:tcPr>
            <w:tcW w:w="10632" w:type="dxa"/>
            <w:tcBorders>
              <w:top w:val="single" w:sz="12" w:space="0" w:color="000000"/>
              <w:bottom w:val="nil"/>
            </w:tcBorders>
            <w:shd w:val="clear" w:color="auto" w:fill="auto"/>
          </w:tcPr>
          <w:p w14:paraId="789A90FE" w14:textId="721F1E21" w:rsidR="00E64164" w:rsidRDefault="00E64A34" w:rsidP="00E64164">
            <w:pPr>
              <w:tabs>
                <w:tab w:val="left" w:pos="426"/>
                <w:tab w:val="left" w:pos="1134"/>
              </w:tabs>
              <w:snapToGrid w:val="0"/>
              <w:rPr>
                <w:rFonts w:ascii="Arial" w:hAnsi="Arial" w:cs="Arial"/>
              </w:rPr>
            </w:pPr>
            <w:r>
              <w:rPr>
                <w:rFonts w:ascii="Arial" w:hAnsi="Arial" w:cs="Arial"/>
              </w:rPr>
              <w:t>19</w:t>
            </w:r>
            <w:r w:rsidR="00E64164" w:rsidRPr="00EF1F06">
              <w:rPr>
                <w:rFonts w:ascii="Arial" w:hAnsi="Arial" w:cs="Arial"/>
              </w:rPr>
              <w:t>. di essere di stato civile:</w:t>
            </w:r>
          </w:p>
          <w:p w14:paraId="5E41E578" w14:textId="77777777" w:rsidR="00E64164" w:rsidRPr="00EF1F06" w:rsidRDefault="00E64164" w:rsidP="00E64164">
            <w:pPr>
              <w:tabs>
                <w:tab w:val="left" w:pos="426"/>
                <w:tab w:val="left" w:pos="1134"/>
              </w:tabs>
              <w:snapToGrid w:val="0"/>
              <w:rPr>
                <w:rFonts w:ascii="Arial" w:hAnsi="Arial" w:cs="Arial"/>
              </w:rPr>
            </w:pPr>
          </w:p>
          <w:p w14:paraId="5CB95ED3" w14:textId="77777777" w:rsidR="00E64164" w:rsidRPr="00EF1F06" w:rsidRDefault="00E64164" w:rsidP="00E64164">
            <w:pPr>
              <w:pStyle w:val="Corpodeltesto210"/>
              <w:pBdr>
                <w:top w:val="none" w:sz="0" w:space="0" w:color="auto"/>
                <w:left w:val="none" w:sz="0" w:space="0" w:color="auto"/>
                <w:bottom w:val="none" w:sz="0" w:space="0" w:color="auto"/>
                <w:right w:val="none" w:sz="0" w:space="0" w:color="auto"/>
              </w:pBdr>
              <w:tabs>
                <w:tab w:val="left" w:pos="426"/>
                <w:tab w:val="left" w:pos="1134"/>
              </w:tabs>
              <w:snapToGrid w:val="0"/>
              <w:rPr>
                <w:rFonts w:ascii="Arial" w:hAnsi="Arial" w:cs="Arial"/>
                <w:b w:val="0"/>
                <w:szCs w:val="24"/>
              </w:rPr>
            </w:pPr>
            <w:r w:rsidRPr="00EF1F06">
              <w:rPr>
                <w:rFonts w:ascii="Arial" w:hAnsi="Arial" w:cs="Arial"/>
                <w:b w:val="0"/>
                <w:szCs w:val="24"/>
              </w:rPr>
              <w:t xml:space="preserve">       </w:t>
            </w:r>
            <w:r w:rsidRPr="00EF1F06">
              <w:rPr>
                <w:rFonts w:ascii="Arial" w:eastAsia="Wingdings" w:hAnsi="Arial" w:cs="Arial"/>
                <w:b w:val="0"/>
                <w:szCs w:val="24"/>
              </w:rPr>
              <w:t></w:t>
            </w:r>
            <w:r w:rsidRPr="00EF1F06">
              <w:rPr>
                <w:rFonts w:ascii="Arial"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w:t>
            </w:r>
          </w:p>
          <w:p w14:paraId="049F062B" w14:textId="4E77BCE9" w:rsidR="00E64164" w:rsidRPr="00EF1F06" w:rsidRDefault="00E64164" w:rsidP="00E6416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sidRPr="00EF1F06">
              <w:rPr>
                <w:rFonts w:ascii="Arial" w:hAnsi="Arial" w:cs="Arial"/>
                <w:b w:val="0"/>
                <w:szCs w:val="24"/>
              </w:rPr>
              <w:t>celibe/nubile               coniugato/</w:t>
            </w:r>
            <w:proofErr w:type="gramStart"/>
            <w:r w:rsidRPr="00EF1F06">
              <w:rPr>
                <w:rFonts w:ascii="Arial" w:hAnsi="Arial" w:cs="Arial"/>
                <w:b w:val="0"/>
                <w:szCs w:val="24"/>
              </w:rPr>
              <w:t>a</w:t>
            </w:r>
            <w:proofErr w:type="gramEnd"/>
            <w:r w:rsidRPr="00EF1F06">
              <w:rPr>
                <w:rFonts w:ascii="Arial" w:hAnsi="Arial" w:cs="Arial"/>
                <w:b w:val="0"/>
                <w:szCs w:val="24"/>
              </w:rPr>
              <w:t xml:space="preserve">             separato/a                 divorziato/a                      vedovo/a</w:t>
            </w:r>
          </w:p>
        </w:tc>
      </w:tr>
      <w:tr w:rsidR="00735C74" w:rsidRPr="00EF1F06" w14:paraId="48116A64" w14:textId="77777777" w:rsidTr="00E64A34">
        <w:trPr>
          <w:trHeight w:val="822"/>
        </w:trPr>
        <w:tc>
          <w:tcPr>
            <w:tcW w:w="10632" w:type="dxa"/>
            <w:tcBorders>
              <w:top w:val="single" w:sz="12" w:space="0" w:color="000000"/>
              <w:bottom w:val="nil"/>
            </w:tcBorders>
            <w:shd w:val="clear" w:color="auto" w:fill="auto"/>
          </w:tcPr>
          <w:p w14:paraId="1B0AD081" w14:textId="60D373C8" w:rsidR="00735C74" w:rsidRDefault="00E64A34" w:rsidP="00735C74">
            <w:pPr>
              <w:pStyle w:val="Corpodeltesto210"/>
              <w:pBdr>
                <w:top w:val="single" w:sz="12" w:space="1" w:color="000000"/>
              </w:pBdr>
              <w:rPr>
                <w:rFonts w:ascii="Arial" w:hAnsi="Arial" w:cs="Arial"/>
                <w:b w:val="0"/>
                <w:szCs w:val="24"/>
              </w:rPr>
            </w:pPr>
            <w:r>
              <w:rPr>
                <w:rFonts w:ascii="Arial" w:hAnsi="Arial" w:cs="Arial"/>
                <w:b w:val="0"/>
                <w:szCs w:val="24"/>
              </w:rPr>
              <w:t>20</w:t>
            </w:r>
            <w:r w:rsidR="00735C74" w:rsidRPr="00EF1F06">
              <w:rPr>
                <w:rFonts w:ascii="Arial" w:hAnsi="Arial" w:cs="Arial"/>
                <w:b w:val="0"/>
                <w:szCs w:val="24"/>
              </w:rPr>
              <w:t xml:space="preserve">. </w:t>
            </w:r>
            <w:r w:rsidR="00735C74" w:rsidRPr="00EF1F06">
              <w:rPr>
                <w:rFonts w:ascii="Arial" w:hAnsi="Arial" w:cs="Arial"/>
                <w:b w:val="0"/>
                <w:szCs w:val="24"/>
              </w:rPr>
              <w:t xml:space="preserve"> </w:t>
            </w:r>
            <w:r w:rsidR="00735C74" w:rsidRPr="00E64164">
              <w:rPr>
                <w:rFonts w:ascii="Arial" w:hAnsi="Arial" w:cs="Arial"/>
                <w:b w:val="0"/>
                <w:szCs w:val="24"/>
              </w:rPr>
              <w:t>di possedere l'idoneità fisica alle mansioni da svolgere (N.B. Ai sensi dell’art. 1 della legge 28 marzo 1991 n. 120 la condizione di privo della vista comporta l’inidoneità fisica specifica per lo svolgimento delle mansioni di cui al presente concorso);</w:t>
            </w:r>
          </w:p>
          <w:p w14:paraId="44A18785" w14:textId="77777777" w:rsidR="00735C74" w:rsidRDefault="00735C74" w:rsidP="00735C74">
            <w:pPr>
              <w:pStyle w:val="Corpodeltesto210"/>
              <w:pBdr>
                <w:top w:val="single" w:sz="12" w:space="1" w:color="000000"/>
              </w:pBdr>
              <w:rPr>
                <w:rFonts w:ascii="Arial" w:hAnsi="Arial" w:cs="Arial"/>
                <w:b w:val="0"/>
                <w:szCs w:val="24"/>
              </w:rPr>
            </w:pPr>
          </w:p>
          <w:p w14:paraId="3B124C99" w14:textId="77777777" w:rsidR="00735C74" w:rsidRDefault="00735C74" w:rsidP="00735C7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5167BD" w:rsidRPr="00EF1F06" w14:paraId="3D7281CA" w14:textId="77777777" w:rsidTr="00E64A34">
        <w:trPr>
          <w:trHeight w:val="822"/>
        </w:trPr>
        <w:tc>
          <w:tcPr>
            <w:tcW w:w="10632" w:type="dxa"/>
            <w:tcBorders>
              <w:top w:val="single" w:sz="12" w:space="0" w:color="000000"/>
              <w:bottom w:val="single" w:sz="12" w:space="0" w:color="000000"/>
            </w:tcBorders>
            <w:shd w:val="clear" w:color="auto" w:fill="auto"/>
          </w:tcPr>
          <w:p w14:paraId="688B2760" w14:textId="4658B131" w:rsidR="0010152B" w:rsidRPr="00EF1F06" w:rsidRDefault="0010152B" w:rsidP="005167BD">
            <w:pPr>
              <w:tabs>
                <w:tab w:val="left" w:pos="426"/>
              </w:tabs>
              <w:jc w:val="both"/>
              <w:rPr>
                <w:rFonts w:ascii="Arial" w:hAnsi="Arial" w:cs="Arial"/>
              </w:rPr>
            </w:pPr>
            <w:r w:rsidRPr="0010152B">
              <w:rPr>
                <w:rFonts w:ascii="Arial" w:hAnsi="Arial" w:cs="Arial"/>
                <w:bCs/>
              </w:rPr>
              <w:t>2</w:t>
            </w:r>
            <w:r w:rsidR="00E64A34">
              <w:rPr>
                <w:rFonts w:ascii="Arial" w:hAnsi="Arial" w:cs="Arial"/>
                <w:bCs/>
              </w:rPr>
              <w:t>1</w:t>
            </w:r>
            <w:r w:rsidRPr="00EF1F06">
              <w:rPr>
                <w:rFonts w:ascii="Arial" w:hAnsi="Arial" w:cs="Arial"/>
              </w:rPr>
              <w:t xml:space="preserve">. </w:t>
            </w:r>
            <w:r w:rsidRPr="00EF1F06">
              <w:rPr>
                <w:rFonts w:ascii="Arial" w:hAnsi="Arial" w:cs="Arial"/>
              </w:rPr>
              <w:t xml:space="preserve"> </w:t>
            </w:r>
            <w:r w:rsidR="00C036C3" w:rsidRPr="00C036C3">
              <w:rPr>
                <w:rFonts w:ascii="Arial" w:hAnsi="Arial" w:cs="Arial"/>
              </w:rPr>
              <w:t>di essere a conoscenza che, al momento dell’assunzione, è richiesta l’immunità da qualsiasi malattia ed indisposizione fisica che possa ridurre il completo ed incondizionato espletamento del servizio d’istituto (sono comunque da considerarsi indisposizioni fisiche quelle specificate dal D.M. 30 giugno 2003 n. 198);</w:t>
            </w:r>
          </w:p>
        </w:tc>
      </w:tr>
      <w:tr w:rsidR="00C036C3" w:rsidRPr="00EF1F06" w14:paraId="1C8EAA97" w14:textId="77777777" w:rsidTr="00E64A34">
        <w:trPr>
          <w:trHeight w:val="518"/>
        </w:trPr>
        <w:tc>
          <w:tcPr>
            <w:tcW w:w="10632" w:type="dxa"/>
            <w:tcBorders>
              <w:top w:val="single" w:sz="12" w:space="0" w:color="000000"/>
              <w:bottom w:val="nil"/>
            </w:tcBorders>
            <w:shd w:val="clear" w:color="auto" w:fill="auto"/>
          </w:tcPr>
          <w:p w14:paraId="56231FFA" w14:textId="384D3184" w:rsidR="00C036C3" w:rsidRPr="00EF1F06" w:rsidRDefault="00C036C3" w:rsidP="005167BD">
            <w:pPr>
              <w:tabs>
                <w:tab w:val="left" w:pos="0"/>
              </w:tabs>
              <w:jc w:val="both"/>
              <w:rPr>
                <w:rFonts w:ascii="Arial" w:hAnsi="Arial" w:cs="Arial"/>
                <w:bCs/>
              </w:rPr>
            </w:pPr>
            <w:r>
              <w:rPr>
                <w:rFonts w:ascii="Arial" w:hAnsi="Arial" w:cs="Arial"/>
                <w:bCs/>
              </w:rPr>
              <w:t>2</w:t>
            </w:r>
            <w:r w:rsidR="00E64A34">
              <w:rPr>
                <w:rFonts w:ascii="Arial" w:hAnsi="Arial" w:cs="Arial"/>
                <w:bCs/>
              </w:rPr>
              <w:t>2</w:t>
            </w:r>
            <w:r w:rsidRPr="009D73BD">
              <w:rPr>
                <w:rFonts w:ascii="Arial" w:hAnsi="Arial" w:cs="Arial"/>
                <w:bCs/>
              </w:rPr>
              <w:t xml:space="preserve">. </w:t>
            </w:r>
            <w:proofErr w:type="gramStart"/>
            <w:r w:rsidRPr="009D73BD">
              <w:rPr>
                <w:rFonts w:ascii="Arial" w:hAnsi="Arial" w:cs="Arial"/>
              </w:rPr>
              <w:t></w:t>
            </w:r>
            <w:r w:rsidRPr="009D73BD">
              <w:rPr>
                <w:rFonts w:ascii="Arial" w:hAnsi="Arial" w:cs="Arial"/>
                <w:bCs/>
              </w:rPr>
              <w:t xml:space="preserve">  di</w:t>
            </w:r>
            <w:proofErr w:type="gramEnd"/>
            <w:r w:rsidRPr="009D73BD">
              <w:rPr>
                <w:rFonts w:ascii="Arial" w:hAnsi="Arial" w:cs="Arial"/>
                <w:bCs/>
              </w:rPr>
              <w:t xml:space="preserve"> non essere in quiescenza;</w:t>
            </w:r>
          </w:p>
        </w:tc>
      </w:tr>
      <w:tr w:rsidR="00C036C3" w:rsidRPr="00EF1F06" w14:paraId="40970B43" w14:textId="77777777" w:rsidTr="00E64A34">
        <w:trPr>
          <w:trHeight w:val="838"/>
        </w:trPr>
        <w:tc>
          <w:tcPr>
            <w:tcW w:w="10632" w:type="dxa"/>
            <w:tcBorders>
              <w:top w:val="single" w:sz="12" w:space="0" w:color="000000"/>
              <w:bottom w:val="nil"/>
            </w:tcBorders>
            <w:shd w:val="clear" w:color="auto" w:fill="auto"/>
          </w:tcPr>
          <w:p w14:paraId="38DE3B55" w14:textId="0C782D28" w:rsidR="00C036C3" w:rsidRPr="00EF1F06" w:rsidRDefault="00C036C3" w:rsidP="005167BD">
            <w:pPr>
              <w:tabs>
                <w:tab w:val="left" w:pos="0"/>
              </w:tabs>
              <w:jc w:val="both"/>
              <w:rPr>
                <w:rFonts w:ascii="Arial" w:hAnsi="Arial" w:cs="Arial"/>
                <w:bCs/>
              </w:rPr>
            </w:pPr>
            <w:r w:rsidRPr="00C036C3">
              <w:rPr>
                <w:rFonts w:ascii="Arial" w:hAnsi="Arial" w:cs="Arial"/>
                <w:bCs/>
              </w:rPr>
              <w:t>2</w:t>
            </w:r>
            <w:r w:rsidR="00E64A34">
              <w:rPr>
                <w:rFonts w:ascii="Arial" w:hAnsi="Arial" w:cs="Arial"/>
                <w:bCs/>
              </w:rPr>
              <w:t>3</w:t>
            </w:r>
            <w:r w:rsidRPr="00C036C3">
              <w:rPr>
                <w:rFonts w:ascii="Arial" w:hAnsi="Arial" w:cs="Arial"/>
                <w:bCs/>
              </w:rPr>
              <w:t xml:space="preserve">. </w:t>
            </w:r>
            <w:r w:rsidRPr="00C036C3">
              <w:rPr>
                <w:rFonts w:ascii="Arial" w:hAnsi="Arial" w:cs="Arial"/>
              </w:rPr>
              <w:t></w:t>
            </w:r>
            <w:r w:rsidRPr="00C036C3">
              <w:rPr>
                <w:rFonts w:ascii="Arial" w:hAnsi="Arial" w:cs="Arial"/>
                <w:bCs/>
              </w:rPr>
              <w:t xml:space="preserve"> di essere consapevole che ai fini dell'eventuale assunzione non devono sussistere situazioni di inconferibilità e/o incompatibilità ai sensi di quanto previsto dal D.Lgs. 8 aprile 2013, n. 39</w:t>
            </w:r>
          </w:p>
        </w:tc>
      </w:tr>
      <w:tr w:rsidR="005167BD" w:rsidRPr="00EF1F06" w14:paraId="131BBAC2" w14:textId="77777777" w:rsidTr="00E64A34">
        <w:trPr>
          <w:trHeight w:val="1121"/>
        </w:trPr>
        <w:tc>
          <w:tcPr>
            <w:tcW w:w="10632" w:type="dxa"/>
            <w:tcBorders>
              <w:top w:val="single" w:sz="12" w:space="0" w:color="000000"/>
              <w:bottom w:val="single" w:sz="12" w:space="0" w:color="000000"/>
            </w:tcBorders>
            <w:shd w:val="clear" w:color="auto" w:fill="auto"/>
          </w:tcPr>
          <w:p w14:paraId="677B0882" w14:textId="1B8C2750" w:rsidR="005167BD" w:rsidRPr="00C036C3" w:rsidRDefault="00E54111" w:rsidP="005167BD">
            <w:pPr>
              <w:tabs>
                <w:tab w:val="left" w:pos="0"/>
              </w:tabs>
              <w:jc w:val="both"/>
              <w:rPr>
                <w:rFonts w:ascii="Arial" w:hAnsi="Arial" w:cs="Arial"/>
              </w:rPr>
            </w:pPr>
            <w:r>
              <w:rPr>
                <w:rFonts w:ascii="Arial" w:hAnsi="Arial" w:cs="Arial"/>
                <w:bCs/>
              </w:rPr>
              <w:t>2</w:t>
            </w:r>
            <w:r w:rsidR="00E64A34">
              <w:rPr>
                <w:rFonts w:ascii="Arial" w:hAnsi="Arial" w:cs="Arial"/>
                <w:bCs/>
              </w:rPr>
              <w:t>4.</w:t>
            </w:r>
            <w:r w:rsidR="005167BD" w:rsidRPr="00EF1F06">
              <w:rPr>
                <w:rFonts w:ascii="Arial" w:hAnsi="Arial" w:cs="Arial"/>
                <w:b/>
              </w:rPr>
              <w:t xml:space="preserve"> </w:t>
            </w:r>
            <w:r w:rsidR="005167BD" w:rsidRPr="00EF1F06">
              <w:rPr>
                <w:rFonts w:ascii="Arial" w:hAnsi="Arial" w:cs="Arial"/>
              </w:rPr>
              <w:t xml:space="preserve"> </w:t>
            </w:r>
            <w:bookmarkStart w:id="4" w:name="_Hlk151371723"/>
            <w:r w:rsidR="005167BD" w:rsidRPr="00EF1F06">
              <w:rPr>
                <w:rFonts w:ascii="Arial" w:hAnsi="Arial" w:cs="Arial"/>
              </w:rPr>
              <w:t xml:space="preserve">di </w:t>
            </w:r>
            <w:r w:rsidR="005167BD" w:rsidRPr="00C036C3">
              <w:rPr>
                <w:rFonts w:ascii="Arial" w:hAnsi="Arial" w:cs="Arial"/>
              </w:rPr>
              <w:t>autorizzare espressamente la comunicazione dei propri dati ad eventuali altre pubbliche Amministrazioni che chiedessero di poter utilizzare la graduatoria finale di merito per eventuali assunzioni a tempo determinato;</w:t>
            </w:r>
          </w:p>
          <w:bookmarkEnd w:id="4"/>
          <w:p w14:paraId="760240CF" w14:textId="09D70B25" w:rsidR="005167BD" w:rsidRPr="00C036C3" w:rsidRDefault="005167BD" w:rsidP="00C036C3">
            <w:pPr>
              <w:tabs>
                <w:tab w:val="left" w:pos="426"/>
              </w:tabs>
              <w:jc w:val="center"/>
              <w:rPr>
                <w:rFonts w:ascii="Arial" w:hAnsi="Arial" w:cs="Arial"/>
              </w:rPr>
            </w:pPr>
            <w:r w:rsidRPr="00C036C3">
              <w:rPr>
                <w:rFonts w:ascii="Arial" w:hAnsi="Arial" w:cs="Arial"/>
              </w:rPr>
              <w:t></w:t>
            </w:r>
            <w:r w:rsidRPr="00C036C3">
              <w:rPr>
                <w:rFonts w:ascii="Arial" w:hAnsi="Arial" w:cs="Arial"/>
                <w:b/>
              </w:rPr>
              <w:t xml:space="preserve">SI                </w:t>
            </w:r>
            <w:r w:rsidRPr="00C036C3">
              <w:rPr>
                <w:rFonts w:ascii="Arial" w:hAnsi="Arial" w:cs="Arial"/>
              </w:rPr>
              <w:t></w:t>
            </w:r>
            <w:r w:rsidRPr="00C036C3">
              <w:rPr>
                <w:rFonts w:ascii="Arial" w:hAnsi="Arial" w:cs="Arial"/>
                <w:b/>
              </w:rPr>
              <w:t xml:space="preserve">    NO</w:t>
            </w:r>
          </w:p>
          <w:p w14:paraId="4F7D4061" w14:textId="77777777" w:rsidR="005167BD" w:rsidRPr="00EF1F06" w:rsidRDefault="005167BD" w:rsidP="005167BD">
            <w:pPr>
              <w:tabs>
                <w:tab w:val="left" w:pos="426"/>
              </w:tabs>
              <w:rPr>
                <w:rFonts w:ascii="Arial" w:hAnsi="Arial" w:cs="Arial"/>
              </w:rPr>
            </w:pPr>
          </w:p>
        </w:tc>
      </w:tr>
      <w:tr w:rsidR="005167BD" w:rsidRPr="00EF1F06" w14:paraId="38CE0B11" w14:textId="77777777" w:rsidTr="00E64A34">
        <w:tc>
          <w:tcPr>
            <w:tcW w:w="10632" w:type="dxa"/>
            <w:tcBorders>
              <w:top w:val="single" w:sz="12" w:space="0" w:color="000000"/>
              <w:bottom w:val="nil"/>
            </w:tcBorders>
            <w:shd w:val="clear" w:color="auto" w:fill="auto"/>
          </w:tcPr>
          <w:p w14:paraId="6CC41106" w14:textId="7F9EDB25" w:rsidR="005167BD" w:rsidRPr="00EF1F06" w:rsidRDefault="005167BD" w:rsidP="005167BD">
            <w:pPr>
              <w:pStyle w:val="Rientrocorpodeltesto21"/>
              <w:tabs>
                <w:tab w:val="left" w:pos="1134"/>
              </w:tabs>
              <w:ind w:firstLine="0"/>
              <w:rPr>
                <w:rFonts w:ascii="Arial" w:hAnsi="Arial" w:cs="Arial"/>
                <w:i w:val="0"/>
                <w:szCs w:val="24"/>
              </w:rPr>
            </w:pPr>
          </w:p>
        </w:tc>
      </w:tr>
      <w:tr w:rsidR="005167BD" w:rsidRPr="00EF1F06" w14:paraId="73D6A1DF" w14:textId="77777777" w:rsidTr="00E64A34">
        <w:trPr>
          <w:trHeight w:val="850"/>
        </w:trPr>
        <w:tc>
          <w:tcPr>
            <w:tcW w:w="10632" w:type="dxa"/>
            <w:tcBorders>
              <w:top w:val="nil"/>
              <w:bottom w:val="single" w:sz="12" w:space="0" w:color="000000"/>
            </w:tcBorders>
            <w:shd w:val="clear" w:color="auto" w:fill="auto"/>
          </w:tcPr>
          <w:p w14:paraId="36A3D7FD" w14:textId="3BC52CF3" w:rsidR="005167BD" w:rsidRDefault="00E64A34" w:rsidP="005167BD">
            <w:pPr>
              <w:tabs>
                <w:tab w:val="left" w:pos="426"/>
                <w:tab w:val="left" w:pos="1134"/>
              </w:tabs>
              <w:snapToGrid w:val="0"/>
              <w:jc w:val="both"/>
              <w:rPr>
                <w:rFonts w:ascii="Arial" w:hAnsi="Arial" w:cs="Arial"/>
              </w:rPr>
            </w:pPr>
            <w:r>
              <w:rPr>
                <w:rFonts w:ascii="Arial" w:hAnsi="Arial" w:cs="Arial"/>
              </w:rPr>
              <w:t>25</w:t>
            </w:r>
            <w:r w:rsidR="005167BD">
              <w:rPr>
                <w:rFonts w:ascii="Arial" w:hAnsi="Arial" w:cs="Arial"/>
              </w:rPr>
              <w:t>.</w:t>
            </w:r>
            <w:r w:rsidR="005167BD" w:rsidRPr="00EF1F06">
              <w:rPr>
                <w:rFonts w:ascii="Arial" w:hAnsi="Arial" w:cs="Arial"/>
              </w:rPr>
              <w:t xml:space="preserve"> </w:t>
            </w:r>
            <w:r w:rsidR="005167BD" w:rsidRPr="00EF1F06">
              <w:rPr>
                <w:rFonts w:ascii="Arial" w:hAnsi="Arial" w:cs="Arial"/>
              </w:rPr>
              <w:t xml:space="preserve"> di prendere atto che il diario dell’eventuale preselezione, della prova scritta e della prova orale, la sede di svolgimento e l’elenco dei candidati ammessi verranno esposti all’Albo pretorio on – line e sul sito internet del Comune di Cavalese all’indirizzo </w:t>
            </w:r>
            <w:hyperlink r:id="rId8" w:history="1">
              <w:r w:rsidR="005167BD" w:rsidRPr="00EF1F06">
                <w:rPr>
                  <w:rStyle w:val="Collegamentoipertestuale"/>
                  <w:rFonts w:ascii="Arial" w:hAnsi="Arial" w:cs="Arial"/>
                </w:rPr>
                <w:t>www.comunecavalese.it</w:t>
              </w:r>
            </w:hyperlink>
            <w:r w:rsidR="005167BD" w:rsidRPr="00EF1F06">
              <w:rPr>
                <w:rFonts w:ascii="Arial" w:hAnsi="Arial" w:cs="Arial"/>
              </w:rPr>
              <w:t xml:space="preserve"> e che la pubblicazione all’Albo pretorio on – line e sul sito internet hanno valore di notifica a tutti gli effetti senza ulteriori avvisi circa lo svolgimento delle prove medesime.</w:t>
            </w:r>
          </w:p>
          <w:p w14:paraId="46F9AFB6" w14:textId="1EF23C01" w:rsidR="00C036C3" w:rsidRPr="00EF1F06" w:rsidRDefault="00C036C3" w:rsidP="005167BD">
            <w:pPr>
              <w:tabs>
                <w:tab w:val="left" w:pos="426"/>
                <w:tab w:val="left" w:pos="1134"/>
              </w:tabs>
              <w:snapToGrid w:val="0"/>
              <w:jc w:val="both"/>
              <w:rPr>
                <w:rFonts w:ascii="Arial" w:hAnsi="Arial" w:cs="Arial"/>
              </w:rPr>
            </w:pPr>
          </w:p>
        </w:tc>
      </w:tr>
      <w:tr w:rsidR="005167BD" w:rsidRPr="00EF1F06" w14:paraId="248A5586" w14:textId="77777777" w:rsidTr="00E64A34">
        <w:trPr>
          <w:trHeight w:val="3756"/>
        </w:trPr>
        <w:tc>
          <w:tcPr>
            <w:tcW w:w="10632" w:type="dxa"/>
            <w:shd w:val="clear" w:color="auto" w:fill="auto"/>
          </w:tcPr>
          <w:p w14:paraId="739D3BAB" w14:textId="41C9E8DE" w:rsidR="005167BD" w:rsidRPr="00EF1F06" w:rsidRDefault="00E64A34" w:rsidP="005167BD">
            <w:pPr>
              <w:pStyle w:val="Corpotesto"/>
              <w:rPr>
                <w:rFonts w:ascii="Arial" w:hAnsi="Arial" w:cs="Arial"/>
                <w:szCs w:val="24"/>
              </w:rPr>
            </w:pPr>
            <w:r>
              <w:rPr>
                <w:rFonts w:ascii="Arial" w:hAnsi="Arial" w:cs="Arial"/>
                <w:bCs/>
                <w:szCs w:val="24"/>
              </w:rPr>
              <w:t>26</w:t>
            </w:r>
            <w:r w:rsidR="005167BD" w:rsidRPr="00EF1F06">
              <w:rPr>
                <w:rFonts w:ascii="Arial" w:hAnsi="Arial" w:cs="Arial"/>
                <w:bCs/>
                <w:szCs w:val="24"/>
              </w:rPr>
              <w:t>.</w:t>
            </w:r>
            <w:r w:rsidR="005167BD" w:rsidRPr="00EF1F06">
              <w:rPr>
                <w:rFonts w:ascii="Arial" w:hAnsi="Arial" w:cs="Arial"/>
                <w:szCs w:val="24"/>
              </w:rPr>
              <w:t xml:space="preserve"> </w:t>
            </w:r>
            <w:r w:rsidR="005167BD" w:rsidRPr="00EF1F06">
              <w:rPr>
                <w:rFonts w:ascii="Arial" w:hAnsi="Arial" w:cs="Arial"/>
                <w:szCs w:val="24"/>
              </w:rPr>
              <w:t> di eleggere domicilio, ai fini del concorso, presso il seguente indirizzo:</w:t>
            </w:r>
          </w:p>
          <w:p w14:paraId="72070821" w14:textId="77777777" w:rsidR="005167BD" w:rsidRPr="00EF1F06" w:rsidRDefault="005167BD" w:rsidP="005167BD">
            <w:pPr>
              <w:pStyle w:val="WW-BodyText2"/>
              <w:spacing w:line="240" w:lineRule="auto"/>
              <w:ind w:firstLine="0"/>
              <w:rPr>
                <w:sz w:val="24"/>
                <w:szCs w:val="24"/>
              </w:rPr>
            </w:pPr>
          </w:p>
          <w:p w14:paraId="12CFC151" w14:textId="26D3E56A" w:rsidR="005167BD" w:rsidRPr="00EF1F06" w:rsidRDefault="005167BD" w:rsidP="005167BD">
            <w:pPr>
              <w:spacing w:line="360" w:lineRule="auto"/>
              <w:jc w:val="both"/>
              <w:rPr>
                <w:rFonts w:ascii="Arial" w:hAnsi="Arial" w:cs="Arial"/>
              </w:rPr>
            </w:pPr>
            <w:r w:rsidRPr="00EF1F06">
              <w:rPr>
                <w:rFonts w:ascii="Arial" w:hAnsi="Arial" w:cs="Arial"/>
              </w:rPr>
              <w:t>Cognome e Nome __________________________________________________________</w:t>
            </w:r>
            <w:r>
              <w:rPr>
                <w:rFonts w:ascii="Arial" w:hAnsi="Arial" w:cs="Arial"/>
              </w:rPr>
              <w:t>______</w:t>
            </w:r>
          </w:p>
          <w:p w14:paraId="4738067C" w14:textId="36A7FD16" w:rsidR="005167BD" w:rsidRPr="00EF1F06" w:rsidRDefault="005167BD" w:rsidP="005167BD">
            <w:pPr>
              <w:spacing w:line="360" w:lineRule="auto"/>
              <w:jc w:val="both"/>
              <w:rPr>
                <w:rFonts w:ascii="Arial" w:hAnsi="Arial" w:cs="Arial"/>
              </w:rPr>
            </w:pPr>
            <w:r w:rsidRPr="00EF1F06">
              <w:rPr>
                <w:rFonts w:ascii="Arial" w:hAnsi="Arial" w:cs="Arial"/>
              </w:rPr>
              <w:t>Via/Piazza/Loc.  ____________________________________________________________</w:t>
            </w:r>
            <w:r>
              <w:rPr>
                <w:rFonts w:ascii="Arial" w:hAnsi="Arial" w:cs="Arial"/>
              </w:rPr>
              <w:t>_____</w:t>
            </w:r>
          </w:p>
          <w:p w14:paraId="4B5D9684" w14:textId="3A35E19D" w:rsidR="005167BD" w:rsidRPr="00EF1F06" w:rsidRDefault="005167BD" w:rsidP="005167BD">
            <w:pPr>
              <w:spacing w:line="360" w:lineRule="auto"/>
              <w:jc w:val="both"/>
              <w:rPr>
                <w:rFonts w:ascii="Arial" w:hAnsi="Arial" w:cs="Arial"/>
              </w:rPr>
            </w:pPr>
            <w:r w:rsidRPr="00EF1F06">
              <w:rPr>
                <w:rFonts w:ascii="Arial" w:hAnsi="Arial" w:cs="Arial"/>
              </w:rPr>
              <w:t xml:space="preserve">Comune _____________________________________ Provincia _________ CAP </w:t>
            </w:r>
            <w:r>
              <w:rPr>
                <w:rFonts w:ascii="Arial" w:hAnsi="Arial" w:cs="Arial"/>
              </w:rPr>
              <w:t>____________</w:t>
            </w:r>
          </w:p>
          <w:p w14:paraId="60642D21" w14:textId="39B7F56B"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telefono: _______________________ cellulare ____________________________________</w:t>
            </w:r>
            <w:r>
              <w:rPr>
                <w:rFonts w:ascii="Arial" w:hAnsi="Arial" w:cs="Arial"/>
                <w:szCs w:val="24"/>
              </w:rPr>
              <w:t>____</w:t>
            </w:r>
          </w:p>
          <w:p w14:paraId="4C3E6E29" w14:textId="77777777" w:rsidR="00C036C3" w:rsidRDefault="00C036C3" w:rsidP="005167BD">
            <w:pPr>
              <w:pStyle w:val="Rientrocorpodeltesto21"/>
              <w:tabs>
                <w:tab w:val="left" w:pos="1134"/>
              </w:tabs>
              <w:ind w:firstLine="0"/>
              <w:rPr>
                <w:rFonts w:ascii="Arial" w:hAnsi="Arial" w:cs="Arial"/>
                <w:szCs w:val="24"/>
              </w:rPr>
            </w:pPr>
          </w:p>
          <w:p w14:paraId="4C5502CC" w14:textId="46A1E797"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eventuale indirizzo e-mail __________________________________</w:t>
            </w:r>
            <w:r>
              <w:rPr>
                <w:rFonts w:ascii="Arial" w:hAnsi="Arial" w:cs="Arial"/>
                <w:szCs w:val="24"/>
              </w:rPr>
              <w:t>_______________________</w:t>
            </w:r>
          </w:p>
          <w:p w14:paraId="4AC98D47" w14:textId="77777777" w:rsidR="00C036C3" w:rsidRDefault="00C036C3" w:rsidP="005167BD">
            <w:pPr>
              <w:pStyle w:val="Rientrocorpodeltesto21"/>
              <w:tabs>
                <w:tab w:val="left" w:pos="1134"/>
              </w:tabs>
              <w:ind w:firstLine="0"/>
              <w:rPr>
                <w:rFonts w:ascii="Arial" w:hAnsi="Arial" w:cs="Arial"/>
                <w:szCs w:val="24"/>
              </w:rPr>
            </w:pPr>
          </w:p>
          <w:p w14:paraId="745936BB" w14:textId="121500BA"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eventuale indirizzo PEC ___________________________________</w:t>
            </w:r>
            <w:r>
              <w:rPr>
                <w:rFonts w:ascii="Arial" w:hAnsi="Arial" w:cs="Arial"/>
                <w:szCs w:val="24"/>
              </w:rPr>
              <w:t>_______________________</w:t>
            </w:r>
          </w:p>
          <w:p w14:paraId="0DC16754" w14:textId="31E71F30" w:rsidR="005167BD" w:rsidRPr="00EF1F06" w:rsidRDefault="005167BD" w:rsidP="005167BD">
            <w:pPr>
              <w:pStyle w:val="Rientrocorpodeltesto21"/>
              <w:tabs>
                <w:tab w:val="left" w:pos="1134"/>
              </w:tabs>
              <w:ind w:firstLine="0"/>
              <w:rPr>
                <w:rFonts w:ascii="Arial" w:hAnsi="Arial" w:cs="Arial"/>
                <w:i w:val="0"/>
                <w:szCs w:val="24"/>
              </w:rPr>
            </w:pPr>
            <w:r w:rsidRPr="00EF1F06">
              <w:rPr>
                <w:rFonts w:ascii="Arial" w:hAnsi="Arial" w:cs="Arial"/>
                <w:i w:val="0"/>
                <w:szCs w:val="24"/>
              </w:rPr>
              <w:t>e di impegnarsi fin d’ora a far conoscere eventuali successiv</w:t>
            </w:r>
            <w:r>
              <w:rPr>
                <w:rFonts w:ascii="Arial" w:hAnsi="Arial" w:cs="Arial"/>
                <w:i w:val="0"/>
                <w:szCs w:val="24"/>
              </w:rPr>
              <w:t>e</w:t>
            </w:r>
            <w:r w:rsidRPr="00EF1F06">
              <w:rPr>
                <w:rFonts w:ascii="Arial" w:hAnsi="Arial" w:cs="Arial"/>
                <w:i w:val="0"/>
                <w:szCs w:val="24"/>
              </w:rPr>
              <w:t xml:space="preserve"> variazioni di indirizzo, fino all'esaurimento del concorso pubblico, mediante lettera raccomandata, PEC o mediante fax, riconoscendo che il Comune di Cavalese non assume alcuna responsabilità in caso di irreperibilità del destinatario.</w:t>
            </w:r>
          </w:p>
          <w:p w14:paraId="4FA5BE82" w14:textId="77777777" w:rsidR="005167BD" w:rsidRPr="00EF1F06" w:rsidRDefault="005167BD" w:rsidP="005167BD">
            <w:pPr>
              <w:pStyle w:val="Rientrocorpodeltesto21"/>
              <w:tabs>
                <w:tab w:val="left" w:pos="1134"/>
              </w:tabs>
              <w:ind w:firstLine="0"/>
              <w:rPr>
                <w:rFonts w:ascii="Arial" w:hAnsi="Arial" w:cs="Arial"/>
                <w:i w:val="0"/>
                <w:szCs w:val="24"/>
              </w:rPr>
            </w:pPr>
          </w:p>
        </w:tc>
      </w:tr>
    </w:tbl>
    <w:p w14:paraId="0AA3F4F1" w14:textId="77777777" w:rsidR="00331F1E" w:rsidRDefault="00331F1E" w:rsidP="00331F1E">
      <w:pPr>
        <w:jc w:val="both"/>
        <w:rPr>
          <w:rFonts w:ascii="Arial" w:hAnsi="Arial" w:cs="Arial"/>
        </w:rPr>
      </w:pPr>
    </w:p>
    <w:p w14:paraId="1205FE51" w14:textId="1771FA81" w:rsidR="00AD0F88" w:rsidRPr="00EF1F06" w:rsidRDefault="00AD0F88" w:rsidP="00331F1E">
      <w:pPr>
        <w:ind w:left="-426"/>
        <w:jc w:val="both"/>
        <w:rPr>
          <w:rFonts w:ascii="Arial" w:hAnsi="Arial" w:cs="Arial"/>
        </w:rPr>
      </w:pPr>
      <w:r w:rsidRPr="00EF1F06">
        <w:rPr>
          <w:rFonts w:ascii="Arial" w:hAnsi="Arial" w:cs="Arial"/>
          <w:b/>
        </w:rPr>
        <w:t xml:space="preserve">NB: </w:t>
      </w:r>
      <w:r w:rsidR="00165F0C" w:rsidRPr="00EF1F06">
        <w:rPr>
          <w:rFonts w:ascii="Arial" w:hAnsi="Arial" w:cs="Arial"/>
          <w:b/>
        </w:rPr>
        <w:t>L</w:t>
      </w:r>
      <w:r w:rsidRPr="00EF1F06">
        <w:rPr>
          <w:rFonts w:ascii="Arial" w:hAnsi="Arial" w:cs="Arial"/>
          <w:b/>
        </w:rPr>
        <w:t xml:space="preserve">a presente domanda ha valore di dichiarazione sostitutiva di atto di notorietà; si invita pertanto il candidato all’attenta compilazione della stessa in tutte le sue parti ed a contrassegnare tutte le caselle interessate. </w:t>
      </w:r>
    </w:p>
    <w:p w14:paraId="266F03B7" w14:textId="77777777" w:rsidR="00C036C3" w:rsidRDefault="00C036C3" w:rsidP="00331F1E">
      <w:pPr>
        <w:spacing w:line="360" w:lineRule="auto"/>
        <w:ind w:left="-426"/>
        <w:rPr>
          <w:rFonts w:ascii="Arial" w:hAnsi="Arial" w:cs="Arial"/>
        </w:rPr>
      </w:pPr>
    </w:p>
    <w:p w14:paraId="3C2C76BD" w14:textId="77777777" w:rsidR="00E54111" w:rsidRDefault="00E54111" w:rsidP="00331F1E">
      <w:pPr>
        <w:spacing w:line="360" w:lineRule="auto"/>
        <w:ind w:left="-426"/>
        <w:rPr>
          <w:rFonts w:ascii="Arial" w:hAnsi="Arial" w:cs="Arial"/>
        </w:rPr>
      </w:pPr>
    </w:p>
    <w:p w14:paraId="32E593B0" w14:textId="77777777" w:rsidR="00E54111" w:rsidRDefault="00E54111" w:rsidP="00331F1E">
      <w:pPr>
        <w:spacing w:line="360" w:lineRule="auto"/>
        <w:ind w:left="-426"/>
        <w:rPr>
          <w:rFonts w:ascii="Arial" w:hAnsi="Arial" w:cs="Arial"/>
        </w:rPr>
      </w:pPr>
    </w:p>
    <w:p w14:paraId="380E3D46" w14:textId="10D412E5" w:rsidR="00AD0F88" w:rsidRPr="00EF1F06" w:rsidRDefault="00AD0F88" w:rsidP="00331F1E">
      <w:pPr>
        <w:spacing w:line="360" w:lineRule="auto"/>
        <w:ind w:left="-426"/>
        <w:rPr>
          <w:rFonts w:ascii="Arial" w:hAnsi="Arial" w:cs="Arial"/>
        </w:rPr>
      </w:pPr>
      <w:r w:rsidRPr="00EF1F06">
        <w:rPr>
          <w:rFonts w:ascii="Arial" w:hAnsi="Arial" w:cs="Arial"/>
        </w:rPr>
        <w:t>Data ____________________                                    Firma _______________________</w:t>
      </w:r>
    </w:p>
    <w:p w14:paraId="06FB2244" w14:textId="77777777" w:rsidR="000E2006" w:rsidRDefault="000E2006" w:rsidP="00331F1E">
      <w:pPr>
        <w:ind w:left="-426"/>
        <w:rPr>
          <w:rFonts w:ascii="Arial" w:hAnsi="Arial" w:cs="Arial"/>
        </w:rPr>
      </w:pPr>
    </w:p>
    <w:p w14:paraId="1C3F4083" w14:textId="77777777" w:rsidR="00E54111" w:rsidRDefault="00E54111" w:rsidP="00331F1E">
      <w:pPr>
        <w:ind w:left="-426"/>
        <w:rPr>
          <w:rFonts w:ascii="Arial" w:hAnsi="Arial" w:cs="Arial"/>
        </w:rPr>
      </w:pPr>
    </w:p>
    <w:p w14:paraId="666BCFC5" w14:textId="77777777" w:rsidR="00E54111" w:rsidRDefault="00E54111" w:rsidP="00331F1E">
      <w:pPr>
        <w:ind w:left="-426"/>
        <w:rPr>
          <w:rFonts w:ascii="Arial" w:hAnsi="Arial" w:cs="Arial"/>
        </w:rPr>
      </w:pPr>
    </w:p>
    <w:p w14:paraId="3F97B25B" w14:textId="419AB057" w:rsidR="00655B31" w:rsidRPr="00EF1F06" w:rsidRDefault="00655B31" w:rsidP="00331F1E">
      <w:pPr>
        <w:ind w:left="-426"/>
        <w:rPr>
          <w:rFonts w:ascii="Arial" w:hAnsi="Arial" w:cs="Arial"/>
        </w:rPr>
      </w:pPr>
      <w:r w:rsidRPr="00EF1F06">
        <w:rPr>
          <w:rFonts w:ascii="Arial" w:hAnsi="Arial" w:cs="Arial"/>
        </w:rPr>
        <w:t xml:space="preserve">Ai sensi dell’art. 38 del D.P.R. 445/2000, la presente dichiarazione </w:t>
      </w:r>
      <w:r w:rsidR="00CF4319" w:rsidRPr="00EF1F06">
        <w:rPr>
          <w:rFonts w:ascii="Arial" w:hAnsi="Arial" w:cs="Arial"/>
        </w:rPr>
        <w:t>è stata:</w:t>
      </w:r>
    </w:p>
    <w:p w14:paraId="155168AB" w14:textId="10467B75" w:rsidR="002D1BE7" w:rsidRDefault="00655B31" w:rsidP="00331F1E">
      <w:pPr>
        <w:ind w:left="-426"/>
        <w:jc w:val="both"/>
        <w:rPr>
          <w:rFonts w:ascii="Arial" w:hAnsi="Arial" w:cs="Arial"/>
        </w:rPr>
      </w:pPr>
      <w:r w:rsidRPr="00EF1F06">
        <w:rPr>
          <w:rFonts w:ascii="Arial" w:hAnsi="Arial" w:cs="Arial"/>
        </w:rPr>
        <w:t>sottoscritta in presenza dell’addetto al ricevimento della domanda (firma dell’addetto): _____________________</w:t>
      </w:r>
    </w:p>
    <w:p w14:paraId="522E6815" w14:textId="77777777" w:rsidR="00C036C3" w:rsidRDefault="00C036C3" w:rsidP="00331F1E">
      <w:pPr>
        <w:ind w:left="-426"/>
        <w:jc w:val="both"/>
        <w:rPr>
          <w:rFonts w:ascii="Arial" w:hAnsi="Arial" w:cs="Arial"/>
        </w:rPr>
      </w:pPr>
    </w:p>
    <w:p w14:paraId="30FA5887" w14:textId="77777777" w:rsidR="00C036C3" w:rsidRPr="00EF1F06" w:rsidRDefault="00C036C3" w:rsidP="00331F1E">
      <w:pPr>
        <w:ind w:left="-426"/>
        <w:jc w:val="both"/>
        <w:rPr>
          <w:rFonts w:ascii="Arial" w:hAnsi="Arial" w:cs="Arial"/>
        </w:rPr>
      </w:pPr>
    </w:p>
    <w:p w14:paraId="590168F6" w14:textId="198EC7C3" w:rsidR="00655B31" w:rsidRPr="00EF1F06" w:rsidRDefault="00655B31" w:rsidP="00331F1E">
      <w:pPr>
        <w:ind w:left="-426"/>
        <w:jc w:val="both"/>
        <w:rPr>
          <w:rFonts w:ascii="Arial" w:hAnsi="Arial" w:cs="Arial"/>
        </w:rPr>
      </w:pPr>
      <w:r w:rsidRPr="00EF1F06">
        <w:rPr>
          <w:rFonts w:ascii="Arial" w:hAnsi="Arial" w:cs="Arial"/>
        </w:rPr>
        <w:t></w:t>
      </w:r>
      <w:r w:rsidR="000E2006">
        <w:rPr>
          <w:rFonts w:ascii="Arial" w:hAnsi="Arial" w:cs="Arial"/>
        </w:rPr>
        <w:t xml:space="preserve"> </w:t>
      </w:r>
      <w:r w:rsidRPr="00EF1F06">
        <w:rPr>
          <w:rFonts w:ascii="Arial" w:hAnsi="Arial" w:cs="Arial"/>
        </w:rPr>
        <w:t xml:space="preserve">già sottoscritta e presentata unitamente a copia fotostatica di un documento di riconoscimento del dichiarante </w:t>
      </w:r>
      <w:r w:rsidRPr="00EF1F06">
        <w:rPr>
          <w:rFonts w:ascii="Arial" w:hAnsi="Arial" w:cs="Arial"/>
        </w:rPr>
        <w:tab/>
      </w:r>
    </w:p>
    <w:p w14:paraId="6A7BF84E" w14:textId="77777777" w:rsidR="009F7F2F" w:rsidRPr="00EF1F06" w:rsidRDefault="009F7F2F" w:rsidP="00331F1E">
      <w:pPr>
        <w:ind w:left="-426"/>
        <w:jc w:val="both"/>
        <w:rPr>
          <w:rFonts w:ascii="Arial" w:hAnsi="Arial" w:cs="Arial"/>
        </w:rPr>
      </w:pPr>
    </w:p>
    <w:p w14:paraId="6147D1A1" w14:textId="77777777" w:rsidR="00331F1E" w:rsidRDefault="00AD0F88" w:rsidP="00331F1E">
      <w:pPr>
        <w:pBdr>
          <w:top w:val="single" w:sz="4" w:space="1" w:color="000000"/>
          <w:left w:val="single" w:sz="4" w:space="4" w:color="000000"/>
          <w:bottom w:val="single" w:sz="4" w:space="1" w:color="000000"/>
          <w:right w:val="single" w:sz="4" w:space="4" w:color="000000"/>
        </w:pBdr>
        <w:spacing w:line="360" w:lineRule="auto"/>
        <w:ind w:left="-426" w:right="57"/>
        <w:jc w:val="both"/>
        <w:rPr>
          <w:rFonts w:ascii="Arial" w:hAnsi="Arial" w:cs="Arial"/>
        </w:rPr>
      </w:pPr>
      <w:r w:rsidRPr="00EF1F06">
        <w:rPr>
          <w:rFonts w:ascii="Arial" w:hAnsi="Arial" w:cs="Arial"/>
        </w:rPr>
        <w:t>Allega alla domanda i seguenti documenti (barrare le caselle interessate):</w:t>
      </w:r>
    </w:p>
    <w:p w14:paraId="1A5BE87E" w14:textId="1B4204ED" w:rsidR="00AD0F88" w:rsidRPr="00EF1F06" w:rsidRDefault="00AD0F88" w:rsidP="00331F1E">
      <w:pPr>
        <w:pBdr>
          <w:top w:val="single" w:sz="4" w:space="1" w:color="000000"/>
          <w:left w:val="single" w:sz="4" w:space="4" w:color="000000"/>
          <w:bottom w:val="single" w:sz="4" w:space="1" w:color="000000"/>
          <w:right w:val="single" w:sz="4" w:space="4" w:color="000000"/>
        </w:pBdr>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fotocopia semplice fronte-retro di un documento di identità in corso di validità (se la firma non è</w:t>
      </w:r>
    </w:p>
    <w:p w14:paraId="52F2F53A" w14:textId="77777777"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hAnsi="Arial" w:cs="Arial"/>
        </w:rPr>
        <w:t xml:space="preserve">     apposta davanti al funzionario autorizzato a ricevere la domanda);</w:t>
      </w:r>
    </w:p>
    <w:p w14:paraId="4DB68889" w14:textId="1E84101F"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17"/>
        </w:tabs>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eventuali titoli comprovanti il diritto di preferenza alla nomina (in caso di parità di punteggio finale);</w:t>
      </w:r>
    </w:p>
    <w:p w14:paraId="6EA0E122" w14:textId="46AD94A4"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elenco in carta libera dei documenti presentati firmato in calce dal candidato;</w:t>
      </w:r>
    </w:p>
    <w:p w14:paraId="20ACE607" w14:textId="534EC4CF"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17"/>
        </w:tabs>
        <w:spacing w:line="360" w:lineRule="auto"/>
        <w:ind w:left="-426" w:right="57"/>
        <w:jc w:val="both"/>
        <w:rPr>
          <w:rFonts w:ascii="Arial" w:hAnsi="Arial" w:cs="Arial"/>
        </w:rPr>
      </w:pPr>
      <w:proofErr w:type="gramStart"/>
      <w:r w:rsidRPr="00EF1F06">
        <w:rPr>
          <w:rFonts w:ascii="Arial" w:eastAsia="Symbol" w:hAnsi="Arial" w:cs="Arial"/>
        </w:rPr>
        <w:t></w:t>
      </w:r>
      <w:r w:rsidRPr="00EF1F06">
        <w:rPr>
          <w:rFonts w:ascii="Arial" w:hAnsi="Arial" w:cs="Arial"/>
        </w:rPr>
        <w:t xml:space="preserve">  eventuali</w:t>
      </w:r>
      <w:proofErr w:type="gramEnd"/>
      <w:r w:rsidR="00E827F1" w:rsidRPr="00EF1F06">
        <w:rPr>
          <w:rFonts w:ascii="Arial" w:hAnsi="Arial" w:cs="Arial"/>
        </w:rPr>
        <w:t xml:space="preserve"> </w:t>
      </w:r>
      <w:r w:rsidRPr="00EF1F06">
        <w:rPr>
          <w:rFonts w:ascii="Arial" w:hAnsi="Arial" w:cs="Arial"/>
        </w:rPr>
        <w:t>altri allegati, se non già autocertificati:______________________________</w:t>
      </w:r>
    </w:p>
    <w:sectPr w:rsidR="00AD0F88" w:rsidRPr="00EF1F06" w:rsidSect="00331F1E">
      <w:footerReference w:type="default" r:id="rId9"/>
      <w:pgSz w:w="11906" w:h="16838"/>
      <w:pgMar w:top="426" w:right="56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0E74" w14:textId="77777777" w:rsidR="009B4F5C" w:rsidRDefault="009B4F5C" w:rsidP="00616F1E">
      <w:r>
        <w:separator/>
      </w:r>
    </w:p>
  </w:endnote>
  <w:endnote w:type="continuationSeparator" w:id="0">
    <w:p w14:paraId="17F57A61" w14:textId="77777777" w:rsidR="009B4F5C" w:rsidRDefault="009B4F5C"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105683"/>
      <w:docPartObj>
        <w:docPartGallery w:val="Page Numbers (Bottom of Page)"/>
        <w:docPartUnique/>
      </w:docPartObj>
    </w:sdtPr>
    <w:sdtEndPr/>
    <w:sdtContent>
      <w:p w14:paraId="1D510886" w14:textId="77777777" w:rsidR="004A7327" w:rsidRDefault="004A7327">
        <w:pPr>
          <w:pStyle w:val="Pidipagina"/>
          <w:jc w:val="center"/>
        </w:pPr>
        <w:r>
          <w:fldChar w:fldCharType="begin"/>
        </w:r>
        <w:r>
          <w:instrText>PAGE   \* MERGEFORMAT</w:instrText>
        </w:r>
        <w:r>
          <w:fldChar w:fldCharType="separate"/>
        </w:r>
        <w:r>
          <w:t>2</w:t>
        </w:r>
        <w:r>
          <w:fldChar w:fldCharType="end"/>
        </w:r>
      </w:p>
    </w:sdtContent>
  </w:sdt>
  <w:p w14:paraId="48C0B301"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468E" w14:textId="77777777" w:rsidR="009B4F5C" w:rsidRDefault="009B4F5C" w:rsidP="00616F1E">
      <w:r>
        <w:separator/>
      </w:r>
    </w:p>
  </w:footnote>
  <w:footnote w:type="continuationSeparator" w:id="0">
    <w:p w14:paraId="5D73394E" w14:textId="77777777" w:rsidR="009B4F5C" w:rsidRDefault="009B4F5C"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1036041"/>
    <w:multiLevelType w:val="hybridMultilevel"/>
    <w:tmpl w:val="22B4BFDA"/>
    <w:lvl w:ilvl="0" w:tplc="D97019A8">
      <w:start w:val="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0494AB5"/>
    <w:multiLevelType w:val="hybridMultilevel"/>
    <w:tmpl w:val="5E5C8820"/>
    <w:lvl w:ilvl="0" w:tplc="0FC665FE">
      <w:start w:val="12"/>
      <w:numFmt w:val="decimal"/>
      <w:lvlText w:val="%1."/>
      <w:lvlJc w:val="left"/>
      <w:pPr>
        <w:ind w:left="2922" w:hanging="360"/>
      </w:pPr>
      <w:rPr>
        <w:rFonts w:hint="default"/>
      </w:rPr>
    </w:lvl>
    <w:lvl w:ilvl="1" w:tplc="04100019" w:tentative="1">
      <w:start w:val="1"/>
      <w:numFmt w:val="lowerLetter"/>
      <w:lvlText w:val="%2."/>
      <w:lvlJc w:val="left"/>
      <w:pPr>
        <w:ind w:left="3642" w:hanging="360"/>
      </w:pPr>
    </w:lvl>
    <w:lvl w:ilvl="2" w:tplc="0410001B" w:tentative="1">
      <w:start w:val="1"/>
      <w:numFmt w:val="lowerRoman"/>
      <w:lvlText w:val="%3."/>
      <w:lvlJc w:val="right"/>
      <w:pPr>
        <w:ind w:left="4362" w:hanging="180"/>
      </w:pPr>
    </w:lvl>
    <w:lvl w:ilvl="3" w:tplc="0410000F" w:tentative="1">
      <w:start w:val="1"/>
      <w:numFmt w:val="decimal"/>
      <w:lvlText w:val="%4."/>
      <w:lvlJc w:val="left"/>
      <w:pPr>
        <w:ind w:left="5082" w:hanging="360"/>
      </w:pPr>
    </w:lvl>
    <w:lvl w:ilvl="4" w:tplc="04100019" w:tentative="1">
      <w:start w:val="1"/>
      <w:numFmt w:val="lowerLetter"/>
      <w:lvlText w:val="%5."/>
      <w:lvlJc w:val="left"/>
      <w:pPr>
        <w:ind w:left="5802" w:hanging="360"/>
      </w:pPr>
    </w:lvl>
    <w:lvl w:ilvl="5" w:tplc="0410001B" w:tentative="1">
      <w:start w:val="1"/>
      <w:numFmt w:val="lowerRoman"/>
      <w:lvlText w:val="%6."/>
      <w:lvlJc w:val="right"/>
      <w:pPr>
        <w:ind w:left="6522" w:hanging="180"/>
      </w:pPr>
    </w:lvl>
    <w:lvl w:ilvl="6" w:tplc="0410000F" w:tentative="1">
      <w:start w:val="1"/>
      <w:numFmt w:val="decimal"/>
      <w:lvlText w:val="%7."/>
      <w:lvlJc w:val="left"/>
      <w:pPr>
        <w:ind w:left="7242" w:hanging="360"/>
      </w:pPr>
    </w:lvl>
    <w:lvl w:ilvl="7" w:tplc="04100019" w:tentative="1">
      <w:start w:val="1"/>
      <w:numFmt w:val="lowerLetter"/>
      <w:lvlText w:val="%8."/>
      <w:lvlJc w:val="left"/>
      <w:pPr>
        <w:ind w:left="7962" w:hanging="360"/>
      </w:pPr>
    </w:lvl>
    <w:lvl w:ilvl="8" w:tplc="0410001B" w:tentative="1">
      <w:start w:val="1"/>
      <w:numFmt w:val="lowerRoman"/>
      <w:lvlText w:val="%9."/>
      <w:lvlJc w:val="right"/>
      <w:pPr>
        <w:ind w:left="8682" w:hanging="180"/>
      </w:pPr>
    </w:lvl>
  </w:abstractNum>
  <w:abstractNum w:abstractNumId="27"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592572B"/>
    <w:multiLevelType w:val="multilevel"/>
    <w:tmpl w:val="00000010"/>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0"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694296">
    <w:abstractNumId w:val="0"/>
  </w:num>
  <w:num w:numId="2" w16cid:durableId="1127430972">
    <w:abstractNumId w:val="1"/>
  </w:num>
  <w:num w:numId="3" w16cid:durableId="1164080168">
    <w:abstractNumId w:val="2"/>
  </w:num>
  <w:num w:numId="4" w16cid:durableId="1361667218">
    <w:abstractNumId w:val="3"/>
  </w:num>
  <w:num w:numId="5" w16cid:durableId="863059490">
    <w:abstractNumId w:val="4"/>
  </w:num>
  <w:num w:numId="6" w16cid:durableId="705565895">
    <w:abstractNumId w:val="5"/>
  </w:num>
  <w:num w:numId="7" w16cid:durableId="1151411217">
    <w:abstractNumId w:val="6"/>
  </w:num>
  <w:num w:numId="8" w16cid:durableId="1677224507">
    <w:abstractNumId w:val="7"/>
  </w:num>
  <w:num w:numId="9" w16cid:durableId="2034374985">
    <w:abstractNumId w:val="8"/>
  </w:num>
  <w:num w:numId="10" w16cid:durableId="394471445">
    <w:abstractNumId w:val="9"/>
  </w:num>
  <w:num w:numId="11" w16cid:durableId="376469642">
    <w:abstractNumId w:val="10"/>
  </w:num>
  <w:num w:numId="12" w16cid:durableId="2047487250">
    <w:abstractNumId w:val="11"/>
  </w:num>
  <w:num w:numId="13" w16cid:durableId="1416323636">
    <w:abstractNumId w:val="12"/>
  </w:num>
  <w:num w:numId="14" w16cid:durableId="1897739827">
    <w:abstractNumId w:val="13"/>
  </w:num>
  <w:num w:numId="15" w16cid:durableId="1653682556">
    <w:abstractNumId w:val="14"/>
  </w:num>
  <w:num w:numId="16" w16cid:durableId="1239173603">
    <w:abstractNumId w:val="15"/>
  </w:num>
  <w:num w:numId="17" w16cid:durableId="1157762841">
    <w:abstractNumId w:val="16"/>
  </w:num>
  <w:num w:numId="18" w16cid:durableId="1517384006">
    <w:abstractNumId w:val="17"/>
  </w:num>
  <w:num w:numId="19" w16cid:durableId="177548761">
    <w:abstractNumId w:val="18"/>
  </w:num>
  <w:num w:numId="20" w16cid:durableId="1554074353">
    <w:abstractNumId w:val="19"/>
  </w:num>
  <w:num w:numId="21" w16cid:durableId="1527988092">
    <w:abstractNumId w:val="20"/>
  </w:num>
  <w:num w:numId="22" w16cid:durableId="1645626252">
    <w:abstractNumId w:val="21"/>
  </w:num>
  <w:num w:numId="23" w16cid:durableId="795487109">
    <w:abstractNumId w:val="23"/>
  </w:num>
  <w:num w:numId="24" w16cid:durableId="1622417037">
    <w:abstractNumId w:val="27"/>
  </w:num>
  <w:num w:numId="25" w16cid:durableId="991517405">
    <w:abstractNumId w:val="22"/>
  </w:num>
  <w:num w:numId="26" w16cid:durableId="1494762367">
    <w:abstractNumId w:val="28"/>
  </w:num>
  <w:num w:numId="27" w16cid:durableId="947738894">
    <w:abstractNumId w:val="25"/>
  </w:num>
  <w:num w:numId="28" w16cid:durableId="546602849">
    <w:abstractNumId w:val="30"/>
  </w:num>
  <w:num w:numId="29" w16cid:durableId="1764717151">
    <w:abstractNumId w:val="24"/>
  </w:num>
  <w:num w:numId="30" w16cid:durableId="108744012">
    <w:abstractNumId w:val="29"/>
  </w:num>
  <w:num w:numId="31" w16cid:durableId="41178442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2" w16cid:durableId="8011939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03928"/>
    <w:rsid w:val="00013988"/>
    <w:rsid w:val="000268C2"/>
    <w:rsid w:val="00040516"/>
    <w:rsid w:val="00041CFA"/>
    <w:rsid w:val="000420A9"/>
    <w:rsid w:val="00045BAE"/>
    <w:rsid w:val="00045EF5"/>
    <w:rsid w:val="00052FB1"/>
    <w:rsid w:val="0005479A"/>
    <w:rsid w:val="00065F08"/>
    <w:rsid w:val="0007035E"/>
    <w:rsid w:val="0008276F"/>
    <w:rsid w:val="000841D0"/>
    <w:rsid w:val="000B0CCF"/>
    <w:rsid w:val="000B5B21"/>
    <w:rsid w:val="000B5BF9"/>
    <w:rsid w:val="000C3304"/>
    <w:rsid w:val="000D37F8"/>
    <w:rsid w:val="000D4799"/>
    <w:rsid w:val="000E2006"/>
    <w:rsid w:val="000E66D2"/>
    <w:rsid w:val="000F2CC1"/>
    <w:rsid w:val="0010152B"/>
    <w:rsid w:val="00106827"/>
    <w:rsid w:val="00107BDB"/>
    <w:rsid w:val="00114A06"/>
    <w:rsid w:val="00126FC4"/>
    <w:rsid w:val="0013430E"/>
    <w:rsid w:val="00134D1D"/>
    <w:rsid w:val="00165F0C"/>
    <w:rsid w:val="00170A3D"/>
    <w:rsid w:val="00176EA9"/>
    <w:rsid w:val="001B5A2E"/>
    <w:rsid w:val="001B5AF1"/>
    <w:rsid w:val="001D6591"/>
    <w:rsid w:val="001F73DE"/>
    <w:rsid w:val="002040D7"/>
    <w:rsid w:val="00206E1C"/>
    <w:rsid w:val="0022200C"/>
    <w:rsid w:val="00235D83"/>
    <w:rsid w:val="00235DBA"/>
    <w:rsid w:val="00262DAE"/>
    <w:rsid w:val="00280397"/>
    <w:rsid w:val="0028191F"/>
    <w:rsid w:val="00294ACD"/>
    <w:rsid w:val="00297104"/>
    <w:rsid w:val="002A7AAB"/>
    <w:rsid w:val="002D1BE7"/>
    <w:rsid w:val="002D20A5"/>
    <w:rsid w:val="002F5DED"/>
    <w:rsid w:val="00303945"/>
    <w:rsid w:val="00331F1E"/>
    <w:rsid w:val="003360AC"/>
    <w:rsid w:val="00343B23"/>
    <w:rsid w:val="00343B85"/>
    <w:rsid w:val="00365E68"/>
    <w:rsid w:val="00367CF8"/>
    <w:rsid w:val="00370A52"/>
    <w:rsid w:val="00375DAB"/>
    <w:rsid w:val="0039133E"/>
    <w:rsid w:val="003949EA"/>
    <w:rsid w:val="00396FEA"/>
    <w:rsid w:val="00397539"/>
    <w:rsid w:val="003A203D"/>
    <w:rsid w:val="003A6CFF"/>
    <w:rsid w:val="003A753A"/>
    <w:rsid w:val="003D0781"/>
    <w:rsid w:val="003D3F98"/>
    <w:rsid w:val="003D40A2"/>
    <w:rsid w:val="003E3391"/>
    <w:rsid w:val="003F0227"/>
    <w:rsid w:val="00414D01"/>
    <w:rsid w:val="00417826"/>
    <w:rsid w:val="00427D02"/>
    <w:rsid w:val="00435117"/>
    <w:rsid w:val="0044223F"/>
    <w:rsid w:val="00443C02"/>
    <w:rsid w:val="00492587"/>
    <w:rsid w:val="004A31F9"/>
    <w:rsid w:val="004A7327"/>
    <w:rsid w:val="004B1387"/>
    <w:rsid w:val="004C788D"/>
    <w:rsid w:val="004E56C6"/>
    <w:rsid w:val="004E75D7"/>
    <w:rsid w:val="005167BD"/>
    <w:rsid w:val="005435FC"/>
    <w:rsid w:val="005549D6"/>
    <w:rsid w:val="005576A6"/>
    <w:rsid w:val="00566296"/>
    <w:rsid w:val="00586498"/>
    <w:rsid w:val="005A07A2"/>
    <w:rsid w:val="005A77E9"/>
    <w:rsid w:val="005D345B"/>
    <w:rsid w:val="005F1D29"/>
    <w:rsid w:val="00603BD9"/>
    <w:rsid w:val="0061084B"/>
    <w:rsid w:val="00611BDD"/>
    <w:rsid w:val="00616F1E"/>
    <w:rsid w:val="00642D06"/>
    <w:rsid w:val="00654D8A"/>
    <w:rsid w:val="00655B31"/>
    <w:rsid w:val="00665DE2"/>
    <w:rsid w:val="006A0267"/>
    <w:rsid w:val="006A143F"/>
    <w:rsid w:val="006B4589"/>
    <w:rsid w:val="006C0F11"/>
    <w:rsid w:val="006D2FD7"/>
    <w:rsid w:val="006E2D4A"/>
    <w:rsid w:val="006E55EF"/>
    <w:rsid w:val="006F4895"/>
    <w:rsid w:val="00713FA4"/>
    <w:rsid w:val="00715587"/>
    <w:rsid w:val="007255ED"/>
    <w:rsid w:val="00735C74"/>
    <w:rsid w:val="00757251"/>
    <w:rsid w:val="007607A5"/>
    <w:rsid w:val="0078168B"/>
    <w:rsid w:val="00791F47"/>
    <w:rsid w:val="007C03F7"/>
    <w:rsid w:val="007C31D5"/>
    <w:rsid w:val="007D0A0F"/>
    <w:rsid w:val="007E2215"/>
    <w:rsid w:val="007E3BDC"/>
    <w:rsid w:val="007F3796"/>
    <w:rsid w:val="007F580B"/>
    <w:rsid w:val="00846390"/>
    <w:rsid w:val="00884B11"/>
    <w:rsid w:val="0089064D"/>
    <w:rsid w:val="00894457"/>
    <w:rsid w:val="008D08F5"/>
    <w:rsid w:val="008D1A8E"/>
    <w:rsid w:val="008D7FF9"/>
    <w:rsid w:val="008F0C33"/>
    <w:rsid w:val="008F51B6"/>
    <w:rsid w:val="008F70F3"/>
    <w:rsid w:val="0091229D"/>
    <w:rsid w:val="009149AC"/>
    <w:rsid w:val="00917412"/>
    <w:rsid w:val="009222B4"/>
    <w:rsid w:val="00924308"/>
    <w:rsid w:val="0093239C"/>
    <w:rsid w:val="009407A7"/>
    <w:rsid w:val="00944BD6"/>
    <w:rsid w:val="00946ADC"/>
    <w:rsid w:val="0097013B"/>
    <w:rsid w:val="009B2490"/>
    <w:rsid w:val="009B4F5C"/>
    <w:rsid w:val="009C3435"/>
    <w:rsid w:val="009C625E"/>
    <w:rsid w:val="009D1164"/>
    <w:rsid w:val="009D73BD"/>
    <w:rsid w:val="009E32AC"/>
    <w:rsid w:val="009F7F2F"/>
    <w:rsid w:val="00A03054"/>
    <w:rsid w:val="00A12D2F"/>
    <w:rsid w:val="00A21E94"/>
    <w:rsid w:val="00A41F26"/>
    <w:rsid w:val="00AC3C71"/>
    <w:rsid w:val="00AD0432"/>
    <w:rsid w:val="00AD0F88"/>
    <w:rsid w:val="00AD19B2"/>
    <w:rsid w:val="00AF0507"/>
    <w:rsid w:val="00B060C6"/>
    <w:rsid w:val="00B211B9"/>
    <w:rsid w:val="00B42790"/>
    <w:rsid w:val="00B66AAA"/>
    <w:rsid w:val="00B907D1"/>
    <w:rsid w:val="00BA38BF"/>
    <w:rsid w:val="00BA3B66"/>
    <w:rsid w:val="00BA6292"/>
    <w:rsid w:val="00BC0CB9"/>
    <w:rsid w:val="00BC29CB"/>
    <w:rsid w:val="00BC4952"/>
    <w:rsid w:val="00BE180D"/>
    <w:rsid w:val="00C036C3"/>
    <w:rsid w:val="00C306AC"/>
    <w:rsid w:val="00C449E7"/>
    <w:rsid w:val="00C55E90"/>
    <w:rsid w:val="00C72CC3"/>
    <w:rsid w:val="00C85942"/>
    <w:rsid w:val="00C91CFE"/>
    <w:rsid w:val="00C92C43"/>
    <w:rsid w:val="00C930BE"/>
    <w:rsid w:val="00C95E5F"/>
    <w:rsid w:val="00CA4506"/>
    <w:rsid w:val="00CA5A3D"/>
    <w:rsid w:val="00CB62DA"/>
    <w:rsid w:val="00CB75D4"/>
    <w:rsid w:val="00CC1338"/>
    <w:rsid w:val="00CD2A37"/>
    <w:rsid w:val="00CF4319"/>
    <w:rsid w:val="00CF7409"/>
    <w:rsid w:val="00D27F08"/>
    <w:rsid w:val="00D5583D"/>
    <w:rsid w:val="00D56D0E"/>
    <w:rsid w:val="00D741E9"/>
    <w:rsid w:val="00D76ABF"/>
    <w:rsid w:val="00D87850"/>
    <w:rsid w:val="00D9645B"/>
    <w:rsid w:val="00DE2965"/>
    <w:rsid w:val="00DE3A08"/>
    <w:rsid w:val="00DF3263"/>
    <w:rsid w:val="00E00B93"/>
    <w:rsid w:val="00E05F39"/>
    <w:rsid w:val="00E370AB"/>
    <w:rsid w:val="00E54111"/>
    <w:rsid w:val="00E64164"/>
    <w:rsid w:val="00E64A34"/>
    <w:rsid w:val="00E74CE9"/>
    <w:rsid w:val="00E80EA3"/>
    <w:rsid w:val="00E827F1"/>
    <w:rsid w:val="00E964B5"/>
    <w:rsid w:val="00EC3766"/>
    <w:rsid w:val="00ED3044"/>
    <w:rsid w:val="00EF1F06"/>
    <w:rsid w:val="00F014F6"/>
    <w:rsid w:val="00F028B7"/>
    <w:rsid w:val="00F358FE"/>
    <w:rsid w:val="00F506CC"/>
    <w:rsid w:val="00F7623A"/>
    <w:rsid w:val="00FA0751"/>
    <w:rsid w:val="00FD36F2"/>
    <w:rsid w:val="00FF0AF4"/>
    <w:rsid w:val="00FF0DEE"/>
    <w:rsid w:val="00FF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2F60"/>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valese.it" TargetMode="Externa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1461</Words>
  <Characters>12364</Characters>
  <Application>Microsoft Office Word</Application>
  <DocSecurity>0</DocSecurity>
  <Lines>103</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Raffaella Santuari</cp:lastModifiedBy>
  <cp:revision>3</cp:revision>
  <cp:lastPrinted>2023-11-30T09:38:00Z</cp:lastPrinted>
  <dcterms:created xsi:type="dcterms:W3CDTF">2024-03-04T13:40:00Z</dcterms:created>
  <dcterms:modified xsi:type="dcterms:W3CDTF">2024-03-04T13:46:00Z</dcterms:modified>
</cp:coreProperties>
</file>