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AFD93" w14:textId="77777777" w:rsidR="00AD0F88" w:rsidRPr="00A41580" w:rsidRDefault="00AD0F88" w:rsidP="00AD0F88">
      <w:pPr>
        <w:tabs>
          <w:tab w:val="left" w:pos="9356"/>
          <w:tab w:val="left" w:pos="9639"/>
        </w:tabs>
        <w:ind w:left="426" w:right="283" w:hanging="426"/>
        <w:rPr>
          <w:sz w:val="20"/>
        </w:rPr>
      </w:pPr>
    </w:p>
    <w:p w14:paraId="676ED867" w14:textId="77777777" w:rsidR="00AD0F88" w:rsidRPr="00BE180D" w:rsidRDefault="00AD0F88" w:rsidP="00C85942">
      <w:pPr>
        <w:tabs>
          <w:tab w:val="left" w:pos="9356"/>
          <w:tab w:val="left" w:pos="9639"/>
        </w:tabs>
        <w:ind w:left="426" w:right="283" w:hanging="426"/>
      </w:pPr>
      <w:r>
        <w:rPr>
          <w:sz w:val="20"/>
        </w:rPr>
        <w:t>Rif. prot. n. _______</w:t>
      </w:r>
      <w:r w:rsidR="00C85942">
        <w:rPr>
          <w:sz w:val="20"/>
        </w:rPr>
        <w:t xml:space="preserve">                                                                         </w:t>
      </w:r>
      <w:r w:rsidRPr="00BE180D">
        <w:t>Al Comune di Cavalese</w:t>
      </w:r>
    </w:p>
    <w:p w14:paraId="2270C5C1" w14:textId="77777777" w:rsidR="00AD0F88" w:rsidRPr="00BE180D" w:rsidRDefault="00AD0F88" w:rsidP="00AD0F88">
      <w:pPr>
        <w:tabs>
          <w:tab w:val="left" w:pos="9356"/>
          <w:tab w:val="left" w:pos="9639"/>
        </w:tabs>
        <w:ind w:left="426" w:right="283" w:firstLine="4961"/>
      </w:pPr>
      <w:r w:rsidRPr="00BE180D">
        <w:t>Via San Sebastiano n. 7</w:t>
      </w:r>
    </w:p>
    <w:p w14:paraId="5B5F4AE3" w14:textId="77777777" w:rsidR="00AD0F88" w:rsidRPr="00BE180D" w:rsidRDefault="00AD0F88" w:rsidP="00AD0F88">
      <w:pPr>
        <w:tabs>
          <w:tab w:val="left" w:pos="9356"/>
          <w:tab w:val="left" w:pos="9639"/>
        </w:tabs>
        <w:ind w:left="426" w:right="283" w:firstLine="4961"/>
      </w:pPr>
      <w:r w:rsidRPr="00BE180D">
        <w:rPr>
          <w:b/>
        </w:rPr>
        <w:t>38033 CAVALESE (TN)</w:t>
      </w:r>
    </w:p>
    <w:p w14:paraId="71C8D522" w14:textId="77777777" w:rsidR="00AD0F88" w:rsidRDefault="004C6E17" w:rsidP="00AD0F88">
      <w:pPr>
        <w:pStyle w:val="Corpotesto"/>
        <w:ind w:left="5387"/>
        <w:rPr>
          <w:rStyle w:val="Collegamentoipertestuale"/>
          <w:szCs w:val="24"/>
        </w:rPr>
      </w:pPr>
      <w:hyperlink r:id="rId7" w:history="1">
        <w:r w:rsidR="00AD0F88" w:rsidRPr="00BE180D">
          <w:rPr>
            <w:rStyle w:val="Collegamentoipertestuale"/>
            <w:szCs w:val="24"/>
          </w:rPr>
          <w:t>comune.cavalese@certificata.com</w:t>
        </w:r>
      </w:hyperlink>
    </w:p>
    <w:p w14:paraId="40A55E0E" w14:textId="77777777" w:rsidR="00713FA4" w:rsidRDefault="00713FA4" w:rsidP="00AD0F88">
      <w:pPr>
        <w:pStyle w:val="Corpotesto"/>
        <w:ind w:left="5387"/>
        <w:rPr>
          <w:rStyle w:val="Collegamentoipertestuale"/>
          <w:szCs w:val="24"/>
        </w:rPr>
      </w:pPr>
    </w:p>
    <w:p w14:paraId="23161DB9" w14:textId="77777777" w:rsidR="00AD0F88" w:rsidRDefault="00AD0F88" w:rsidP="00AD0F88">
      <w:pPr>
        <w:pStyle w:val="Corpotesto"/>
      </w:pPr>
      <w:r>
        <w:t>Il/la sottoscritto/a:</w:t>
      </w:r>
    </w:p>
    <w:tbl>
      <w:tblPr>
        <w:tblW w:w="10129" w:type="dxa"/>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14:paraId="218D1147" w14:textId="77777777" w:rsidTr="00713FA4">
        <w:trPr>
          <w:trHeight w:val="1380"/>
        </w:trPr>
        <w:tc>
          <w:tcPr>
            <w:tcW w:w="4890" w:type="dxa"/>
            <w:gridSpan w:val="2"/>
            <w:tcBorders>
              <w:top w:val="single" w:sz="12" w:space="0" w:color="000000"/>
              <w:left w:val="single" w:sz="12" w:space="0" w:color="000000"/>
              <w:bottom w:val="single" w:sz="6" w:space="0" w:color="000000"/>
            </w:tcBorders>
            <w:shd w:val="clear" w:color="auto" w:fill="auto"/>
          </w:tcPr>
          <w:p w14:paraId="227F057F" w14:textId="77777777" w:rsidR="00AD0F88" w:rsidRDefault="00AD0F88" w:rsidP="00C95E5F">
            <w:pPr>
              <w:pStyle w:val="Corpotesto"/>
            </w:pPr>
            <w:r>
              <w:rPr>
                <w:sz w:val="30"/>
                <w:szCs w:val="30"/>
                <w:vertAlign w:val="superscript"/>
              </w:rPr>
              <w:t>Cognome</w:t>
            </w:r>
          </w:p>
          <w:p w14:paraId="7E0290F4" w14:textId="77777777" w:rsidR="00AD0F88" w:rsidRDefault="00AD0F88" w:rsidP="00C95E5F">
            <w:pPr>
              <w:pStyle w:val="Corpotesto"/>
              <w:rPr>
                <w:sz w:val="30"/>
                <w:szCs w:val="30"/>
                <w:vertAlign w:val="superscript"/>
              </w:rPr>
            </w:pPr>
          </w:p>
          <w:p w14:paraId="437FED35" w14:textId="77777777" w:rsidR="00AD0F88" w:rsidRDefault="00AD0F88" w:rsidP="00C95E5F">
            <w:pPr>
              <w:pStyle w:val="Corpotesto"/>
              <w:rPr>
                <w:sz w:val="30"/>
                <w:szCs w:val="30"/>
                <w:vertAlign w:val="superscript"/>
              </w:rPr>
            </w:pPr>
          </w:p>
          <w:p w14:paraId="1DBBDACE" w14:textId="77777777" w:rsidR="00AD0F88" w:rsidRDefault="00AD0F88" w:rsidP="00C95E5F">
            <w:pPr>
              <w:pStyle w:val="Corpotesto"/>
              <w:rPr>
                <w:sz w:val="30"/>
                <w:szCs w:val="30"/>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14:paraId="4AC5CE6D" w14:textId="77777777" w:rsidR="00AD0F88" w:rsidRDefault="00AD0F88" w:rsidP="00C95E5F">
            <w:pPr>
              <w:pStyle w:val="Corpotesto"/>
            </w:pPr>
            <w:r>
              <w:rPr>
                <w:sz w:val="30"/>
                <w:szCs w:val="30"/>
                <w:vertAlign w:val="superscript"/>
              </w:rPr>
              <w:t>Nome</w:t>
            </w:r>
          </w:p>
        </w:tc>
      </w:tr>
      <w:tr w:rsidR="00AD0F88" w14:paraId="09225357" w14:textId="77777777" w:rsidTr="00713FA4">
        <w:trPr>
          <w:cantSplit/>
          <w:trHeight w:val="800"/>
        </w:trPr>
        <w:tc>
          <w:tcPr>
            <w:tcW w:w="4039" w:type="dxa"/>
            <w:tcBorders>
              <w:top w:val="single" w:sz="6" w:space="0" w:color="000000"/>
              <w:left w:val="single" w:sz="12" w:space="0" w:color="000000"/>
              <w:bottom w:val="single" w:sz="6" w:space="0" w:color="000000"/>
            </w:tcBorders>
            <w:shd w:val="clear" w:color="auto" w:fill="auto"/>
          </w:tcPr>
          <w:p w14:paraId="3BDC96ED" w14:textId="77777777" w:rsidR="00AD0F88" w:rsidRDefault="00AD0F88" w:rsidP="00C95E5F">
            <w:pPr>
              <w:pStyle w:val="Corpotesto"/>
            </w:pPr>
            <w:r>
              <w:rPr>
                <w:sz w:val="30"/>
                <w:szCs w:val="30"/>
                <w:vertAlign w:val="superscript"/>
              </w:rPr>
              <w:t>Luogo di nascita</w:t>
            </w:r>
          </w:p>
          <w:p w14:paraId="1896DC8A" w14:textId="77777777" w:rsidR="00AD0F88" w:rsidRDefault="00AD0F88" w:rsidP="00C95E5F">
            <w:pPr>
              <w:pStyle w:val="Corpotesto"/>
              <w:rPr>
                <w:sz w:val="30"/>
                <w:szCs w:val="30"/>
                <w:vertAlign w:val="superscript"/>
              </w:rPr>
            </w:pPr>
          </w:p>
          <w:p w14:paraId="6E9756D2" w14:textId="77777777" w:rsidR="00AD0F88" w:rsidRDefault="00AD0F88" w:rsidP="00C95E5F">
            <w:pPr>
              <w:pStyle w:val="Corpotesto"/>
              <w:rPr>
                <w:sz w:val="30"/>
                <w:szCs w:val="30"/>
                <w:vertAlign w:val="superscript"/>
              </w:rPr>
            </w:pPr>
          </w:p>
          <w:p w14:paraId="3EEABB70" w14:textId="77777777"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4E2588FC" w14:textId="77777777" w:rsidR="00AD0F88" w:rsidRDefault="00AD0F88" w:rsidP="00C95E5F">
            <w:pPr>
              <w:pStyle w:val="Corpotesto"/>
            </w:pPr>
            <w:r>
              <w:rPr>
                <w:sz w:val="30"/>
                <w:szCs w:val="30"/>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14:paraId="11050876" w14:textId="77777777" w:rsidR="00AD0F88" w:rsidRDefault="00AD0F88" w:rsidP="00C95E5F">
            <w:pPr>
              <w:pStyle w:val="Corpotesto"/>
            </w:pPr>
            <w:r>
              <w:rPr>
                <w:sz w:val="30"/>
                <w:szCs w:val="30"/>
                <w:vertAlign w:val="superscript"/>
              </w:rPr>
              <w:t>Data di  nascita</w:t>
            </w:r>
          </w:p>
        </w:tc>
      </w:tr>
      <w:tr w:rsidR="00AD0F88" w14:paraId="07797D83" w14:textId="77777777"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14:paraId="04E3D420" w14:textId="77777777" w:rsidR="00AD0F88" w:rsidRDefault="00AD0F88" w:rsidP="00C95E5F">
            <w:pPr>
              <w:pStyle w:val="Corpotesto"/>
            </w:pPr>
            <w:r>
              <w:rPr>
                <w:sz w:val="30"/>
                <w:szCs w:val="30"/>
                <w:vertAlign w:val="superscript"/>
              </w:rPr>
              <w:t>Residenza</w:t>
            </w:r>
          </w:p>
          <w:p w14:paraId="334D86D9" w14:textId="77777777" w:rsidR="00AD0F88" w:rsidRDefault="00AD0F88" w:rsidP="00C95E5F">
            <w:pPr>
              <w:pStyle w:val="Corpotesto"/>
              <w:rPr>
                <w:sz w:val="30"/>
                <w:szCs w:val="30"/>
                <w:vertAlign w:val="superscript"/>
              </w:rPr>
            </w:pPr>
          </w:p>
          <w:p w14:paraId="403B07A7" w14:textId="77777777" w:rsidR="00AD0F88" w:rsidRDefault="00AD0F88" w:rsidP="00C95E5F">
            <w:pPr>
              <w:pStyle w:val="Corpotesto"/>
              <w:rPr>
                <w:sz w:val="30"/>
                <w:szCs w:val="30"/>
                <w:vertAlign w:val="superscript"/>
              </w:rPr>
            </w:pPr>
          </w:p>
          <w:p w14:paraId="33A15CD2" w14:textId="77777777"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5072C53F" w14:textId="77777777" w:rsidR="00AD0F88" w:rsidRDefault="00AD0F88" w:rsidP="00C95E5F">
            <w:pPr>
              <w:pStyle w:val="Corpotesto"/>
            </w:pPr>
            <w:r>
              <w:rPr>
                <w:sz w:val="30"/>
                <w:szCs w:val="30"/>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14:paraId="5E05DD5F" w14:textId="77777777" w:rsidR="00AD0F88" w:rsidRDefault="00AD0F88" w:rsidP="00C95E5F">
            <w:pPr>
              <w:pStyle w:val="Corpotesto"/>
            </w:pPr>
            <w:r>
              <w:rPr>
                <w:sz w:val="30"/>
                <w:szCs w:val="30"/>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14:paraId="220A7D66" w14:textId="77777777" w:rsidR="00AD0F88" w:rsidRDefault="00AD0F88" w:rsidP="00C95E5F">
            <w:pPr>
              <w:pStyle w:val="Corpotesto"/>
            </w:pPr>
            <w:r>
              <w:rPr>
                <w:sz w:val="30"/>
                <w:szCs w:val="30"/>
                <w:vertAlign w:val="superscript"/>
              </w:rPr>
              <w:t>n. civico</w:t>
            </w:r>
          </w:p>
        </w:tc>
      </w:tr>
      <w:tr w:rsidR="00AD0F88" w14:paraId="02C4AF75" w14:textId="77777777"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14:paraId="5AD0BAB1" w14:textId="77777777" w:rsidR="00AD0F88" w:rsidRDefault="00AD0F88" w:rsidP="00C95E5F">
            <w:pPr>
              <w:pStyle w:val="Corpotesto"/>
            </w:pPr>
            <w:r>
              <w:rPr>
                <w:sz w:val="30"/>
                <w:szCs w:val="30"/>
                <w:vertAlign w:val="superscript"/>
              </w:rPr>
              <w:t>C.A.P.</w:t>
            </w:r>
          </w:p>
          <w:p w14:paraId="149709AC" w14:textId="77777777" w:rsidR="00AD0F88" w:rsidRDefault="00AD0F88" w:rsidP="00C95E5F">
            <w:pPr>
              <w:pStyle w:val="Corpotesto"/>
              <w:rPr>
                <w:sz w:val="30"/>
                <w:szCs w:val="30"/>
                <w:vertAlign w:val="superscript"/>
              </w:rPr>
            </w:pPr>
          </w:p>
          <w:p w14:paraId="015AB825" w14:textId="77777777" w:rsidR="00AD0F88" w:rsidRDefault="00AD0F88" w:rsidP="00C95E5F">
            <w:pPr>
              <w:pStyle w:val="Corpotesto"/>
              <w:rPr>
                <w:sz w:val="30"/>
                <w:szCs w:val="30"/>
                <w:vertAlign w:val="superscript"/>
              </w:rPr>
            </w:pPr>
          </w:p>
          <w:p w14:paraId="105720D0" w14:textId="77777777"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799275F8" w14:textId="77777777" w:rsidR="00AD0F88" w:rsidRDefault="00AD0F88" w:rsidP="00C95E5F">
            <w:pPr>
              <w:pStyle w:val="Corpotesto"/>
            </w:pPr>
            <w:r>
              <w:rPr>
                <w:sz w:val="30"/>
                <w:szCs w:val="30"/>
                <w:vertAlign w:val="superscript"/>
              </w:rPr>
              <w:t>Codice fiscale</w:t>
            </w:r>
          </w:p>
        </w:tc>
      </w:tr>
      <w:tr w:rsidR="00AD0F88" w14:paraId="5ACEBDD9" w14:textId="77777777" w:rsidTr="00713FA4">
        <w:trPr>
          <w:cantSplit/>
          <w:trHeight w:val="851"/>
        </w:trPr>
        <w:tc>
          <w:tcPr>
            <w:tcW w:w="4039" w:type="dxa"/>
            <w:tcBorders>
              <w:top w:val="single" w:sz="6" w:space="0" w:color="000000"/>
              <w:left w:val="single" w:sz="12" w:space="0" w:color="000000"/>
              <w:bottom w:val="single" w:sz="6" w:space="0" w:color="000000"/>
            </w:tcBorders>
            <w:shd w:val="clear" w:color="auto" w:fill="auto"/>
          </w:tcPr>
          <w:p w14:paraId="4E8BDD37" w14:textId="77777777" w:rsidR="00AD0F88" w:rsidRDefault="00AD0F88" w:rsidP="00C95E5F">
            <w:pPr>
              <w:pStyle w:val="Corpotesto"/>
            </w:pPr>
            <w:r>
              <w:rPr>
                <w:sz w:val="30"/>
                <w:szCs w:val="30"/>
                <w:vertAlign w:val="superscript"/>
              </w:rPr>
              <w:t>Telefono</w:t>
            </w:r>
          </w:p>
          <w:p w14:paraId="66B26C49" w14:textId="77777777" w:rsidR="00AD0F88" w:rsidRDefault="00AD0F88" w:rsidP="00C95E5F">
            <w:pPr>
              <w:pStyle w:val="Corpotesto"/>
              <w:rPr>
                <w:sz w:val="30"/>
                <w:szCs w:val="30"/>
                <w:vertAlign w:val="superscript"/>
              </w:rPr>
            </w:pPr>
          </w:p>
          <w:p w14:paraId="65F10D2D" w14:textId="77777777" w:rsidR="00AD0F88" w:rsidRDefault="00AD0F88" w:rsidP="00C95E5F">
            <w:pPr>
              <w:pStyle w:val="Corpotesto"/>
              <w:rPr>
                <w:sz w:val="30"/>
                <w:szCs w:val="30"/>
                <w:vertAlign w:val="superscript"/>
              </w:rPr>
            </w:pPr>
          </w:p>
          <w:p w14:paraId="6B935D53" w14:textId="77777777"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0F701B29" w14:textId="77777777" w:rsidR="00AD0F88" w:rsidRDefault="00AD0F88" w:rsidP="00C95E5F">
            <w:pPr>
              <w:pStyle w:val="Corpotesto"/>
            </w:pPr>
            <w:r>
              <w:rPr>
                <w:sz w:val="30"/>
                <w:szCs w:val="30"/>
                <w:vertAlign w:val="superscript"/>
              </w:rPr>
              <w:t>Cellulare</w:t>
            </w:r>
          </w:p>
        </w:tc>
      </w:tr>
      <w:tr w:rsidR="00713FA4" w14:paraId="53B3B549" w14:textId="77777777" w:rsidTr="00713FA4">
        <w:trPr>
          <w:cantSplit/>
          <w:trHeight w:val="1021"/>
        </w:trPr>
        <w:tc>
          <w:tcPr>
            <w:tcW w:w="4039" w:type="dxa"/>
            <w:tcBorders>
              <w:top w:val="single" w:sz="6" w:space="0" w:color="000000"/>
              <w:left w:val="single" w:sz="12" w:space="0" w:color="000000"/>
              <w:bottom w:val="single" w:sz="6" w:space="0" w:color="000000"/>
            </w:tcBorders>
            <w:shd w:val="clear" w:color="auto" w:fill="auto"/>
          </w:tcPr>
          <w:p w14:paraId="48561263" w14:textId="77777777" w:rsidR="00713FA4" w:rsidRDefault="00713FA4" w:rsidP="00C95E5F">
            <w:pPr>
              <w:pStyle w:val="Corpotesto"/>
              <w:rPr>
                <w:sz w:val="30"/>
                <w:szCs w:val="30"/>
                <w:vertAlign w:val="superscript"/>
              </w:rPr>
            </w:pPr>
            <w:r>
              <w:rPr>
                <w:sz w:val="30"/>
                <w:szCs w:val="30"/>
                <w:vertAlign w:val="superscript"/>
              </w:rPr>
              <w:t>e-mail</w:t>
            </w: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290C30AA" w14:textId="77777777" w:rsidR="00713FA4" w:rsidRDefault="00713FA4" w:rsidP="00C95E5F">
            <w:pPr>
              <w:pStyle w:val="Corpotesto"/>
              <w:rPr>
                <w:sz w:val="30"/>
                <w:szCs w:val="30"/>
                <w:vertAlign w:val="superscript"/>
              </w:rPr>
            </w:pPr>
            <w:r>
              <w:rPr>
                <w:sz w:val="30"/>
                <w:szCs w:val="30"/>
                <w:vertAlign w:val="superscript"/>
              </w:rPr>
              <w:t>PEC</w:t>
            </w:r>
          </w:p>
        </w:tc>
      </w:tr>
    </w:tbl>
    <w:p w14:paraId="303E8EF5" w14:textId="77777777" w:rsidR="00AD0F88" w:rsidRDefault="00AD0F88" w:rsidP="00AD0F88">
      <w:pPr>
        <w:rPr>
          <w:sz w:val="12"/>
          <w:szCs w:val="12"/>
        </w:rPr>
      </w:pPr>
    </w:p>
    <w:p w14:paraId="6AFF13E2" w14:textId="40F674EC" w:rsidR="00AD0F88" w:rsidRDefault="00AD0F88" w:rsidP="00AD0F88">
      <w:r w:rsidRPr="00BE180D">
        <w:t xml:space="preserve">presa visione del bando di concorso pubblico per </w:t>
      </w:r>
      <w:r w:rsidR="003E3391">
        <w:t xml:space="preserve">titoli ed </w:t>
      </w:r>
      <w:r w:rsidRPr="00BE180D">
        <w:t>esami prot. n. _____ di data __________,</w:t>
      </w:r>
    </w:p>
    <w:p w14:paraId="56AABEDC" w14:textId="77777777" w:rsidR="00C85942" w:rsidRPr="00BE180D" w:rsidRDefault="00C85942" w:rsidP="00AD0F88"/>
    <w:p w14:paraId="6F68DE34" w14:textId="77777777" w:rsidR="00AD0F88" w:rsidRPr="00BE180D" w:rsidRDefault="00AD0F88" w:rsidP="00AD0F88">
      <w:pPr>
        <w:jc w:val="center"/>
        <w:rPr>
          <w:b/>
        </w:rPr>
      </w:pPr>
      <w:r w:rsidRPr="00BE180D">
        <w:rPr>
          <w:b/>
        </w:rPr>
        <w:t>c h i e d e</w:t>
      </w:r>
    </w:p>
    <w:p w14:paraId="25215A64" w14:textId="77777777" w:rsidR="00713FA4" w:rsidRDefault="00713FA4" w:rsidP="00AD0F88">
      <w:pPr>
        <w:pStyle w:val="Corpotesto"/>
        <w:rPr>
          <w:szCs w:val="24"/>
        </w:rPr>
      </w:pPr>
    </w:p>
    <w:p w14:paraId="0B957E94" w14:textId="77777777" w:rsidR="00AD0F88" w:rsidRDefault="00AD0F88" w:rsidP="00AD0F88">
      <w:pPr>
        <w:pStyle w:val="Corpotesto"/>
        <w:rPr>
          <w:szCs w:val="24"/>
        </w:rPr>
      </w:pPr>
      <w:r w:rsidRPr="00BE180D">
        <w:rPr>
          <w:szCs w:val="24"/>
        </w:rPr>
        <w:t>di essere ammesso/a al medesimo per l’assunzione di personale con contratto a tempo indeterminato nel profilo professionale di:</w:t>
      </w:r>
    </w:p>
    <w:p w14:paraId="0125BBDA" w14:textId="77777777" w:rsidR="00AD0F88" w:rsidRPr="000420A9" w:rsidRDefault="00AD0F88" w:rsidP="00AD0F88">
      <w:pPr>
        <w:rPr>
          <w:sz w:val="28"/>
          <w:szCs w:val="28"/>
        </w:rPr>
      </w:pPr>
    </w:p>
    <w:p w14:paraId="1FA443A2" w14:textId="12CFF624" w:rsidR="00AD0F88" w:rsidRPr="00713FA4" w:rsidRDefault="004C6E17" w:rsidP="00AD0F88">
      <w:pPr>
        <w:pStyle w:val="Titolo1"/>
        <w:pBdr>
          <w:top w:val="single" w:sz="12" w:space="1" w:color="000000"/>
          <w:left w:val="single" w:sz="12" w:space="4" w:color="000000"/>
          <w:bottom w:val="single" w:sz="12" w:space="1" w:color="000000"/>
          <w:right w:val="single" w:sz="12" w:space="4" w:color="000000"/>
        </w:pBdr>
        <w:tabs>
          <w:tab w:val="clear" w:pos="4889"/>
          <w:tab w:val="clear" w:pos="9778"/>
        </w:tabs>
        <w:overflowPunct w:val="0"/>
        <w:autoSpaceDE w:val="0"/>
        <w:spacing w:after="120"/>
        <w:ind w:left="142" w:right="170" w:firstLine="0"/>
        <w:textAlignment w:val="baseline"/>
        <w:rPr>
          <w:b/>
          <w:bCs/>
          <w:sz w:val="28"/>
          <w:szCs w:val="28"/>
        </w:rPr>
      </w:pPr>
      <w:r>
        <w:rPr>
          <w:b/>
          <w:bCs/>
          <w:sz w:val="28"/>
          <w:szCs w:val="28"/>
        </w:rPr>
        <w:t>FUNZIONARIO AMMINISTRATIVO</w:t>
      </w:r>
    </w:p>
    <w:p w14:paraId="7BC3627C" w14:textId="77777777" w:rsidR="00AD0F88" w:rsidRDefault="00AD0F88" w:rsidP="00AD0F88">
      <w:pPr>
        <w:pBdr>
          <w:top w:val="single" w:sz="12" w:space="1" w:color="000000"/>
          <w:left w:val="single" w:sz="12" w:space="4" w:color="000000"/>
          <w:bottom w:val="single" w:sz="12" w:space="1" w:color="000000"/>
          <w:right w:val="single" w:sz="12" w:space="4" w:color="000000"/>
        </w:pBdr>
        <w:spacing w:after="120"/>
        <w:ind w:left="142" w:right="170"/>
        <w:jc w:val="center"/>
        <w:rPr>
          <w:b/>
          <w:sz w:val="28"/>
          <w:szCs w:val="28"/>
        </w:rPr>
      </w:pPr>
      <w:r w:rsidRPr="000420A9">
        <w:rPr>
          <w:b/>
          <w:sz w:val="28"/>
          <w:szCs w:val="28"/>
        </w:rPr>
        <w:t xml:space="preserve">categoria </w:t>
      </w:r>
      <w:r w:rsidR="003949EA">
        <w:rPr>
          <w:b/>
          <w:sz w:val="28"/>
          <w:szCs w:val="28"/>
        </w:rPr>
        <w:t>D</w:t>
      </w:r>
      <w:r w:rsidRPr="000420A9">
        <w:rPr>
          <w:b/>
          <w:sz w:val="28"/>
          <w:szCs w:val="28"/>
        </w:rPr>
        <w:t xml:space="preserve"> – livello </w:t>
      </w:r>
      <w:r w:rsidR="003949EA">
        <w:rPr>
          <w:b/>
          <w:sz w:val="28"/>
          <w:szCs w:val="28"/>
        </w:rPr>
        <w:t>base</w:t>
      </w:r>
      <w:r w:rsidRPr="000420A9">
        <w:rPr>
          <w:b/>
          <w:sz w:val="28"/>
          <w:szCs w:val="28"/>
        </w:rPr>
        <w:t xml:space="preserve"> – 1^ posizione retributiva</w:t>
      </w:r>
    </w:p>
    <w:p w14:paraId="11A62314" w14:textId="77777777" w:rsidR="00713FA4" w:rsidRDefault="00713FA4" w:rsidP="00AD0F88">
      <w:pPr>
        <w:pStyle w:val="WW-BodyTextIndent2"/>
        <w:spacing w:line="240" w:lineRule="auto"/>
        <w:ind w:firstLine="0"/>
        <w:rPr>
          <w:sz w:val="24"/>
          <w:szCs w:val="24"/>
        </w:rPr>
      </w:pPr>
    </w:p>
    <w:p w14:paraId="2D9C610D" w14:textId="77777777" w:rsidR="00AD0F88" w:rsidRPr="00A12D2F" w:rsidRDefault="00AD0F88" w:rsidP="00AD0F88">
      <w:pPr>
        <w:pStyle w:val="WW-BodyTextIndent2"/>
        <w:spacing w:line="240" w:lineRule="auto"/>
        <w:ind w:firstLine="0"/>
        <w:rPr>
          <w:szCs w:val="22"/>
        </w:rPr>
      </w:pPr>
      <w:r w:rsidRPr="00A12D2F">
        <w:rPr>
          <w:szCs w:val="22"/>
        </w:rPr>
        <w:t>A tal fine il/la sottoscritto/a, sotto la propria personale responsabilità, ai sensi dell’art</w:t>
      </w:r>
      <w:r w:rsidR="007F580B" w:rsidRPr="00A12D2F">
        <w:rPr>
          <w:szCs w:val="22"/>
        </w:rPr>
        <w:t>.</w:t>
      </w:r>
      <w:r w:rsidRPr="00A12D2F">
        <w:rPr>
          <w:szCs w:val="22"/>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14:paraId="6343FEB2" w14:textId="77777777" w:rsidR="00AD0F88" w:rsidRPr="00FF0DEE" w:rsidRDefault="00C85942" w:rsidP="00AD0F88">
      <w:pPr>
        <w:pStyle w:val="WW-BodyTextIndent2"/>
        <w:ind w:firstLine="0"/>
        <w:jc w:val="center"/>
        <w:rPr>
          <w:sz w:val="24"/>
          <w:szCs w:val="24"/>
        </w:rPr>
      </w:pPr>
      <w:r w:rsidRPr="00FF0DEE">
        <w:rPr>
          <w:b/>
          <w:sz w:val="24"/>
          <w:szCs w:val="24"/>
        </w:rPr>
        <w:t>d</w:t>
      </w:r>
      <w:r w:rsidR="00FF0DEE">
        <w:rPr>
          <w:b/>
          <w:sz w:val="24"/>
          <w:szCs w:val="24"/>
        </w:rPr>
        <w:t xml:space="preserve"> </w:t>
      </w:r>
      <w:r w:rsidRPr="00FF0DEE">
        <w:rPr>
          <w:b/>
          <w:sz w:val="24"/>
          <w:szCs w:val="24"/>
        </w:rPr>
        <w:t>i</w:t>
      </w:r>
      <w:r w:rsidR="00FF0DEE">
        <w:rPr>
          <w:b/>
          <w:sz w:val="24"/>
          <w:szCs w:val="24"/>
        </w:rPr>
        <w:t xml:space="preserve"> </w:t>
      </w:r>
      <w:r w:rsidRPr="00FF0DEE">
        <w:rPr>
          <w:b/>
          <w:sz w:val="24"/>
          <w:szCs w:val="24"/>
        </w:rPr>
        <w:t>c</w:t>
      </w:r>
      <w:r w:rsidR="00FF0DEE">
        <w:rPr>
          <w:b/>
          <w:sz w:val="24"/>
          <w:szCs w:val="24"/>
        </w:rPr>
        <w:t xml:space="preserve"> </w:t>
      </w:r>
      <w:r w:rsidRPr="00FF0DEE">
        <w:rPr>
          <w:b/>
          <w:sz w:val="24"/>
          <w:szCs w:val="24"/>
        </w:rPr>
        <w:t>h</w:t>
      </w:r>
      <w:r w:rsidR="00FF0DEE">
        <w:rPr>
          <w:b/>
          <w:sz w:val="24"/>
          <w:szCs w:val="24"/>
        </w:rPr>
        <w:t xml:space="preserve"> </w:t>
      </w:r>
      <w:r w:rsidR="00AD0F88" w:rsidRPr="00FF0DEE">
        <w:rPr>
          <w:b/>
          <w:sz w:val="24"/>
          <w:szCs w:val="24"/>
        </w:rPr>
        <w:t>i a r a</w:t>
      </w:r>
    </w:p>
    <w:p w14:paraId="428EDDBD" w14:textId="77777777" w:rsidR="00AD0F88" w:rsidRDefault="00AD0F88" w:rsidP="00AD0F88">
      <w:pPr>
        <w:pStyle w:val="WW-BodyTextIndent2"/>
        <w:ind w:firstLine="0"/>
        <w:jc w:val="center"/>
        <w:rPr>
          <w:b/>
          <w:i/>
          <w:sz w:val="24"/>
          <w:szCs w:val="24"/>
        </w:rPr>
      </w:pPr>
      <w:r w:rsidRPr="00BE180D">
        <w:rPr>
          <w:b/>
          <w:i/>
          <w:sz w:val="24"/>
          <w:szCs w:val="24"/>
        </w:rPr>
        <w:t>(barrare e completare le caselle che interessano)</w:t>
      </w: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14:paraId="77F174DD" w14:textId="77777777"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DDD64C9" w14:textId="77777777" w:rsidR="00AD0F88" w:rsidRDefault="00AD0F88" w:rsidP="00C95E5F">
            <w:pPr>
              <w:pageBreakBefore/>
              <w:spacing w:line="360" w:lineRule="auto"/>
              <w:ind w:firstLine="284"/>
            </w:pPr>
            <w:r w:rsidRPr="009D1164">
              <w:rPr>
                <w:bCs/>
                <w:sz w:val="22"/>
              </w:rPr>
              <w:lastRenderedPageBreak/>
              <w:t xml:space="preserve">1. </w:t>
            </w:r>
            <w:r w:rsidRPr="009D1164">
              <w:rPr>
                <w:rFonts w:ascii="Wingdings" w:hAnsi="Wingdings" w:cs="Wingdings"/>
                <w:bCs/>
                <w:sz w:val="28"/>
              </w:rPr>
              <w:t></w:t>
            </w:r>
            <w:r>
              <w:rPr>
                <w:sz w:val="28"/>
              </w:rPr>
              <w:t xml:space="preserve"> </w:t>
            </w:r>
            <w:r>
              <w:rPr>
                <w:sz w:val="22"/>
              </w:rPr>
              <w:t xml:space="preserve">di essere cittadino/a italiano/a; </w:t>
            </w:r>
          </w:p>
          <w:p w14:paraId="31707E03" w14:textId="77777777" w:rsidR="00AD0F88" w:rsidRDefault="00AD0F88" w:rsidP="00C95E5F">
            <w:pPr>
              <w:spacing w:line="360" w:lineRule="auto"/>
              <w:ind w:firstLine="284"/>
            </w:pPr>
            <w:r>
              <w:t>ovvero:</w:t>
            </w:r>
          </w:p>
          <w:p w14:paraId="439F10D5" w14:textId="77777777" w:rsidR="00AD0F88" w:rsidRDefault="00AD0F88" w:rsidP="00C95E5F">
            <w:pPr>
              <w:pStyle w:val="WW-BodyText21"/>
              <w:tabs>
                <w:tab w:val="left" w:pos="705"/>
              </w:tabs>
              <w:spacing w:line="240" w:lineRule="auto"/>
              <w:ind w:left="709" w:hanging="283"/>
            </w:pPr>
            <w:r>
              <w:rPr>
                <w:b/>
                <w:sz w:val="22"/>
                <w:szCs w:val="22"/>
              </w:rPr>
              <w:t xml:space="preserve">1.1  </w:t>
            </w:r>
            <w:r>
              <w:rPr>
                <w:b/>
                <w:sz w:val="22"/>
                <w:szCs w:val="22"/>
                <w:u w:val="single"/>
              </w:rPr>
              <w:t>Per i cittadini non italiani:</w:t>
            </w:r>
          </w:p>
          <w:p w14:paraId="485589C1" w14:textId="77777777" w:rsidR="00AD0F88" w:rsidRDefault="00AD0F88" w:rsidP="00C95E5F">
            <w:pPr>
              <w:pStyle w:val="WW-BodyText21"/>
              <w:tabs>
                <w:tab w:val="left" w:pos="705"/>
              </w:tabs>
              <w:spacing w:line="240" w:lineRule="auto"/>
              <w:ind w:left="709" w:hanging="424"/>
              <w:rPr>
                <w:sz w:val="12"/>
                <w:szCs w:val="12"/>
              </w:rPr>
            </w:pPr>
          </w:p>
          <w:p w14:paraId="14928ACE" w14:textId="77777777" w:rsidR="00AD0F88" w:rsidRDefault="00AD0F88" w:rsidP="00C95E5F">
            <w:pPr>
              <w:pStyle w:val="WW-BodyText21"/>
              <w:tabs>
                <w:tab w:val="left" w:pos="851"/>
              </w:tabs>
              <w:spacing w:line="240" w:lineRule="auto"/>
              <w:ind w:left="851" w:hanging="425"/>
            </w:pPr>
            <w:r>
              <w:rPr>
                <w:rFonts w:ascii="Wingdings" w:eastAsia="Wingdings" w:hAnsi="Wingdings" w:cs="Wingdings"/>
                <w:sz w:val="28"/>
              </w:rPr>
              <w:t></w:t>
            </w:r>
            <w:r>
              <w:rPr>
                <w:sz w:val="28"/>
              </w:rPr>
              <w:t xml:space="preserve"> </w:t>
            </w:r>
            <w:r>
              <w:rPr>
                <w:sz w:val="22"/>
              </w:rPr>
              <w:t xml:space="preserve">di essere cittadino/a ______________________________________  stato membro dell’Unione Europea </w:t>
            </w:r>
          </w:p>
          <w:p w14:paraId="54E3C492" w14:textId="77777777" w:rsidR="00AD0F88" w:rsidRDefault="00AD0F88" w:rsidP="00C95E5F">
            <w:pPr>
              <w:pStyle w:val="WW-BodyText21"/>
              <w:tabs>
                <w:tab w:val="left" w:pos="705"/>
              </w:tabs>
              <w:spacing w:line="240" w:lineRule="auto"/>
              <w:ind w:left="709" w:hanging="424"/>
              <w:rPr>
                <w:sz w:val="12"/>
                <w:szCs w:val="12"/>
              </w:rPr>
            </w:pPr>
          </w:p>
          <w:p w14:paraId="40F8F6AC" w14:textId="77777777" w:rsidR="00AD0F88" w:rsidRDefault="00AD0F88" w:rsidP="00C95E5F">
            <w:pPr>
              <w:pStyle w:val="WW-BodyTextIndent2"/>
              <w:numPr>
                <w:ilvl w:val="0"/>
                <w:numId w:val="3"/>
              </w:numPr>
              <w:tabs>
                <w:tab w:val="left" w:pos="851"/>
              </w:tabs>
              <w:spacing w:line="240" w:lineRule="auto"/>
              <w:ind w:left="851" w:hanging="425"/>
            </w:pPr>
            <w:r>
              <w:t xml:space="preserve">di godere dei diritti civili e politici anche nello stato di appartenenza o di provenienza </w:t>
            </w:r>
          </w:p>
          <w:p w14:paraId="2A1BF1F6" w14:textId="77777777"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14:paraId="0D1E3D2B" w14:textId="77777777" w:rsidR="00AD0F88" w:rsidRDefault="00AD0F88" w:rsidP="00C95E5F">
            <w:pPr>
              <w:pStyle w:val="WW-BodyTextIndent2"/>
              <w:spacing w:line="240" w:lineRule="auto"/>
              <w:ind w:left="426" w:firstLine="425"/>
            </w:pPr>
            <w:r>
              <w:t>_____________________________________________________________________________);</w:t>
            </w:r>
          </w:p>
          <w:p w14:paraId="5C1D4315" w14:textId="77777777" w:rsidR="00AD0F88" w:rsidRDefault="00AD0F88" w:rsidP="00C95E5F">
            <w:pPr>
              <w:pStyle w:val="WW-BodyTextIndent2"/>
              <w:spacing w:line="240" w:lineRule="auto"/>
              <w:ind w:left="284" w:firstLine="0"/>
              <w:rPr>
                <w:sz w:val="12"/>
                <w:szCs w:val="12"/>
              </w:rPr>
            </w:pPr>
          </w:p>
          <w:p w14:paraId="69A359C3" w14:textId="77777777"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14:paraId="3AB78593" w14:textId="77777777" w:rsidR="00AD0F88" w:rsidRDefault="00AD0F88" w:rsidP="00C95E5F">
            <w:pPr>
              <w:pStyle w:val="WW-BodyTextIndent2"/>
              <w:spacing w:line="240" w:lineRule="auto"/>
              <w:ind w:left="709" w:hanging="425"/>
              <w:rPr>
                <w:sz w:val="12"/>
                <w:szCs w:val="12"/>
              </w:rPr>
            </w:pPr>
          </w:p>
          <w:p w14:paraId="2D8C3C49" w14:textId="77777777"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tc>
      </w:tr>
      <w:tr w:rsidR="00AD0F88" w14:paraId="07F6726D" w14:textId="77777777" w:rsidTr="004C6E17">
        <w:trPr>
          <w:trHeight w:val="877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51D32E8" w14:textId="77777777" w:rsidR="00AD0F88" w:rsidRDefault="00AD0F88" w:rsidP="00C95E5F">
            <w:pPr>
              <w:snapToGrid w:val="0"/>
              <w:spacing w:line="360" w:lineRule="auto"/>
            </w:pPr>
          </w:p>
          <w:p w14:paraId="4C36A20E" w14:textId="77777777" w:rsidR="00AD0F88" w:rsidRDefault="00AD0F88" w:rsidP="00C95E5F">
            <w:pPr>
              <w:pStyle w:val="WW-BodyText21"/>
              <w:tabs>
                <w:tab w:val="left" w:pos="705"/>
              </w:tabs>
              <w:spacing w:line="240" w:lineRule="auto"/>
              <w:ind w:left="709" w:hanging="283"/>
            </w:pPr>
            <w:r>
              <w:rPr>
                <w:b/>
                <w:sz w:val="22"/>
                <w:szCs w:val="22"/>
              </w:rPr>
              <w:t xml:space="preserve">1.2  </w:t>
            </w:r>
            <w:r>
              <w:rPr>
                <w:b/>
                <w:sz w:val="22"/>
                <w:szCs w:val="22"/>
                <w:u w:val="single"/>
              </w:rPr>
              <w:t>Per i familiari di cittadini dell’Unione Europea, anche se cittadini di Stati terzi:</w:t>
            </w:r>
          </w:p>
          <w:p w14:paraId="66F3E0A1" w14:textId="77777777" w:rsidR="00AD0F88" w:rsidRDefault="00AD0F88" w:rsidP="00C95E5F">
            <w:pPr>
              <w:pStyle w:val="WW-BodyText21"/>
              <w:spacing w:line="240" w:lineRule="auto"/>
              <w:rPr>
                <w:sz w:val="22"/>
                <w:szCs w:val="22"/>
              </w:rPr>
            </w:pPr>
          </w:p>
          <w:p w14:paraId="34FD6FC2" w14:textId="77777777"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titolare del diritto di soggiorno e/o del diritto di soggiorno permanente (indicare gli estremi: _______________________________________________________________________);</w:t>
            </w:r>
          </w:p>
          <w:p w14:paraId="79B53532" w14:textId="77777777" w:rsidR="00AD0F88" w:rsidRDefault="00AD0F88" w:rsidP="00C95E5F">
            <w:pPr>
              <w:pStyle w:val="WW-BodyText21"/>
              <w:spacing w:line="240" w:lineRule="auto"/>
            </w:pPr>
          </w:p>
          <w:p w14:paraId="37C6C98F" w14:textId="77777777" w:rsidR="00AD0F88" w:rsidRDefault="00AD0F88" w:rsidP="00C95E5F">
            <w:pPr>
              <w:pStyle w:val="WW-BodyTextIndent2"/>
              <w:numPr>
                <w:ilvl w:val="0"/>
                <w:numId w:val="3"/>
              </w:numPr>
              <w:tabs>
                <w:tab w:val="left" w:pos="851"/>
              </w:tabs>
              <w:spacing w:line="240" w:lineRule="auto"/>
              <w:ind w:left="851" w:hanging="425"/>
            </w:pPr>
            <w:r>
              <w:t xml:space="preserve">di godere dei diritti civili e politici anche nello stato di appartenenza o di provenienza </w:t>
            </w:r>
          </w:p>
          <w:p w14:paraId="602F394E" w14:textId="77777777"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14:paraId="0EB654AF" w14:textId="77777777" w:rsidR="00AD0F88" w:rsidRDefault="00AD0F88" w:rsidP="00C95E5F">
            <w:pPr>
              <w:pStyle w:val="WW-BodyTextIndent2"/>
              <w:tabs>
                <w:tab w:val="left" w:pos="851"/>
              </w:tabs>
              <w:spacing w:line="240" w:lineRule="auto"/>
              <w:ind w:left="851" w:firstLine="0"/>
            </w:pPr>
            <w:r>
              <w:t xml:space="preserve"> _____________________________________________________________________________);</w:t>
            </w:r>
          </w:p>
          <w:p w14:paraId="03DB6DE8" w14:textId="77777777" w:rsidR="00AD0F88" w:rsidRDefault="00AD0F88" w:rsidP="00C95E5F">
            <w:pPr>
              <w:pStyle w:val="WW-BodyTextIndent2"/>
              <w:tabs>
                <w:tab w:val="left" w:pos="851"/>
              </w:tabs>
              <w:spacing w:line="240" w:lineRule="auto"/>
              <w:ind w:left="851" w:hanging="425"/>
            </w:pPr>
          </w:p>
          <w:p w14:paraId="141416D4" w14:textId="77777777"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14:paraId="61BC89AC" w14:textId="77777777" w:rsidR="00AD0F88" w:rsidRDefault="00AD0F88" w:rsidP="00C95E5F">
            <w:pPr>
              <w:pStyle w:val="WW-BodyTextIndent2"/>
              <w:spacing w:line="240" w:lineRule="auto"/>
              <w:ind w:left="709" w:hanging="425"/>
              <w:rPr>
                <w:szCs w:val="22"/>
              </w:rPr>
            </w:pPr>
          </w:p>
          <w:p w14:paraId="18FA7057" w14:textId="77777777"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p w14:paraId="5AB47FD0" w14:textId="77777777" w:rsidR="00AD0F88" w:rsidRDefault="00AD0F88" w:rsidP="00C95E5F">
            <w:pPr>
              <w:pStyle w:val="WW-BodyText21"/>
              <w:spacing w:line="240" w:lineRule="auto"/>
              <w:rPr>
                <w:sz w:val="22"/>
                <w:szCs w:val="22"/>
              </w:rPr>
            </w:pPr>
          </w:p>
          <w:p w14:paraId="59982FF8" w14:textId="77777777" w:rsidR="00AD0F88" w:rsidRDefault="00AD0F88" w:rsidP="00C95E5F">
            <w:pPr>
              <w:pStyle w:val="WW-BodyText21"/>
              <w:tabs>
                <w:tab w:val="left" w:pos="705"/>
              </w:tabs>
              <w:spacing w:line="240" w:lineRule="auto"/>
              <w:ind w:left="709" w:hanging="283"/>
            </w:pPr>
            <w:r>
              <w:rPr>
                <w:b/>
                <w:sz w:val="22"/>
                <w:szCs w:val="22"/>
              </w:rPr>
              <w:t xml:space="preserve">1.3  </w:t>
            </w:r>
            <w:r>
              <w:rPr>
                <w:b/>
                <w:sz w:val="22"/>
                <w:szCs w:val="22"/>
                <w:u w:val="single"/>
              </w:rPr>
              <w:t>Per i cittadini di Paesi terzi:</w:t>
            </w:r>
          </w:p>
          <w:p w14:paraId="3E751C07" w14:textId="77777777" w:rsidR="00AD0F88" w:rsidRDefault="00AD0F88" w:rsidP="00C95E5F">
            <w:pPr>
              <w:pStyle w:val="WW-BodyText21"/>
              <w:tabs>
                <w:tab w:val="left" w:pos="705"/>
              </w:tabs>
              <w:spacing w:line="240" w:lineRule="auto"/>
              <w:ind w:left="709" w:hanging="424"/>
              <w:rPr>
                <w:sz w:val="22"/>
                <w:szCs w:val="22"/>
              </w:rPr>
            </w:pPr>
          </w:p>
          <w:p w14:paraId="2DC117B4" w14:textId="77777777"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titolare del permesso di soggiorno CE per soggiornanti di lungo periodo (indicare gli estremi: _______________________________________________________________________);</w:t>
            </w:r>
          </w:p>
          <w:p w14:paraId="63B72217" w14:textId="77777777" w:rsidR="00AD0F88" w:rsidRDefault="00AD0F88" w:rsidP="00C95E5F">
            <w:pPr>
              <w:pStyle w:val="WW-BodyText21"/>
              <w:spacing w:line="240" w:lineRule="auto"/>
            </w:pPr>
          </w:p>
          <w:p w14:paraId="03A3B40F" w14:textId="77777777" w:rsidR="00AD0F88" w:rsidRDefault="00AD0F88" w:rsidP="00C95E5F">
            <w:pPr>
              <w:pStyle w:val="WW-BodyTextIndent2"/>
              <w:numPr>
                <w:ilvl w:val="0"/>
                <w:numId w:val="3"/>
              </w:numPr>
              <w:tabs>
                <w:tab w:val="left" w:pos="851"/>
              </w:tabs>
              <w:spacing w:line="240" w:lineRule="auto"/>
              <w:ind w:left="851" w:hanging="425"/>
            </w:pPr>
            <w:r>
              <w:t>di essere titolar</w:t>
            </w:r>
            <w:r w:rsidR="00E00B93">
              <w:t>e</w:t>
            </w:r>
            <w:r>
              <w:t xml:space="preserve"> dello status di rifugiato ovvero dello status di protezione sussidiaria (indicare gli estremi: (______________________________________________________________________);</w:t>
            </w:r>
          </w:p>
          <w:p w14:paraId="3A3F65E9" w14:textId="77777777" w:rsidR="00AD0F88" w:rsidRDefault="00AD0F88" w:rsidP="00C95E5F">
            <w:pPr>
              <w:pStyle w:val="WW-BodyTextIndent2"/>
              <w:tabs>
                <w:tab w:val="left" w:pos="851"/>
              </w:tabs>
              <w:spacing w:line="240" w:lineRule="auto"/>
              <w:ind w:left="851" w:hanging="425"/>
            </w:pPr>
          </w:p>
          <w:p w14:paraId="2D3579E8" w14:textId="77777777" w:rsidR="00AD0F88" w:rsidRDefault="00AD0F88" w:rsidP="00C95E5F">
            <w:pPr>
              <w:pStyle w:val="WW-BodyTextIndent2"/>
              <w:numPr>
                <w:ilvl w:val="0"/>
                <w:numId w:val="3"/>
              </w:numPr>
              <w:tabs>
                <w:tab w:val="left" w:pos="851"/>
              </w:tabs>
              <w:spacing w:line="240" w:lineRule="auto"/>
              <w:ind w:left="851" w:hanging="425"/>
            </w:pPr>
            <w:r>
              <w:t>di godere dei diritti civili e politici anche nello stato di appartenenza o di provenienza (</w:t>
            </w:r>
            <w:r>
              <w:rPr>
                <w:i/>
                <w:sz w:val="20"/>
              </w:rPr>
              <w:t>con esclusione dei titolari dello status di rifugiato ovvero dello status di protezione sussidiaria</w:t>
            </w:r>
            <w:r>
              <w:t>)</w:t>
            </w:r>
          </w:p>
          <w:p w14:paraId="77928016" w14:textId="77777777"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14:paraId="4A48BEC8" w14:textId="77777777" w:rsidR="00AD0F88" w:rsidRDefault="00AD0F88" w:rsidP="00C95E5F">
            <w:pPr>
              <w:pStyle w:val="WW-BodyTextIndent2"/>
              <w:spacing w:line="240" w:lineRule="auto"/>
              <w:ind w:left="709" w:firstLine="142"/>
            </w:pPr>
            <w:r>
              <w:t xml:space="preserve"> </w:t>
            </w:r>
            <w:r>
              <w:rPr>
                <w:sz w:val="16"/>
                <w:szCs w:val="16"/>
              </w:rPr>
              <w:t>_________________________________________________________________________________________________________</w:t>
            </w:r>
            <w:r>
              <w:t>);</w:t>
            </w:r>
          </w:p>
          <w:p w14:paraId="63CBE2FC" w14:textId="77777777" w:rsidR="00AD0F88" w:rsidRDefault="00AD0F88" w:rsidP="00C95E5F">
            <w:pPr>
              <w:pStyle w:val="WW-BodyTextIndent2"/>
              <w:spacing w:line="240" w:lineRule="auto"/>
              <w:ind w:left="709" w:firstLine="142"/>
              <w:rPr>
                <w:szCs w:val="22"/>
              </w:rPr>
            </w:pPr>
          </w:p>
          <w:p w14:paraId="1FCFBFB5" w14:textId="77777777"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14:paraId="7FFA3447" w14:textId="77777777" w:rsidR="00AD0F88" w:rsidRDefault="00AD0F88" w:rsidP="00C95E5F">
            <w:pPr>
              <w:pStyle w:val="WW-BodyTextIndent2"/>
              <w:spacing w:line="240" w:lineRule="auto"/>
              <w:ind w:left="709" w:firstLine="142"/>
              <w:rPr>
                <w:szCs w:val="22"/>
              </w:rPr>
            </w:pPr>
          </w:p>
          <w:p w14:paraId="3CB48A78" w14:textId="77777777"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p w14:paraId="7530EF0A" w14:textId="77777777" w:rsidR="00AD0F88" w:rsidRDefault="00AD0F88" w:rsidP="00C95E5F">
            <w:pPr>
              <w:pStyle w:val="WW-BodyText21"/>
              <w:spacing w:line="240" w:lineRule="auto"/>
            </w:pPr>
          </w:p>
          <w:p w14:paraId="714F3D7A" w14:textId="77777777" w:rsidR="00AD0F88" w:rsidRDefault="00AD0F88" w:rsidP="00C95E5F">
            <w:pPr>
              <w:pStyle w:val="WW-BodyText21"/>
              <w:spacing w:line="240" w:lineRule="auto"/>
              <w:rPr>
                <w:sz w:val="12"/>
                <w:szCs w:val="12"/>
              </w:rPr>
            </w:pPr>
          </w:p>
        </w:tc>
      </w:tr>
      <w:tr w:rsidR="00294ACD" w:rsidRPr="00294ACD" w14:paraId="01D323B8" w14:textId="77777777"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E1A1FD4" w14:textId="77777777" w:rsidR="00294ACD" w:rsidRPr="009D1164" w:rsidRDefault="00294ACD" w:rsidP="00C95E5F">
            <w:pPr>
              <w:snapToGrid w:val="0"/>
              <w:rPr>
                <w:color w:val="FF0000"/>
                <w:sz w:val="16"/>
                <w:szCs w:val="16"/>
              </w:rPr>
            </w:pPr>
          </w:p>
          <w:p w14:paraId="77A8C445" w14:textId="77777777" w:rsidR="00294ACD" w:rsidRPr="009D1164" w:rsidRDefault="00294ACD" w:rsidP="00294ACD">
            <w:pPr>
              <w:snapToGrid w:val="0"/>
              <w:ind w:left="687" w:hanging="687"/>
              <w:jc w:val="both"/>
              <w:rPr>
                <w:sz w:val="22"/>
              </w:rPr>
            </w:pPr>
            <w:r w:rsidRPr="009D1164">
              <w:rPr>
                <w:sz w:val="22"/>
              </w:rPr>
              <w:t xml:space="preserve">2. </w:t>
            </w:r>
            <w:r w:rsidRPr="009D1164">
              <w:rPr>
                <w:rFonts w:ascii="Wingdings" w:hAnsi="Wingdings" w:cs="Wingdings"/>
                <w:sz w:val="28"/>
              </w:rPr>
              <w:t></w:t>
            </w:r>
            <w:r w:rsidRPr="009D1164">
              <w:rPr>
                <w:sz w:val="22"/>
              </w:rPr>
              <w:tab/>
              <w:t>età non inferiore ad anni 18 e non superiore all’età prevista dalle norme vigenti in materia di collocamento a riposo;</w:t>
            </w:r>
          </w:p>
          <w:p w14:paraId="61CFF411" w14:textId="35F4E58B" w:rsidR="00294ACD" w:rsidRPr="009D1164" w:rsidRDefault="00294ACD" w:rsidP="00C95E5F">
            <w:pPr>
              <w:snapToGrid w:val="0"/>
              <w:rPr>
                <w:color w:val="FF0000"/>
                <w:sz w:val="16"/>
                <w:szCs w:val="16"/>
              </w:rPr>
            </w:pPr>
          </w:p>
        </w:tc>
      </w:tr>
      <w:tr w:rsidR="00AD0F88" w14:paraId="75FA4F8A" w14:textId="77777777"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149071E1" w14:textId="77777777" w:rsidR="00AD0F88" w:rsidRPr="009D1164" w:rsidRDefault="00AD0F88" w:rsidP="00C95E5F">
            <w:pPr>
              <w:snapToGrid w:val="0"/>
              <w:rPr>
                <w:sz w:val="16"/>
                <w:szCs w:val="16"/>
              </w:rPr>
            </w:pPr>
          </w:p>
          <w:p w14:paraId="046D73A6" w14:textId="6029FD32" w:rsidR="00AD0F88" w:rsidRPr="009D1164" w:rsidRDefault="00AD0F88" w:rsidP="00C95E5F">
            <w:r w:rsidRPr="009D1164">
              <w:rPr>
                <w:sz w:val="22"/>
              </w:rPr>
              <w:t xml:space="preserve"> </w:t>
            </w:r>
            <w:r w:rsidR="00294ACD" w:rsidRPr="009D1164">
              <w:rPr>
                <w:sz w:val="22"/>
              </w:rPr>
              <w:t>3</w:t>
            </w:r>
            <w:r w:rsidRPr="009D1164">
              <w:rPr>
                <w:sz w:val="22"/>
              </w:rPr>
              <w:t xml:space="preserve">. </w:t>
            </w:r>
            <w:r w:rsidRPr="009D1164">
              <w:rPr>
                <w:rFonts w:ascii="Wingdings" w:hAnsi="Wingdings" w:cs="Wingdings"/>
                <w:sz w:val="28"/>
              </w:rPr>
              <w:t></w:t>
            </w:r>
            <w:r w:rsidRPr="009D1164">
              <w:rPr>
                <w:sz w:val="22"/>
              </w:rPr>
              <w:tab/>
              <w:t xml:space="preserve">di godere dei diritti civili e politici (solo per i cittadini italiani); </w:t>
            </w:r>
          </w:p>
        </w:tc>
      </w:tr>
    </w:tbl>
    <w:p w14:paraId="1ECA4FBB" w14:textId="77777777" w:rsidR="00AD0F88" w:rsidRDefault="00AD0F88" w:rsidP="00AD0F88"/>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14:paraId="28946F3D" w14:textId="77777777"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5261704E" w14:textId="77777777" w:rsidR="00AD0F88" w:rsidRPr="009D1164" w:rsidRDefault="00AD0F88" w:rsidP="00C95E5F">
            <w:pPr>
              <w:snapToGrid w:val="0"/>
              <w:rPr>
                <w:sz w:val="22"/>
              </w:rPr>
            </w:pPr>
          </w:p>
          <w:p w14:paraId="7F1E4317" w14:textId="750F109E" w:rsidR="00AD0F88" w:rsidRPr="009D1164" w:rsidRDefault="00AD0F88" w:rsidP="00C95E5F">
            <w:pPr>
              <w:ind w:left="709" w:hanging="709"/>
            </w:pPr>
            <w:r w:rsidRPr="009D1164">
              <w:rPr>
                <w:sz w:val="22"/>
              </w:rPr>
              <w:t xml:space="preserve"> </w:t>
            </w:r>
            <w:r w:rsidR="00397539" w:rsidRPr="009D1164">
              <w:rPr>
                <w:sz w:val="22"/>
              </w:rPr>
              <w:t>4</w:t>
            </w:r>
            <w:r w:rsidRPr="009D1164">
              <w:rPr>
                <w:sz w:val="22"/>
              </w:rPr>
              <w:t xml:space="preserve">. </w:t>
            </w:r>
            <w:r w:rsidRPr="009D1164">
              <w:rPr>
                <w:rFonts w:ascii="Wingdings" w:hAnsi="Wingdings" w:cs="Wingdings"/>
                <w:sz w:val="28"/>
              </w:rPr>
              <w:t></w:t>
            </w:r>
            <w:r w:rsidRPr="009D1164">
              <w:rPr>
                <w:sz w:val="22"/>
              </w:rPr>
              <w:tab/>
              <w:t xml:space="preserve">di essere iscritto/a nelle liste elettorali del Comune di  ____________________________________  </w:t>
            </w:r>
          </w:p>
          <w:p w14:paraId="4700B2A1" w14:textId="77777777" w:rsidR="00AD0F88" w:rsidRPr="009D1164" w:rsidRDefault="00AD0F88" w:rsidP="00C95E5F">
            <w:pPr>
              <w:ind w:left="709" w:hanging="709"/>
              <w:rPr>
                <w:sz w:val="22"/>
              </w:rPr>
            </w:pPr>
          </w:p>
          <w:p w14:paraId="00D1AC46" w14:textId="77777777" w:rsidR="00AD0F88" w:rsidRPr="009D1164" w:rsidRDefault="00AD0F88" w:rsidP="00C95E5F">
            <w:pPr>
              <w:ind w:left="709" w:hanging="709"/>
              <w:rPr>
                <w:sz w:val="12"/>
                <w:szCs w:val="12"/>
              </w:rPr>
            </w:pPr>
          </w:p>
          <w:p w14:paraId="06CAAE7C" w14:textId="77777777" w:rsidR="00AD0F88" w:rsidRPr="009D1164" w:rsidRDefault="00AD0F88" w:rsidP="00C95E5F">
            <w:pPr>
              <w:spacing w:line="360" w:lineRule="auto"/>
            </w:pPr>
            <w:r w:rsidRPr="009D1164">
              <w:rPr>
                <w:sz w:val="28"/>
              </w:rPr>
              <w:t xml:space="preserve">    </w:t>
            </w:r>
            <w:r w:rsidRPr="009D1164">
              <w:rPr>
                <w:rFonts w:ascii="Wingdings" w:eastAsia="Wingdings" w:hAnsi="Wingdings" w:cs="Wingdings"/>
                <w:sz w:val="28"/>
              </w:rPr>
              <w:t></w:t>
            </w:r>
            <w:r w:rsidRPr="009D1164">
              <w:rPr>
                <w:sz w:val="22"/>
              </w:rPr>
              <w:tab/>
              <w:t>ovvero di non essere iscritto/a o di essere stato/a cancellato/a per i seguenti motivi: _____________</w:t>
            </w:r>
            <w:r w:rsidR="00BE180D" w:rsidRPr="009D1164">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BE180D" w:rsidRPr="009D1164">
              <w:t>_</w:t>
            </w:r>
            <w:r w:rsidRPr="009D1164">
              <w:rPr>
                <w:sz w:val="22"/>
              </w:rPr>
              <w:t>;</w:t>
            </w:r>
          </w:p>
        </w:tc>
      </w:tr>
      <w:tr w:rsidR="00AD0F88" w14:paraId="7E1C27B2" w14:textId="77777777" w:rsidTr="007F580B">
        <w:trPr>
          <w:trHeight w:val="2004"/>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617C523C" w14:textId="77777777" w:rsidR="00AD0F88" w:rsidRPr="009D1164" w:rsidRDefault="00AD0F88" w:rsidP="00C95E5F">
            <w:pPr>
              <w:pStyle w:val="WW-BodyTextIndent2"/>
              <w:snapToGrid w:val="0"/>
              <w:spacing w:line="240" w:lineRule="auto"/>
              <w:ind w:firstLine="0"/>
            </w:pPr>
          </w:p>
          <w:p w14:paraId="796BAC89" w14:textId="5D27D863" w:rsidR="00AD0F88" w:rsidRPr="009D1164" w:rsidRDefault="00AD0F88" w:rsidP="00C95E5F">
            <w:pPr>
              <w:pStyle w:val="WW-BodyTextIndent2"/>
              <w:ind w:firstLine="0"/>
            </w:pPr>
            <w:r w:rsidRPr="009D1164">
              <w:t xml:space="preserve"> </w:t>
            </w:r>
            <w:r w:rsidR="00397539" w:rsidRPr="009D1164">
              <w:t>5</w:t>
            </w:r>
            <w:r w:rsidRPr="009D1164">
              <w:t>. (</w:t>
            </w:r>
            <w:r w:rsidRPr="009D1164">
              <w:rPr>
                <w:i/>
              </w:rPr>
              <w:t>per i cittadini soggetti a tale obbligo</w:t>
            </w:r>
            <w:r w:rsidRPr="009D1164">
              <w:t>)</w:t>
            </w:r>
          </w:p>
          <w:p w14:paraId="32C6F91C" w14:textId="77777777" w:rsidR="00AD0F88" w:rsidRPr="009D1164" w:rsidRDefault="00AD0F88" w:rsidP="00C95E5F">
            <w:pPr>
              <w:pStyle w:val="WW-BodyTextIndent2"/>
              <w:tabs>
                <w:tab w:val="left" w:pos="284"/>
              </w:tabs>
              <w:spacing w:line="240" w:lineRule="auto"/>
              <w:ind w:firstLine="0"/>
            </w:pPr>
            <w:r w:rsidRPr="009D1164">
              <w:tab/>
            </w:r>
            <w:r w:rsidRPr="009D1164">
              <w:rPr>
                <w:rFonts w:ascii="Wingdings" w:hAnsi="Wingdings" w:cs="Wingdings"/>
                <w:sz w:val="28"/>
              </w:rPr>
              <w:t></w:t>
            </w:r>
            <w:r w:rsidRPr="009D1164">
              <w:rPr>
                <w:sz w:val="28"/>
              </w:rPr>
              <w:t xml:space="preserve">  </w:t>
            </w:r>
            <w:r w:rsidRPr="009D1164">
              <w:t>di aver adempiuto agli obblighi di leva;</w:t>
            </w:r>
          </w:p>
          <w:p w14:paraId="164F6C09" w14:textId="77777777" w:rsidR="00C85942" w:rsidRPr="009D1164" w:rsidRDefault="00C85942" w:rsidP="00C95E5F">
            <w:pPr>
              <w:pStyle w:val="WW-BodyTextIndent2"/>
              <w:tabs>
                <w:tab w:val="left" w:pos="284"/>
              </w:tabs>
              <w:spacing w:line="240" w:lineRule="auto"/>
              <w:ind w:firstLine="0"/>
            </w:pPr>
            <w:r w:rsidRPr="009D1164">
              <w:t xml:space="preserve"> </w:t>
            </w:r>
          </w:p>
          <w:p w14:paraId="4FC7814D" w14:textId="77777777" w:rsidR="00AD0F88" w:rsidRPr="009D1164" w:rsidRDefault="00C85942" w:rsidP="00CC1338">
            <w:pPr>
              <w:pStyle w:val="WW-BodyTextIndent2"/>
              <w:tabs>
                <w:tab w:val="left" w:pos="284"/>
              </w:tabs>
              <w:spacing w:line="240" w:lineRule="auto"/>
              <w:ind w:firstLine="0"/>
            </w:pPr>
            <w:r w:rsidRPr="009D1164">
              <w:t xml:space="preserve">     </w:t>
            </w:r>
            <w:r w:rsidR="00AD0F88" w:rsidRPr="009D1164">
              <w:tab/>
            </w:r>
            <w:r w:rsidR="00AD0F88" w:rsidRPr="009D1164">
              <w:rPr>
                <w:rFonts w:ascii="Wingdings" w:hAnsi="Wingdings" w:cs="Wingdings"/>
                <w:sz w:val="28"/>
              </w:rPr>
              <w:t></w:t>
            </w:r>
            <w:r w:rsidR="00AD0F88" w:rsidRPr="009D1164">
              <w:t xml:space="preserve"> di essere  nella  seguente  posizione  nei confronti di tali obblighi:  ________________</w:t>
            </w:r>
            <w:r w:rsidR="00BE180D" w:rsidRPr="009D1164">
              <w:t>___________________________________________________________________________________________________________________________________________________________________________________________________________________________________________________________</w:t>
            </w:r>
            <w:r w:rsidR="00AD0F88" w:rsidRPr="009D1164">
              <w:t>;</w:t>
            </w:r>
          </w:p>
          <w:p w14:paraId="537F81D6" w14:textId="63AFF6EB" w:rsidR="00CC1338" w:rsidRPr="009D1164" w:rsidRDefault="00CC1338" w:rsidP="00CC1338">
            <w:pPr>
              <w:pStyle w:val="WW-BodyTextIndent2"/>
              <w:tabs>
                <w:tab w:val="left" w:pos="284"/>
              </w:tabs>
              <w:spacing w:line="240" w:lineRule="auto"/>
              <w:ind w:firstLine="0"/>
            </w:pPr>
            <w:r w:rsidRPr="009D1164">
              <w:rPr>
                <w:rFonts w:ascii="Wingdings" w:hAnsi="Wingdings" w:cs="Wingdings"/>
                <w:sz w:val="28"/>
              </w:rPr>
              <w:t xml:space="preserve"> </w:t>
            </w:r>
            <w:r w:rsidRPr="009D1164">
              <w:rPr>
                <w:rFonts w:ascii="Wingdings" w:hAnsi="Wingdings" w:cs="Wingdings"/>
                <w:sz w:val="28"/>
              </w:rPr>
              <w:t></w:t>
            </w:r>
            <w:r w:rsidRPr="009D1164">
              <w:t xml:space="preserve"> di non essere soggetto agli obblighi di leva (ai sensi della L. 23.08.2004, n.226);</w:t>
            </w:r>
          </w:p>
          <w:p w14:paraId="192805D7" w14:textId="77777777" w:rsidR="00CC1338" w:rsidRPr="009D1164" w:rsidRDefault="00CC1338" w:rsidP="00CC1338">
            <w:pPr>
              <w:pStyle w:val="WW-BodyTextIndent2"/>
              <w:tabs>
                <w:tab w:val="left" w:pos="284"/>
              </w:tabs>
              <w:spacing w:line="240" w:lineRule="auto"/>
              <w:ind w:firstLine="0"/>
            </w:pPr>
          </w:p>
          <w:p w14:paraId="40865FF6" w14:textId="42218C55" w:rsidR="00CC1338" w:rsidRPr="009D1164" w:rsidRDefault="00CC1338" w:rsidP="009F7F2F">
            <w:pPr>
              <w:pStyle w:val="WW-BodyTextIndent2"/>
              <w:tabs>
                <w:tab w:val="left" w:pos="284"/>
              </w:tabs>
              <w:spacing w:line="240" w:lineRule="auto"/>
              <w:ind w:firstLine="0"/>
            </w:pPr>
          </w:p>
        </w:tc>
      </w:tr>
      <w:tr w:rsidR="00AD0F88" w14:paraId="24283EC3" w14:textId="77777777"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192BD4DF" w14:textId="77777777" w:rsidR="00AD0F88" w:rsidRPr="009D1164" w:rsidRDefault="00AD0F88" w:rsidP="00C95E5F">
            <w:pPr>
              <w:snapToGrid w:val="0"/>
              <w:rPr>
                <w:sz w:val="22"/>
              </w:rPr>
            </w:pPr>
          </w:p>
          <w:p w14:paraId="7E454704" w14:textId="2592C22B" w:rsidR="00DE3A08" w:rsidRDefault="00397539" w:rsidP="00C95E5F">
            <w:pPr>
              <w:tabs>
                <w:tab w:val="left" w:pos="142"/>
                <w:tab w:val="left" w:pos="675"/>
                <w:tab w:val="left" w:pos="840"/>
                <w:tab w:val="left" w:pos="993"/>
              </w:tabs>
              <w:spacing w:line="360" w:lineRule="auto"/>
              <w:ind w:left="113"/>
              <w:rPr>
                <w:sz w:val="22"/>
              </w:rPr>
            </w:pPr>
            <w:r w:rsidRPr="009D1164">
              <w:rPr>
                <w:rFonts w:eastAsia="Wingdings"/>
                <w:sz w:val="22"/>
                <w:szCs w:val="22"/>
              </w:rPr>
              <w:t>6</w:t>
            </w:r>
            <w:r w:rsidR="00AD0F88" w:rsidRPr="009D1164">
              <w:rPr>
                <w:rFonts w:eastAsia="Wingdings"/>
                <w:sz w:val="22"/>
                <w:szCs w:val="22"/>
              </w:rPr>
              <w:t xml:space="preserve">. </w:t>
            </w:r>
            <w:r w:rsidR="00DE3A08" w:rsidRPr="009D1164">
              <w:rPr>
                <w:rFonts w:eastAsia="Wingdings"/>
                <w:sz w:val="22"/>
                <w:szCs w:val="22"/>
              </w:rPr>
              <w:t xml:space="preserve"> </w:t>
            </w:r>
            <w:r w:rsidR="00AD0F88" w:rsidRPr="009D1164">
              <w:rPr>
                <w:sz w:val="22"/>
              </w:rPr>
              <w:t xml:space="preserve">di essere in possesso del </w:t>
            </w:r>
            <w:r w:rsidR="00CC1338" w:rsidRPr="009D1164">
              <w:rPr>
                <w:sz w:val="22"/>
              </w:rPr>
              <w:t>diploma di laurea</w:t>
            </w:r>
            <w:r w:rsidR="00DE3A08" w:rsidRPr="009D1164">
              <w:rPr>
                <w:sz w:val="22"/>
              </w:rPr>
              <w:t xml:space="preserve"> </w:t>
            </w:r>
            <w:r w:rsidR="004C6E17">
              <w:rPr>
                <w:sz w:val="22"/>
              </w:rPr>
              <w:t>in discipline giuridiche/economiche o scienze politiche/sociali di durata almeno triennale</w:t>
            </w:r>
            <w:r w:rsidR="00DE3A08" w:rsidRPr="009D1164">
              <w:rPr>
                <w:sz w:val="22"/>
              </w:rPr>
              <w:t>:</w:t>
            </w:r>
          </w:p>
          <w:p w14:paraId="3A5FBF7F" w14:textId="2D1DA8A4" w:rsidR="004C6E17" w:rsidRPr="009D1164" w:rsidRDefault="004C6E17" w:rsidP="004C6E17">
            <w:pPr>
              <w:tabs>
                <w:tab w:val="left" w:pos="142"/>
                <w:tab w:val="left" w:pos="675"/>
                <w:tab w:val="left" w:pos="840"/>
                <w:tab w:val="left" w:pos="993"/>
              </w:tabs>
              <w:spacing w:line="360" w:lineRule="auto"/>
              <w:ind w:left="113" w:firstLine="149"/>
              <w:jc w:val="both"/>
              <w:rPr>
                <w:sz w:val="22"/>
              </w:rPr>
            </w:pPr>
            <w:r w:rsidRPr="009D1164">
              <w:rPr>
                <w:rFonts w:ascii="Wingdings" w:hAnsi="Wingdings" w:cs="Wingdings"/>
                <w:sz w:val="28"/>
              </w:rPr>
              <w:t xml:space="preserve"> </w:t>
            </w:r>
            <w:r w:rsidRPr="009D1164">
              <w:rPr>
                <w:sz w:val="22"/>
              </w:rPr>
              <w:t xml:space="preserve"> diploma di laurea (L) in _____________________________________________________</w:t>
            </w:r>
          </w:p>
          <w:p w14:paraId="06424F9F" w14:textId="60923986" w:rsidR="004C6E17" w:rsidRPr="009D1164" w:rsidRDefault="004C6E17" w:rsidP="004C6E17">
            <w:pPr>
              <w:tabs>
                <w:tab w:val="left" w:pos="675"/>
                <w:tab w:val="left" w:pos="829"/>
                <w:tab w:val="left" w:pos="993"/>
              </w:tabs>
              <w:spacing w:line="360" w:lineRule="auto"/>
              <w:ind w:left="829"/>
              <w:jc w:val="both"/>
              <w:rPr>
                <w:sz w:val="22"/>
              </w:rPr>
            </w:pPr>
            <w:r w:rsidRPr="009D1164">
              <w:rPr>
                <w:sz w:val="22"/>
              </w:rPr>
              <w:t>conseguito in data _____</w:t>
            </w:r>
            <w:r>
              <w:rPr>
                <w:sz w:val="22"/>
              </w:rPr>
              <w:t>_____</w:t>
            </w:r>
            <w:r w:rsidRPr="009D1164">
              <w:rPr>
                <w:sz w:val="22"/>
              </w:rPr>
              <w:t>_, presso la Facoltà di ______________________ sita in ____________________________ con votazione finale di ________ su ____, al termine del corso di studio della durata legate di ____ anni;</w:t>
            </w:r>
          </w:p>
          <w:p w14:paraId="08A51793" w14:textId="77777777" w:rsidR="00DE3A08" w:rsidRPr="009D1164" w:rsidRDefault="00DE3A08" w:rsidP="003D3F98">
            <w:pPr>
              <w:tabs>
                <w:tab w:val="left" w:pos="142"/>
                <w:tab w:val="left" w:pos="675"/>
                <w:tab w:val="left" w:pos="840"/>
                <w:tab w:val="left" w:pos="993"/>
              </w:tabs>
              <w:spacing w:line="360" w:lineRule="auto"/>
              <w:ind w:left="113"/>
              <w:jc w:val="both"/>
              <w:rPr>
                <w:sz w:val="22"/>
              </w:rPr>
            </w:pPr>
            <w:r w:rsidRPr="009D1164">
              <w:rPr>
                <w:rFonts w:eastAsia="Wingdings"/>
                <w:sz w:val="22"/>
                <w:szCs w:val="22"/>
              </w:rPr>
              <w:t xml:space="preserve">   </w:t>
            </w:r>
            <w:r w:rsidRPr="009D1164">
              <w:rPr>
                <w:rFonts w:ascii="Wingdings" w:hAnsi="Wingdings" w:cs="Wingdings"/>
                <w:sz w:val="28"/>
              </w:rPr>
              <w:t xml:space="preserve"> </w:t>
            </w:r>
            <w:r w:rsidR="00CC1338" w:rsidRPr="009D1164">
              <w:rPr>
                <w:sz w:val="22"/>
              </w:rPr>
              <w:t xml:space="preserve"> </w:t>
            </w:r>
            <w:r w:rsidRPr="009D1164">
              <w:rPr>
                <w:sz w:val="22"/>
              </w:rPr>
              <w:t>diploma di laurea (DL) in _____________________________________________________</w:t>
            </w:r>
          </w:p>
          <w:p w14:paraId="747219DB" w14:textId="75EFB5FE" w:rsidR="00DE3A08" w:rsidRPr="009D1164" w:rsidRDefault="00DE3A08" w:rsidP="003D3F98">
            <w:pPr>
              <w:tabs>
                <w:tab w:val="left" w:pos="675"/>
                <w:tab w:val="left" w:pos="829"/>
                <w:tab w:val="left" w:pos="993"/>
              </w:tabs>
              <w:spacing w:line="360" w:lineRule="auto"/>
              <w:ind w:left="829"/>
              <w:jc w:val="both"/>
              <w:rPr>
                <w:sz w:val="22"/>
              </w:rPr>
            </w:pPr>
            <w:r w:rsidRPr="009D1164">
              <w:rPr>
                <w:sz w:val="22"/>
              </w:rPr>
              <w:t>conseguito in data ______, con l’ordinamento in vigore prima della riforma universitaria attuata con D.M. 509/1999, presso la Facoltà di ______________________ sita in ____________________________ con votazione finale di ________ su ____, al termine del corso di studio della durata legate di ____ anni;</w:t>
            </w:r>
          </w:p>
          <w:p w14:paraId="41923692" w14:textId="05A50015" w:rsidR="00AD0F88" w:rsidRPr="009D1164" w:rsidRDefault="00CC1338" w:rsidP="003D3F98">
            <w:pPr>
              <w:tabs>
                <w:tab w:val="left" w:pos="675"/>
                <w:tab w:val="left" w:pos="829"/>
                <w:tab w:val="left" w:pos="993"/>
              </w:tabs>
              <w:spacing w:line="360" w:lineRule="auto"/>
              <w:ind w:left="829" w:hanging="567"/>
              <w:jc w:val="both"/>
              <w:rPr>
                <w:sz w:val="22"/>
                <w:szCs w:val="22"/>
              </w:rPr>
            </w:pPr>
            <w:r w:rsidRPr="009D1164">
              <w:rPr>
                <w:sz w:val="22"/>
              </w:rPr>
              <w:t xml:space="preserve"> </w:t>
            </w:r>
            <w:r w:rsidR="006E55EF" w:rsidRPr="009D1164">
              <w:rPr>
                <w:rFonts w:ascii="Wingdings" w:hAnsi="Wingdings" w:cs="Wingdings"/>
                <w:sz w:val="28"/>
              </w:rPr>
              <w:t xml:space="preserve"> </w:t>
            </w:r>
            <w:r w:rsidR="00DE3A08" w:rsidRPr="009D1164">
              <w:rPr>
                <w:sz w:val="22"/>
                <w:szCs w:val="22"/>
              </w:rPr>
              <w:t xml:space="preserve">diploma di laurea specialistica (LS) in  _______________________________________________, appartenente alla classe ________, conseguito in data _______________, presso la Facoltà di __________________________________ sita in ________________________ con votazione finale di ____ su ____, al temine del corso di studio della durata </w:t>
            </w:r>
            <w:r w:rsidR="003D3F98" w:rsidRPr="009D1164">
              <w:rPr>
                <w:sz w:val="22"/>
                <w:szCs w:val="22"/>
              </w:rPr>
              <w:t xml:space="preserve">legale </w:t>
            </w:r>
            <w:r w:rsidR="00DE3A08" w:rsidRPr="009D1164">
              <w:rPr>
                <w:sz w:val="22"/>
                <w:szCs w:val="22"/>
              </w:rPr>
              <w:t xml:space="preserve">di  ____ anni; </w:t>
            </w:r>
          </w:p>
          <w:p w14:paraId="5821B1FC" w14:textId="22CDCF07" w:rsidR="006E55EF" w:rsidRPr="009D1164" w:rsidRDefault="006E55EF" w:rsidP="003D3F98">
            <w:pPr>
              <w:tabs>
                <w:tab w:val="left" w:pos="675"/>
                <w:tab w:val="left" w:pos="840"/>
                <w:tab w:val="left" w:pos="993"/>
              </w:tabs>
              <w:spacing w:line="360" w:lineRule="auto"/>
              <w:ind w:left="687" w:hanging="425"/>
              <w:jc w:val="both"/>
              <w:rPr>
                <w:sz w:val="22"/>
              </w:rPr>
            </w:pPr>
            <w:r w:rsidRPr="009D1164">
              <w:rPr>
                <w:rFonts w:ascii="Wingdings" w:eastAsia="Wingdings" w:hAnsi="Wingdings" w:cs="Wingdings"/>
                <w:sz w:val="22"/>
                <w:szCs w:val="22"/>
              </w:rPr>
              <w:t></w:t>
            </w:r>
            <w:r w:rsidRPr="009D1164">
              <w:rPr>
                <w:sz w:val="22"/>
                <w:szCs w:val="22"/>
              </w:rPr>
              <w:t xml:space="preserve">   </w:t>
            </w:r>
            <w:r w:rsidR="00DE3A08" w:rsidRPr="009D1164">
              <w:rPr>
                <w:sz w:val="22"/>
              </w:rPr>
              <w:t>diploma di laurea magistrale (LM) in _________________________________________________, appartenente alla classe _____, conseguito in data __________________, presso la Facoltà di _______________________________________ sita  in _____________________________con votazione finale di _____ su _______, al termine del corso di studio della durata legale di ______ anni;</w:t>
            </w:r>
            <w:r w:rsidRPr="009D1164">
              <w:rPr>
                <w:sz w:val="22"/>
              </w:rPr>
              <w:t xml:space="preserve"> </w:t>
            </w:r>
          </w:p>
          <w:p w14:paraId="2A3855E8" w14:textId="1D989095" w:rsidR="00DE3A08" w:rsidRPr="009D1164" w:rsidRDefault="00134D1D" w:rsidP="003D3F98">
            <w:pPr>
              <w:tabs>
                <w:tab w:val="left" w:pos="687"/>
                <w:tab w:val="left" w:pos="840"/>
                <w:tab w:val="left" w:pos="993"/>
              </w:tabs>
              <w:spacing w:line="360" w:lineRule="auto"/>
              <w:ind w:left="829" w:hanging="716"/>
              <w:jc w:val="both"/>
              <w:rPr>
                <w:sz w:val="22"/>
              </w:rPr>
            </w:pPr>
            <w:r w:rsidRPr="009D1164">
              <w:rPr>
                <w:rFonts w:ascii="Wingdings" w:eastAsia="Wingdings" w:hAnsi="Wingdings" w:cs="Wingdings"/>
                <w:sz w:val="22"/>
                <w:szCs w:val="22"/>
              </w:rPr>
              <w:t></w:t>
            </w:r>
            <w:r w:rsidRPr="009D1164">
              <w:rPr>
                <w:sz w:val="22"/>
                <w:szCs w:val="22"/>
              </w:rPr>
              <w:t xml:space="preserve">        </w:t>
            </w:r>
            <w:r w:rsidRPr="009D1164">
              <w:rPr>
                <w:sz w:val="22"/>
              </w:rPr>
              <w:t xml:space="preserve">di </w:t>
            </w:r>
            <w:r w:rsidR="00DE3A08" w:rsidRPr="009D1164">
              <w:rPr>
                <w:sz w:val="22"/>
              </w:rPr>
              <w:t xml:space="preserve">aver conseguito in data ___________________ un provvedimento di equivalenza del proprio titolo di studio di __________________________________________, conseguito in data ______________ presso la Facoltà di ______________________________________ sita in __________________________________ con votazione finale di ______ su ____, con titolo di studio di  </w:t>
            </w:r>
            <w:r w:rsidR="00DE3A08" w:rsidRPr="009D1164">
              <w:rPr>
                <w:sz w:val="22"/>
              </w:rPr>
              <w:lastRenderedPageBreak/>
              <w:t xml:space="preserve">__________________________________________ richiesto dal Bando di concorso pubblico ovvero </w:t>
            </w:r>
            <w:r w:rsidR="003D3F98" w:rsidRPr="009D1164">
              <w:rPr>
                <w:sz w:val="22"/>
              </w:rPr>
              <w:t>di aver avviato in data __________________ l’iter per conseguire l’equivalenza.</w:t>
            </w:r>
          </w:p>
          <w:p w14:paraId="0D704676" w14:textId="4C8BFD5C" w:rsidR="00AD0F88" w:rsidRPr="009D1164" w:rsidRDefault="00AD0F88" w:rsidP="003D3F98">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b w:val="0"/>
                <w:sz w:val="16"/>
                <w:szCs w:val="16"/>
              </w:rPr>
            </w:pPr>
            <w:r w:rsidRPr="009D1164">
              <w:rPr>
                <w:b w:val="0"/>
                <w:i/>
                <w:iCs/>
                <w:szCs w:val="22"/>
              </w:rPr>
              <w:t xml:space="preserve">Se conseguito all’estero allegare il titolo di studio </w:t>
            </w:r>
            <w:r w:rsidRPr="009D1164">
              <w:rPr>
                <w:b w:val="0"/>
                <w:i/>
                <w:iCs/>
                <w:szCs w:val="22"/>
                <w:u w:val="single"/>
              </w:rPr>
              <w:t>tradotto e autenticato dalla competente rappresentanza diplomatica o consolare italiana</w:t>
            </w:r>
            <w:r w:rsidR="003D3F98" w:rsidRPr="009D1164">
              <w:rPr>
                <w:b w:val="0"/>
                <w:i/>
                <w:iCs/>
                <w:szCs w:val="22"/>
                <w:u w:val="single"/>
              </w:rPr>
              <w:t xml:space="preserve">. </w:t>
            </w:r>
          </w:p>
          <w:p w14:paraId="274BDB49" w14:textId="77777777" w:rsidR="00AD0F88" w:rsidRPr="009D1164" w:rsidRDefault="00AD0F88" w:rsidP="00C95E5F">
            <w:pPr>
              <w:ind w:left="851" w:hanging="284"/>
              <w:rPr>
                <w:sz w:val="16"/>
                <w:szCs w:val="16"/>
              </w:rPr>
            </w:pPr>
          </w:p>
        </w:tc>
      </w:tr>
      <w:tr w:rsidR="003949EA" w14:paraId="74C7A269" w14:textId="77777777" w:rsidTr="00134D1D">
        <w:trPr>
          <w:trHeight w:val="534"/>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36FC7E01" w14:textId="28EBE9CC" w:rsidR="003949EA" w:rsidRPr="009D1164" w:rsidRDefault="00397539" w:rsidP="003949EA">
            <w:pPr>
              <w:ind w:left="851" w:hanging="709"/>
            </w:pPr>
            <w:r w:rsidRPr="009D1164">
              <w:rPr>
                <w:sz w:val="22"/>
              </w:rPr>
              <w:lastRenderedPageBreak/>
              <w:t>7</w:t>
            </w:r>
            <w:r w:rsidR="003949EA" w:rsidRPr="009D1164">
              <w:rPr>
                <w:sz w:val="22"/>
              </w:rPr>
              <w:t xml:space="preserve">. </w:t>
            </w:r>
            <w:r w:rsidR="003949EA" w:rsidRPr="009D1164">
              <w:rPr>
                <w:rFonts w:ascii="Wingdings" w:hAnsi="Wingdings" w:cs="Wingdings"/>
                <w:sz w:val="28"/>
              </w:rPr>
              <w:t></w:t>
            </w:r>
            <w:r w:rsidR="003949EA" w:rsidRPr="009D1164">
              <w:rPr>
                <w:sz w:val="28"/>
              </w:rPr>
              <w:t xml:space="preserve"> </w:t>
            </w:r>
            <w:r w:rsidR="003949EA" w:rsidRPr="009D1164">
              <w:rPr>
                <w:sz w:val="22"/>
              </w:rPr>
              <w:t xml:space="preserve">di essere in possesso della Patente di Guida </w:t>
            </w:r>
            <w:proofErr w:type="spellStart"/>
            <w:r w:rsidR="003949EA" w:rsidRPr="009D1164">
              <w:rPr>
                <w:sz w:val="22"/>
              </w:rPr>
              <w:t>Cat</w:t>
            </w:r>
            <w:proofErr w:type="spellEnd"/>
            <w:r w:rsidR="003949EA" w:rsidRPr="009D1164">
              <w:rPr>
                <w:sz w:val="22"/>
              </w:rPr>
              <w:t>. _______, in corso di validità;</w:t>
            </w:r>
          </w:p>
          <w:p w14:paraId="0F7ACAED" w14:textId="77777777" w:rsidR="003949EA" w:rsidRPr="009D1164" w:rsidRDefault="003949EA" w:rsidP="003949EA">
            <w:pPr>
              <w:snapToGrid w:val="0"/>
              <w:spacing w:line="360" w:lineRule="auto"/>
              <w:ind w:left="993" w:hanging="851"/>
              <w:rPr>
                <w:sz w:val="8"/>
                <w:szCs w:val="8"/>
              </w:rPr>
            </w:pPr>
          </w:p>
        </w:tc>
      </w:tr>
      <w:tr w:rsidR="003949EA" w14:paraId="5D75299E" w14:textId="77777777"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29AE9ED1" w14:textId="77777777" w:rsidR="003949EA" w:rsidRPr="009D1164" w:rsidRDefault="003949EA" w:rsidP="003949EA">
            <w:pPr>
              <w:snapToGrid w:val="0"/>
              <w:spacing w:line="360" w:lineRule="auto"/>
              <w:ind w:left="993" w:hanging="851"/>
              <w:rPr>
                <w:sz w:val="8"/>
                <w:szCs w:val="8"/>
              </w:rPr>
            </w:pPr>
          </w:p>
          <w:p w14:paraId="2B0F7764" w14:textId="77777777" w:rsidR="003949EA" w:rsidRPr="009D1164" w:rsidRDefault="003949EA" w:rsidP="003949EA">
            <w:pPr>
              <w:ind w:left="851" w:hanging="709"/>
              <w:rPr>
                <w:sz w:val="22"/>
                <w:szCs w:val="8"/>
              </w:rPr>
            </w:pPr>
          </w:p>
          <w:p w14:paraId="0B640B67" w14:textId="0BB9B2C0" w:rsidR="003949EA" w:rsidRPr="009D1164" w:rsidRDefault="00397539" w:rsidP="003949EA">
            <w:pPr>
              <w:ind w:left="851" w:hanging="709"/>
            </w:pPr>
            <w:r w:rsidRPr="009D1164">
              <w:rPr>
                <w:sz w:val="22"/>
              </w:rPr>
              <w:t>8</w:t>
            </w:r>
            <w:r w:rsidR="003949EA" w:rsidRPr="009D1164">
              <w:rPr>
                <w:sz w:val="22"/>
              </w:rPr>
              <w:t xml:space="preserve">. </w:t>
            </w:r>
            <w:r w:rsidR="003949EA" w:rsidRPr="009D1164">
              <w:rPr>
                <w:rFonts w:ascii="Wingdings" w:hAnsi="Wingdings" w:cs="Wingdings"/>
                <w:sz w:val="28"/>
              </w:rPr>
              <w:t></w:t>
            </w:r>
            <w:r w:rsidR="003949EA" w:rsidRPr="009D1164">
              <w:rPr>
                <w:sz w:val="28"/>
              </w:rPr>
              <w:t xml:space="preserve"> </w:t>
            </w:r>
            <w:r w:rsidR="003949EA" w:rsidRPr="009D1164">
              <w:rPr>
                <w:sz w:val="22"/>
              </w:rPr>
              <w:t>di non avere riportato condanne penali o applicazioni della pena su richiesta di parte (patteggiamento);</w:t>
            </w:r>
          </w:p>
          <w:p w14:paraId="18161A41" w14:textId="77777777" w:rsidR="003949EA" w:rsidRPr="009D1164" w:rsidRDefault="003949EA" w:rsidP="003949EA">
            <w:pPr>
              <w:ind w:left="851" w:hanging="709"/>
              <w:rPr>
                <w:sz w:val="22"/>
              </w:rPr>
            </w:pPr>
          </w:p>
          <w:p w14:paraId="22F9ED0E" w14:textId="77777777" w:rsidR="003949EA" w:rsidRPr="009D1164" w:rsidRDefault="003949EA" w:rsidP="003949EA">
            <w:pPr>
              <w:ind w:left="851" w:hanging="709"/>
              <w:rPr>
                <w:sz w:val="22"/>
              </w:rPr>
            </w:pPr>
            <w:r w:rsidRPr="009D1164">
              <w:rPr>
                <w:sz w:val="22"/>
              </w:rPr>
              <w:t xml:space="preserve">    ovvero</w:t>
            </w:r>
          </w:p>
          <w:p w14:paraId="690809D3" w14:textId="77777777" w:rsidR="003949EA" w:rsidRPr="009D1164" w:rsidRDefault="003949EA" w:rsidP="003949EA">
            <w:pPr>
              <w:ind w:left="851" w:hanging="709"/>
              <w:rPr>
                <w:sz w:val="22"/>
              </w:rPr>
            </w:pPr>
          </w:p>
          <w:p w14:paraId="746DD863" w14:textId="7CD29D4E" w:rsidR="003949EA" w:rsidRPr="009D1164" w:rsidRDefault="003949EA" w:rsidP="003949EA">
            <w:pPr>
              <w:tabs>
                <w:tab w:val="left" w:pos="900"/>
              </w:tabs>
              <w:rPr>
                <w:sz w:val="22"/>
                <w:szCs w:val="22"/>
              </w:rPr>
            </w:pPr>
            <w:r w:rsidRPr="009D1164">
              <w:rPr>
                <w:rFonts w:ascii="Wingdings" w:eastAsia="Wingdings" w:hAnsi="Wingdings" w:cs="Wingdings"/>
                <w:sz w:val="28"/>
              </w:rPr>
              <w:t></w:t>
            </w:r>
            <w:r w:rsidRPr="009D1164">
              <w:rPr>
                <w:rFonts w:ascii="Wingdings" w:eastAsia="Wingdings" w:hAnsi="Wingdings" w:cs="Wingdings"/>
                <w:sz w:val="28"/>
              </w:rPr>
              <w:t></w:t>
            </w:r>
            <w:r w:rsidRPr="009D1164">
              <w:rPr>
                <w:sz w:val="22"/>
                <w:szCs w:val="22"/>
              </w:rPr>
              <w:t xml:space="preserve"> di aver riportato le seguenti condanne penali o applicazioni della pena su </w:t>
            </w:r>
            <w:r w:rsidR="009F7F2F" w:rsidRPr="009D1164">
              <w:rPr>
                <w:sz w:val="22"/>
                <w:szCs w:val="22"/>
              </w:rPr>
              <w:t>richiesta di</w:t>
            </w:r>
            <w:r w:rsidRPr="009D1164">
              <w:rPr>
                <w:sz w:val="22"/>
                <w:szCs w:val="22"/>
              </w:rPr>
              <w:t xml:space="preserve"> parte   (patteggiamento):  </w:t>
            </w:r>
          </w:p>
          <w:p w14:paraId="35134E05" w14:textId="77777777" w:rsidR="003949EA" w:rsidRPr="009D1164" w:rsidRDefault="003949EA" w:rsidP="003949EA">
            <w:pPr>
              <w:tabs>
                <w:tab w:val="left" w:pos="900"/>
              </w:tabs>
              <w:rPr>
                <w:sz w:val="22"/>
                <w:szCs w:val="22"/>
              </w:rPr>
            </w:pPr>
          </w:p>
          <w:p w14:paraId="40A4D9A0" w14:textId="77777777" w:rsidR="003949EA" w:rsidRPr="009D1164" w:rsidRDefault="003949EA" w:rsidP="003949EA">
            <w:pPr>
              <w:tabs>
                <w:tab w:val="left" w:pos="900"/>
              </w:tabs>
              <w:rPr>
                <w:sz w:val="22"/>
                <w:szCs w:val="22"/>
              </w:rPr>
            </w:pPr>
            <w:r w:rsidRPr="009D1164">
              <w:rPr>
                <w:sz w:val="22"/>
                <w:szCs w:val="22"/>
              </w:rPr>
              <w:t>___________________________________________________________________________________________</w:t>
            </w:r>
          </w:p>
          <w:p w14:paraId="0F3DB7BA" w14:textId="77777777" w:rsidR="003949EA" w:rsidRPr="009D1164" w:rsidRDefault="003949EA" w:rsidP="003949EA">
            <w:pPr>
              <w:tabs>
                <w:tab w:val="left" w:pos="900"/>
              </w:tabs>
              <w:rPr>
                <w:sz w:val="22"/>
                <w:szCs w:val="22"/>
              </w:rPr>
            </w:pPr>
          </w:p>
          <w:p w14:paraId="4DBE23ED" w14:textId="77777777" w:rsidR="003949EA" w:rsidRPr="009D1164" w:rsidRDefault="003949EA" w:rsidP="003949EA">
            <w:pPr>
              <w:tabs>
                <w:tab w:val="left" w:pos="900"/>
              </w:tabs>
            </w:pPr>
            <w:r w:rsidRPr="009D1164">
              <w:rPr>
                <w:sz w:val="22"/>
                <w:szCs w:val="22"/>
              </w:rPr>
              <w:t>_________________________________________________________________________________</w:t>
            </w:r>
          </w:p>
          <w:p w14:paraId="12750E45" w14:textId="77777777" w:rsidR="003949EA" w:rsidRPr="009D1164" w:rsidRDefault="003949EA" w:rsidP="003949EA">
            <w:pPr>
              <w:ind w:left="8789" w:hanging="5670"/>
              <w:jc w:val="center"/>
            </w:pPr>
            <w:r w:rsidRPr="009D1164">
              <w:rPr>
                <w:i/>
                <w:sz w:val="20"/>
              </w:rPr>
              <w:t xml:space="preserve"> (citare gli estremi del provvedimento);</w:t>
            </w:r>
          </w:p>
          <w:p w14:paraId="2FB1385F" w14:textId="77777777" w:rsidR="003949EA" w:rsidRPr="009D1164" w:rsidRDefault="003949EA" w:rsidP="003949EA">
            <w:pPr>
              <w:rPr>
                <w:i/>
                <w:sz w:val="20"/>
              </w:rPr>
            </w:pPr>
          </w:p>
          <w:p w14:paraId="3CCC5D0B" w14:textId="77777777" w:rsidR="003949EA" w:rsidRPr="009D1164" w:rsidRDefault="003949EA" w:rsidP="003949EA">
            <w:pPr>
              <w:rPr>
                <w:i/>
                <w:sz w:val="22"/>
                <w:szCs w:val="22"/>
              </w:rPr>
            </w:pPr>
            <w:r w:rsidRPr="009D1164">
              <w:rPr>
                <w:i/>
                <w:sz w:val="22"/>
                <w:szCs w:val="22"/>
              </w:rPr>
              <w:t>Se sono state riportate condanne penali, indicare l’elenco completo delle stesse (anche di quelle che hanno il beneficio della non menzione sul casellario giudiziale), con l’indicazione dell’organo giudiziario che le ha emesse e la sede del medesimo.</w:t>
            </w:r>
          </w:p>
          <w:p w14:paraId="071A423F" w14:textId="77777777" w:rsidR="003949EA" w:rsidRPr="009D1164" w:rsidRDefault="003949EA" w:rsidP="003949EA">
            <w:pPr>
              <w:rPr>
                <w:sz w:val="22"/>
                <w:szCs w:val="22"/>
              </w:rPr>
            </w:pPr>
            <w:r w:rsidRPr="009D1164">
              <w:rPr>
                <w:sz w:val="22"/>
                <w:szCs w:val="22"/>
              </w:rPr>
              <w:t>___________________________________________________________________________________________</w:t>
            </w:r>
          </w:p>
          <w:p w14:paraId="156C16CC" w14:textId="77777777" w:rsidR="003949EA" w:rsidRPr="009D1164" w:rsidRDefault="003949EA" w:rsidP="003949EA">
            <w:pPr>
              <w:rPr>
                <w:sz w:val="22"/>
                <w:szCs w:val="22"/>
              </w:rPr>
            </w:pPr>
          </w:p>
          <w:p w14:paraId="6EB35484" w14:textId="77777777" w:rsidR="003949EA" w:rsidRPr="009D1164" w:rsidRDefault="003949EA" w:rsidP="003949EA">
            <w:pPr>
              <w:rPr>
                <w:sz w:val="22"/>
                <w:szCs w:val="22"/>
              </w:rPr>
            </w:pPr>
            <w:r w:rsidRPr="009D1164">
              <w:rPr>
                <w:sz w:val="22"/>
                <w:szCs w:val="22"/>
              </w:rPr>
              <w:t>___________________________________________________________________________________________</w:t>
            </w:r>
          </w:p>
          <w:p w14:paraId="70BE45EF" w14:textId="77777777" w:rsidR="003949EA" w:rsidRPr="009D1164" w:rsidRDefault="003949EA" w:rsidP="003949EA">
            <w:pPr>
              <w:rPr>
                <w:sz w:val="22"/>
                <w:szCs w:val="22"/>
              </w:rPr>
            </w:pPr>
          </w:p>
          <w:p w14:paraId="4E8DD6F0" w14:textId="77777777" w:rsidR="003949EA" w:rsidRPr="009D1164" w:rsidRDefault="003949EA" w:rsidP="003949EA">
            <w:pPr>
              <w:rPr>
                <w:sz w:val="22"/>
                <w:szCs w:val="22"/>
              </w:rPr>
            </w:pPr>
            <w:r w:rsidRPr="009D1164">
              <w:rPr>
                <w:sz w:val="22"/>
                <w:szCs w:val="22"/>
              </w:rPr>
              <w:t>___________________________________________________________________________________________</w:t>
            </w:r>
          </w:p>
          <w:p w14:paraId="327B8B6E" w14:textId="70AA9D08" w:rsidR="003949EA" w:rsidRPr="009D1164" w:rsidRDefault="003949EA" w:rsidP="003949EA">
            <w:pPr>
              <w:rPr>
                <w:sz w:val="22"/>
                <w:szCs w:val="22"/>
              </w:rPr>
            </w:pPr>
          </w:p>
          <w:p w14:paraId="48A0D76C" w14:textId="77777777" w:rsidR="003949EA" w:rsidRPr="009D1164" w:rsidRDefault="003949EA" w:rsidP="003949EA">
            <w:pPr>
              <w:rPr>
                <w:sz w:val="22"/>
                <w:szCs w:val="22"/>
              </w:rPr>
            </w:pPr>
            <w:r w:rsidRPr="009D1164">
              <w:rPr>
                <w:sz w:val="22"/>
                <w:szCs w:val="22"/>
              </w:rPr>
              <w:t>______________________________________________________________________________________________________________________________________________________________________________________</w:t>
            </w:r>
          </w:p>
        </w:tc>
      </w:tr>
      <w:tr w:rsidR="003949EA" w14:paraId="25778D69" w14:textId="77777777" w:rsidTr="007F580B">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2CA7500" w14:textId="77777777" w:rsidR="003949EA" w:rsidRPr="009D1164" w:rsidRDefault="003949EA" w:rsidP="003949EA">
            <w:pPr>
              <w:pStyle w:val="WW-BodyText23"/>
              <w:snapToGrid w:val="0"/>
              <w:spacing w:line="240" w:lineRule="auto"/>
              <w:ind w:left="0" w:firstLine="0"/>
            </w:pPr>
          </w:p>
          <w:p w14:paraId="5BF782B3" w14:textId="2DF26A07" w:rsidR="003949EA" w:rsidRPr="009D1164" w:rsidRDefault="003949EA" w:rsidP="003949EA">
            <w:pPr>
              <w:pStyle w:val="WW-BodyText23"/>
              <w:spacing w:line="240" w:lineRule="auto"/>
              <w:ind w:left="680" w:hanging="680"/>
            </w:pPr>
            <w:r w:rsidRPr="009D1164">
              <w:t xml:space="preserve">  </w:t>
            </w:r>
            <w:r w:rsidR="00397539" w:rsidRPr="009D1164">
              <w:t>9</w:t>
            </w:r>
            <w:r w:rsidRPr="009D1164">
              <w:t>.</w:t>
            </w:r>
            <w:r w:rsidRPr="009D1164">
              <w:rPr>
                <w:sz w:val="12"/>
                <w:szCs w:val="12"/>
              </w:rPr>
              <w:t xml:space="preserve"> </w:t>
            </w:r>
            <w:r w:rsidRPr="009D1164">
              <w:rPr>
                <w:rFonts w:ascii="Wingdings" w:hAnsi="Wingdings" w:cs="Wingdings"/>
                <w:sz w:val="28"/>
              </w:rPr>
              <w:t></w:t>
            </w:r>
            <w:r w:rsidRPr="009D1164">
              <w:rPr>
                <w:sz w:val="28"/>
              </w:rPr>
              <w:t xml:space="preserve"> </w:t>
            </w:r>
            <w:r w:rsidRPr="009D1164">
              <w:t xml:space="preserve">di non essere stato/a destituito/a o dispensato/a o licenziato/a dall’impiego </w:t>
            </w:r>
            <w:r w:rsidR="004C6E17" w:rsidRPr="009D1164">
              <w:t>presso pubbliche</w:t>
            </w:r>
            <w:r w:rsidRPr="009D1164">
              <w:t xml:space="preserve"> amministrazioni e  di non trovarsi in alcuna posizione di incompatibilità prevista dalle vigenti Leggi;</w:t>
            </w:r>
          </w:p>
          <w:p w14:paraId="415DF70D" w14:textId="77777777" w:rsidR="003949EA" w:rsidRPr="009D1164" w:rsidRDefault="003949EA" w:rsidP="003949EA">
            <w:pPr>
              <w:pStyle w:val="WW-BodyText23"/>
              <w:spacing w:line="240" w:lineRule="auto"/>
              <w:ind w:left="680" w:hanging="680"/>
            </w:pPr>
          </w:p>
          <w:p w14:paraId="4CDB8863" w14:textId="77777777" w:rsidR="003949EA" w:rsidRPr="009D1164" w:rsidRDefault="003949EA" w:rsidP="003949EA">
            <w:pPr>
              <w:pStyle w:val="WW-BodyText23"/>
              <w:spacing w:line="240" w:lineRule="auto"/>
              <w:ind w:left="680" w:hanging="680"/>
            </w:pPr>
            <w:r w:rsidRPr="009D1164">
              <w:t>ovvero</w:t>
            </w:r>
          </w:p>
          <w:p w14:paraId="1D0C0F90" w14:textId="77777777" w:rsidR="003949EA" w:rsidRPr="009D1164" w:rsidRDefault="003949EA" w:rsidP="003949EA">
            <w:pPr>
              <w:pStyle w:val="WW-BodyText23"/>
              <w:spacing w:line="240" w:lineRule="auto"/>
              <w:ind w:left="680" w:hanging="680"/>
              <w:rPr>
                <w:sz w:val="28"/>
              </w:rPr>
            </w:pPr>
            <w:r w:rsidRPr="009D1164">
              <w:t xml:space="preserve"> </w:t>
            </w:r>
            <w:r w:rsidRPr="009D1164">
              <w:rPr>
                <w:sz w:val="28"/>
              </w:rPr>
              <w:t xml:space="preserve">   </w:t>
            </w:r>
          </w:p>
          <w:p w14:paraId="72BDD9BB" w14:textId="77777777" w:rsidR="003949EA" w:rsidRPr="009D1164" w:rsidRDefault="003949EA" w:rsidP="003949EA">
            <w:pPr>
              <w:pStyle w:val="WW-BodyText23"/>
              <w:spacing w:line="240" w:lineRule="auto"/>
              <w:ind w:left="680" w:hanging="680"/>
            </w:pPr>
            <w:r w:rsidRPr="009D1164">
              <w:rPr>
                <w:sz w:val="28"/>
              </w:rPr>
              <w:t xml:space="preserve"> </w:t>
            </w:r>
            <w:r w:rsidRPr="009D1164">
              <w:rPr>
                <w:rFonts w:ascii="Wingdings" w:eastAsia="Wingdings" w:hAnsi="Wingdings" w:cs="Wingdings"/>
                <w:sz w:val="28"/>
              </w:rPr>
              <w:t></w:t>
            </w:r>
            <w:r w:rsidRPr="009D1164">
              <w:rPr>
                <w:sz w:val="28"/>
              </w:rPr>
              <w:t xml:space="preserve"> </w:t>
            </w:r>
            <w:r w:rsidRPr="009D1164">
              <w:t>di essere stato/a dispensato/a o destituito/a o licenziato/a dal servizio presso Pubbliche Amministrazioni per i seguenti motivi:</w:t>
            </w:r>
          </w:p>
          <w:p w14:paraId="7856D3A4" w14:textId="77777777" w:rsidR="003949EA" w:rsidRPr="009D1164" w:rsidRDefault="003949EA" w:rsidP="003949EA">
            <w:pPr>
              <w:spacing w:line="360" w:lineRule="auto"/>
              <w:ind w:left="709"/>
            </w:pPr>
            <w:r w:rsidRPr="009D1164">
              <w:rPr>
                <w:sz w:val="22"/>
              </w:rPr>
              <w:t>_____________________________________________________________________________________</w:t>
            </w:r>
          </w:p>
          <w:p w14:paraId="36022C65" w14:textId="77777777" w:rsidR="003949EA" w:rsidRPr="009D1164" w:rsidRDefault="003949EA" w:rsidP="003949EA">
            <w:pPr>
              <w:spacing w:line="360" w:lineRule="auto"/>
              <w:ind w:left="709"/>
              <w:rPr>
                <w:sz w:val="22"/>
              </w:rPr>
            </w:pPr>
            <w:r w:rsidRPr="009D1164">
              <w:rPr>
                <w:sz w:val="22"/>
              </w:rPr>
              <w:t>__________________________________________________________________________________________________________________________________________________________________________</w:t>
            </w:r>
          </w:p>
          <w:p w14:paraId="0C6DF53D" w14:textId="77777777" w:rsidR="003949EA" w:rsidRPr="009D1164" w:rsidRDefault="003949EA" w:rsidP="003949EA">
            <w:pPr>
              <w:spacing w:line="360" w:lineRule="auto"/>
              <w:ind w:left="709"/>
              <w:rPr>
                <w:sz w:val="22"/>
              </w:rPr>
            </w:pPr>
          </w:p>
          <w:p w14:paraId="7165D0C4" w14:textId="77777777" w:rsidR="003949EA" w:rsidRPr="009D1164" w:rsidRDefault="003949EA" w:rsidP="003949EA">
            <w:pPr>
              <w:spacing w:line="360" w:lineRule="auto"/>
              <w:ind w:left="709"/>
              <w:rPr>
                <w:sz w:val="4"/>
                <w:szCs w:val="4"/>
              </w:rPr>
            </w:pPr>
          </w:p>
          <w:p w14:paraId="6A06E477" w14:textId="77777777" w:rsidR="003949EA" w:rsidRPr="009D1164" w:rsidRDefault="003949EA" w:rsidP="003949EA">
            <w:pPr>
              <w:pStyle w:val="WW-BodyText23"/>
              <w:spacing w:line="240" w:lineRule="auto"/>
              <w:ind w:left="680" w:hanging="680"/>
              <w:rPr>
                <w:sz w:val="4"/>
                <w:szCs w:val="4"/>
              </w:rPr>
            </w:pPr>
          </w:p>
        </w:tc>
      </w:tr>
      <w:tr w:rsidR="00AD19B2" w14:paraId="666545CC"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9AA6E46" w14:textId="3099792A" w:rsidR="00AD19B2" w:rsidRDefault="00AD19B2" w:rsidP="00AD19B2">
            <w:pPr>
              <w:pStyle w:val="Paragrafoelenco"/>
              <w:tabs>
                <w:tab w:val="num" w:pos="-12"/>
              </w:tabs>
              <w:suppressAutoHyphens/>
              <w:ind w:left="0" w:hanging="12"/>
              <w:jc w:val="both"/>
              <w:rPr>
                <w:sz w:val="22"/>
                <w:szCs w:val="20"/>
                <w:lang w:eastAsia="zh-CN"/>
              </w:rPr>
            </w:pPr>
            <w:r w:rsidRPr="00AD19B2">
              <w:rPr>
                <w:sz w:val="22"/>
                <w:szCs w:val="20"/>
                <w:lang w:eastAsia="zh-CN"/>
              </w:rPr>
              <w:t>10</w:t>
            </w:r>
            <w:r>
              <w:rPr>
                <w:sz w:val="22"/>
                <w:szCs w:val="20"/>
                <w:lang w:eastAsia="zh-CN"/>
              </w:rPr>
              <w:t>.</w:t>
            </w:r>
            <w:r w:rsidRPr="00AD19B2">
              <w:rPr>
                <w:sz w:val="22"/>
                <w:szCs w:val="20"/>
                <w:lang w:eastAsia="zh-CN"/>
              </w:rPr>
              <w:t xml:space="preserve"> </w:t>
            </w:r>
            <w:r w:rsidRPr="00AD19B2">
              <w:rPr>
                <w:sz w:val="22"/>
                <w:szCs w:val="20"/>
                <w:lang w:eastAsia="zh-CN"/>
              </w:rPr>
              <w:t xml:space="preserve"> </w:t>
            </w:r>
            <w:r>
              <w:rPr>
                <w:sz w:val="22"/>
                <w:szCs w:val="20"/>
                <w:lang w:eastAsia="zh-CN"/>
              </w:rPr>
              <w:t xml:space="preserve"> di possedere i seguenti titoli di cultura utili ai fini dell’attribuzione del punteggio:</w:t>
            </w:r>
          </w:p>
          <w:tbl>
            <w:tblPr>
              <w:tblW w:w="9754" w:type="dxa"/>
              <w:tblLayout w:type="fixed"/>
              <w:tblCellMar>
                <w:left w:w="70" w:type="dxa"/>
                <w:right w:w="70" w:type="dxa"/>
              </w:tblCellMar>
              <w:tblLook w:val="0000" w:firstRow="0" w:lastRow="0" w:firstColumn="0" w:lastColumn="0" w:noHBand="0" w:noVBand="0"/>
            </w:tblPr>
            <w:tblGrid>
              <w:gridCol w:w="540"/>
              <w:gridCol w:w="2977"/>
              <w:gridCol w:w="2126"/>
              <w:gridCol w:w="4111"/>
            </w:tblGrid>
            <w:tr w:rsidR="0028191F" w14:paraId="70EDAEA0" w14:textId="0E245857" w:rsidTr="0028191F">
              <w:trPr>
                <w:trHeight w:val="311"/>
              </w:trPr>
              <w:tc>
                <w:tcPr>
                  <w:tcW w:w="540" w:type="dxa"/>
                  <w:tcBorders>
                    <w:top w:val="single" w:sz="4" w:space="0" w:color="000000"/>
                    <w:left w:val="single" w:sz="4" w:space="0" w:color="000000"/>
                    <w:bottom w:val="single" w:sz="4" w:space="0" w:color="000000"/>
                    <w:right w:val="single" w:sz="4" w:space="0" w:color="auto"/>
                  </w:tcBorders>
                  <w:shd w:val="clear" w:color="auto" w:fill="auto"/>
                </w:tcPr>
                <w:p w14:paraId="3400B805" w14:textId="77777777" w:rsidR="0028191F" w:rsidRDefault="0028191F" w:rsidP="00AD19B2">
                  <w:pPr>
                    <w:pStyle w:val="Corpotesto"/>
                    <w:snapToGrid w:val="0"/>
                    <w:jc w:val="center"/>
                  </w:pPr>
                  <w:r>
                    <w:tab/>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AA077F4" w14:textId="49107870" w:rsidR="0028191F" w:rsidRDefault="0028191F" w:rsidP="00AD19B2">
                  <w:pPr>
                    <w:pStyle w:val="Corpotesto"/>
                    <w:jc w:val="center"/>
                  </w:pPr>
                  <w:r>
                    <w:t>Tipologia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92680D8" w14:textId="2B6651C2" w:rsidR="0028191F" w:rsidRDefault="0028191F" w:rsidP="00AD19B2">
                  <w:pPr>
                    <w:pStyle w:val="Corpotesto"/>
                    <w:jc w:val="center"/>
                  </w:pPr>
                  <w:r>
                    <w:t>Data conseguimento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5299098" w14:textId="2F395E52" w:rsidR="0028191F" w:rsidRDefault="0028191F" w:rsidP="00AD19B2">
                  <w:pPr>
                    <w:pStyle w:val="Corpotesto"/>
                    <w:jc w:val="center"/>
                  </w:pPr>
                  <w:r>
                    <w:t>Ente rilasciante</w:t>
                  </w:r>
                </w:p>
              </w:tc>
            </w:tr>
            <w:tr w:rsidR="0028191F" w14:paraId="5766C935" w14:textId="135BF10C" w:rsidTr="0028191F">
              <w:trPr>
                <w:trHeight w:val="292"/>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14:paraId="695115BA" w14:textId="77777777" w:rsidR="0028191F" w:rsidRDefault="0028191F" w:rsidP="00AD19B2">
                  <w:pPr>
                    <w:pStyle w:val="Corpotesto"/>
                    <w:jc w:val="center"/>
                  </w:pPr>
                  <w:r>
                    <w:rPr>
                      <w:rStyle w:val="normale--char"/>
                      <w:color w:val="000000"/>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6BB71A3" w14:textId="77777777" w:rsidR="0028191F" w:rsidRDefault="0028191F" w:rsidP="00AD19B2">
                  <w:pPr>
                    <w:pStyle w:val="Corpotesto"/>
                    <w:snapToGrid w:val="0"/>
                  </w:pPr>
                </w:p>
                <w:p w14:paraId="400357BA" w14:textId="77777777" w:rsidR="0028191F" w:rsidRDefault="0028191F" w:rsidP="00AD19B2">
                  <w:pPr>
                    <w:pStyle w:val="Corpotesto"/>
                    <w:snapToGrid w:val="0"/>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49486B" w14:textId="77777777" w:rsidR="0028191F" w:rsidRDefault="0028191F" w:rsidP="00AD19B2">
                  <w:pPr>
                    <w:pStyle w:val="Corpotesto"/>
                    <w:snapToGrid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56C2683" w14:textId="77777777" w:rsidR="0028191F" w:rsidRDefault="0028191F" w:rsidP="00AD19B2">
                  <w:pPr>
                    <w:pStyle w:val="Corpotesto"/>
                    <w:snapToGrid w:val="0"/>
                  </w:pPr>
                </w:p>
              </w:tc>
            </w:tr>
            <w:tr w:rsidR="0028191F" w14:paraId="31486ACA" w14:textId="04A2138C" w:rsidTr="0028191F">
              <w:trPr>
                <w:trHeight w:val="292"/>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14:paraId="13B46D54" w14:textId="77777777" w:rsidR="0028191F" w:rsidRDefault="0028191F" w:rsidP="00AD19B2">
                  <w:pPr>
                    <w:pStyle w:val="Corpotesto"/>
                    <w:jc w:val="center"/>
                  </w:pPr>
                  <w:r>
                    <w:rPr>
                      <w:rStyle w:val="normale--char"/>
                      <w:color w:val="000000"/>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BD2E9D0" w14:textId="77777777" w:rsidR="0028191F" w:rsidRDefault="0028191F" w:rsidP="00AD19B2">
                  <w:pPr>
                    <w:pStyle w:val="Corpotesto"/>
                    <w:snapToGrid w:val="0"/>
                  </w:pPr>
                </w:p>
                <w:p w14:paraId="3560902D" w14:textId="77777777" w:rsidR="0028191F" w:rsidRDefault="0028191F" w:rsidP="00AD19B2">
                  <w:pPr>
                    <w:pStyle w:val="Corpotesto"/>
                    <w:snapToGrid w:val="0"/>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87F05A" w14:textId="77777777" w:rsidR="0028191F" w:rsidRDefault="0028191F" w:rsidP="00AD19B2">
                  <w:pPr>
                    <w:pStyle w:val="Corpotesto"/>
                    <w:snapToGrid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E1C9D02" w14:textId="77777777" w:rsidR="0028191F" w:rsidRDefault="0028191F" w:rsidP="00AD19B2">
                  <w:pPr>
                    <w:pStyle w:val="Corpotesto"/>
                    <w:snapToGrid w:val="0"/>
                  </w:pPr>
                </w:p>
              </w:tc>
            </w:tr>
            <w:tr w:rsidR="0028191F" w14:paraId="2FF2C701" w14:textId="69938373" w:rsidTr="0028191F">
              <w:trPr>
                <w:trHeight w:val="292"/>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14:paraId="04AB58B4" w14:textId="77777777" w:rsidR="0028191F" w:rsidRDefault="0028191F" w:rsidP="00AD19B2">
                  <w:pPr>
                    <w:pStyle w:val="Corpotesto"/>
                    <w:jc w:val="center"/>
                  </w:pPr>
                  <w:r>
                    <w:rPr>
                      <w:rStyle w:val="normale--char"/>
                      <w:color w:val="000000"/>
                    </w:rPr>
                    <w:t>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C76A863" w14:textId="77777777" w:rsidR="0028191F" w:rsidRDefault="0028191F" w:rsidP="00AD19B2">
                  <w:pPr>
                    <w:pStyle w:val="Corpotesto"/>
                    <w:snapToGrid w:val="0"/>
                  </w:pPr>
                </w:p>
                <w:p w14:paraId="2F26C43E" w14:textId="77777777" w:rsidR="0028191F" w:rsidRDefault="0028191F" w:rsidP="00AD19B2">
                  <w:pPr>
                    <w:pStyle w:val="Corpotesto"/>
                    <w:snapToGrid w:val="0"/>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435609" w14:textId="77777777" w:rsidR="0028191F" w:rsidRDefault="0028191F" w:rsidP="00AD19B2">
                  <w:pPr>
                    <w:pStyle w:val="Corpotesto"/>
                    <w:snapToGrid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489D78" w14:textId="77777777" w:rsidR="0028191F" w:rsidRDefault="0028191F" w:rsidP="00AD19B2">
                  <w:pPr>
                    <w:pStyle w:val="Corpotesto"/>
                    <w:snapToGrid w:val="0"/>
                  </w:pPr>
                </w:p>
              </w:tc>
            </w:tr>
            <w:tr w:rsidR="0028191F" w14:paraId="03D97BBB" w14:textId="775EF37D" w:rsidTr="0028191F">
              <w:trPr>
                <w:trHeight w:val="292"/>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14:paraId="2DBB7254" w14:textId="77777777" w:rsidR="0028191F" w:rsidRDefault="0028191F" w:rsidP="00AD19B2">
                  <w:pPr>
                    <w:pStyle w:val="Corpotesto"/>
                    <w:jc w:val="center"/>
                  </w:pPr>
                  <w:r>
                    <w:rPr>
                      <w:rStyle w:val="normale--char"/>
                      <w:color w:val="000000"/>
                    </w:rPr>
                    <w:t>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B1DBB57" w14:textId="77777777" w:rsidR="0028191F" w:rsidRDefault="0028191F" w:rsidP="00AD19B2">
                  <w:pPr>
                    <w:pStyle w:val="Corpotesto"/>
                    <w:snapToGrid w:val="0"/>
                  </w:pPr>
                </w:p>
                <w:p w14:paraId="0EA89C46" w14:textId="77777777" w:rsidR="0028191F" w:rsidRDefault="0028191F" w:rsidP="00AD19B2">
                  <w:pPr>
                    <w:pStyle w:val="Corpotesto"/>
                    <w:snapToGrid w:val="0"/>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7FEE96" w14:textId="77777777" w:rsidR="0028191F" w:rsidRDefault="0028191F" w:rsidP="00AD19B2">
                  <w:pPr>
                    <w:pStyle w:val="Corpotesto"/>
                    <w:snapToGrid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7F0E36F" w14:textId="77777777" w:rsidR="0028191F" w:rsidRDefault="0028191F" w:rsidP="00AD19B2">
                  <w:pPr>
                    <w:pStyle w:val="Corpotesto"/>
                    <w:snapToGrid w:val="0"/>
                  </w:pPr>
                </w:p>
              </w:tc>
            </w:tr>
            <w:tr w:rsidR="0028191F" w14:paraId="4F4E6B6B" w14:textId="77777777" w:rsidTr="0028191F">
              <w:trPr>
                <w:trHeight w:val="292"/>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14:paraId="432674E7" w14:textId="2302EE4F" w:rsidR="0028191F" w:rsidRDefault="0028191F" w:rsidP="00AD19B2">
                  <w:pPr>
                    <w:pStyle w:val="Corpotesto"/>
                    <w:jc w:val="center"/>
                  </w:pPr>
                  <w:r>
                    <w:rPr>
                      <w:rStyle w:val="normale--char"/>
                      <w:color w:val="000000"/>
                    </w:rPr>
                    <w:t>5</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55F93BE" w14:textId="77777777" w:rsidR="0028191F" w:rsidRDefault="0028191F" w:rsidP="00AD19B2">
                  <w:pPr>
                    <w:pStyle w:val="Corpotesto"/>
                    <w:snapToGrid w:val="0"/>
                  </w:pPr>
                </w:p>
                <w:p w14:paraId="2EB3A0FD" w14:textId="77777777" w:rsidR="0028191F" w:rsidRDefault="0028191F" w:rsidP="00AD19B2">
                  <w:pPr>
                    <w:pStyle w:val="Corpotesto"/>
                    <w:snapToGrid w:val="0"/>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33CFE5" w14:textId="77777777" w:rsidR="0028191F" w:rsidRDefault="0028191F" w:rsidP="00AD19B2">
                  <w:pPr>
                    <w:pStyle w:val="Corpotesto"/>
                    <w:snapToGrid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BB50B2" w14:textId="77777777" w:rsidR="0028191F" w:rsidRDefault="0028191F" w:rsidP="00AD19B2">
                  <w:pPr>
                    <w:pStyle w:val="Corpotesto"/>
                    <w:snapToGrid w:val="0"/>
                  </w:pPr>
                </w:p>
              </w:tc>
            </w:tr>
          </w:tbl>
          <w:p w14:paraId="39900D91" w14:textId="61666841" w:rsidR="00AD19B2" w:rsidRPr="00AD19B2" w:rsidRDefault="00AD19B2" w:rsidP="003D3F98">
            <w:pPr>
              <w:pStyle w:val="Paragrafoelenco"/>
              <w:tabs>
                <w:tab w:val="num" w:pos="426"/>
              </w:tabs>
              <w:suppressAutoHyphens/>
              <w:ind w:left="426"/>
              <w:jc w:val="both"/>
              <w:rPr>
                <w:sz w:val="22"/>
                <w:szCs w:val="20"/>
                <w:lang w:eastAsia="zh-CN"/>
              </w:rPr>
            </w:pPr>
          </w:p>
        </w:tc>
      </w:tr>
      <w:tr w:rsidR="00AD19B2" w14:paraId="784BCABD"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8126303" w14:textId="52B97A66" w:rsidR="00AD19B2" w:rsidRDefault="00AD19B2" w:rsidP="00AD19B2">
            <w:pPr>
              <w:pStyle w:val="Paragrafoelenco"/>
              <w:tabs>
                <w:tab w:val="num" w:pos="-12"/>
              </w:tabs>
              <w:suppressAutoHyphens/>
              <w:ind w:left="0" w:hanging="12"/>
              <w:jc w:val="both"/>
              <w:rPr>
                <w:sz w:val="22"/>
                <w:szCs w:val="20"/>
                <w:lang w:eastAsia="zh-CN"/>
              </w:rPr>
            </w:pPr>
            <w:r w:rsidRPr="00AD19B2">
              <w:rPr>
                <w:sz w:val="22"/>
                <w:szCs w:val="20"/>
                <w:lang w:eastAsia="zh-CN"/>
              </w:rPr>
              <w:lastRenderedPageBreak/>
              <w:t>1</w:t>
            </w:r>
            <w:r>
              <w:rPr>
                <w:sz w:val="22"/>
                <w:szCs w:val="20"/>
                <w:lang w:eastAsia="zh-CN"/>
              </w:rPr>
              <w:t>1.</w:t>
            </w:r>
            <w:r w:rsidRPr="00AD19B2">
              <w:rPr>
                <w:sz w:val="22"/>
                <w:szCs w:val="20"/>
                <w:lang w:eastAsia="zh-CN"/>
              </w:rPr>
              <w:t xml:space="preserve"> </w:t>
            </w:r>
            <w:r w:rsidRPr="00AD19B2">
              <w:rPr>
                <w:sz w:val="22"/>
                <w:szCs w:val="20"/>
                <w:lang w:eastAsia="zh-CN"/>
              </w:rPr>
              <w:t xml:space="preserve"> </w:t>
            </w:r>
            <w:r>
              <w:rPr>
                <w:sz w:val="22"/>
                <w:szCs w:val="20"/>
                <w:lang w:eastAsia="zh-CN"/>
              </w:rPr>
              <w:t xml:space="preserve"> di possedere i seguenti titoli di servizio utili ai fini dell’attribuzione del punteggio:</w:t>
            </w:r>
          </w:p>
          <w:tbl>
            <w:tblPr>
              <w:tblW w:w="9755" w:type="dxa"/>
              <w:tblLayout w:type="fixed"/>
              <w:tblCellMar>
                <w:left w:w="70" w:type="dxa"/>
                <w:right w:w="70" w:type="dxa"/>
              </w:tblCellMar>
              <w:tblLook w:val="0000" w:firstRow="0" w:lastRow="0" w:firstColumn="0" w:lastColumn="0" w:noHBand="0" w:noVBand="0"/>
            </w:tblPr>
            <w:tblGrid>
              <w:gridCol w:w="540"/>
              <w:gridCol w:w="1135"/>
              <w:gridCol w:w="1440"/>
              <w:gridCol w:w="1440"/>
              <w:gridCol w:w="1656"/>
              <w:gridCol w:w="2047"/>
              <w:gridCol w:w="1497"/>
            </w:tblGrid>
            <w:tr w:rsidR="00AD19B2" w14:paraId="2B3A00FD" w14:textId="77777777" w:rsidTr="00AD2590">
              <w:trPr>
                <w:trHeight w:val="648"/>
              </w:trPr>
              <w:tc>
                <w:tcPr>
                  <w:tcW w:w="540" w:type="dxa"/>
                  <w:tcBorders>
                    <w:top w:val="single" w:sz="4" w:space="0" w:color="000000"/>
                    <w:left w:val="single" w:sz="4" w:space="0" w:color="000000"/>
                    <w:bottom w:val="single" w:sz="4" w:space="0" w:color="000000"/>
                  </w:tcBorders>
                  <w:shd w:val="clear" w:color="auto" w:fill="auto"/>
                </w:tcPr>
                <w:p w14:paraId="646D2CC6" w14:textId="77777777" w:rsidR="00AD19B2" w:rsidRDefault="00AD19B2" w:rsidP="00AD19B2">
                  <w:pPr>
                    <w:pStyle w:val="Corpotesto"/>
                    <w:snapToGrid w:val="0"/>
                    <w:jc w:val="center"/>
                  </w:pPr>
                  <w:r>
                    <w:tab/>
                  </w:r>
                </w:p>
              </w:tc>
              <w:tc>
                <w:tcPr>
                  <w:tcW w:w="1135" w:type="dxa"/>
                  <w:tcBorders>
                    <w:top w:val="single" w:sz="4" w:space="0" w:color="000000"/>
                    <w:left w:val="single" w:sz="4" w:space="0" w:color="000000"/>
                    <w:bottom w:val="single" w:sz="4" w:space="0" w:color="000000"/>
                  </w:tcBorders>
                  <w:shd w:val="clear" w:color="auto" w:fill="auto"/>
                  <w:vAlign w:val="center"/>
                </w:tcPr>
                <w:p w14:paraId="4B5B9B18" w14:textId="77777777" w:rsidR="00AD19B2" w:rsidRDefault="00AD19B2" w:rsidP="00AD19B2">
                  <w:pPr>
                    <w:pStyle w:val="Corpotesto"/>
                    <w:jc w:val="center"/>
                  </w:pPr>
                  <w:r>
                    <w:rPr>
                      <w:rStyle w:val="normale--char"/>
                      <w:color w:val="000000"/>
                      <w:sz w:val="18"/>
                      <w:szCs w:val="18"/>
                    </w:rPr>
                    <w:t>Ente/datore di lavoro</w:t>
                  </w:r>
                </w:p>
              </w:tc>
              <w:tc>
                <w:tcPr>
                  <w:tcW w:w="1440" w:type="dxa"/>
                  <w:tcBorders>
                    <w:top w:val="single" w:sz="4" w:space="0" w:color="000000"/>
                    <w:left w:val="single" w:sz="4" w:space="0" w:color="000000"/>
                    <w:bottom w:val="single" w:sz="4" w:space="0" w:color="000000"/>
                  </w:tcBorders>
                  <w:shd w:val="clear" w:color="auto" w:fill="auto"/>
                  <w:vAlign w:val="center"/>
                </w:tcPr>
                <w:p w14:paraId="1459C887" w14:textId="77777777" w:rsidR="00AD19B2" w:rsidRDefault="00AD19B2" w:rsidP="00AD19B2">
                  <w:pPr>
                    <w:pStyle w:val="Corpotesto"/>
                    <w:jc w:val="center"/>
                  </w:pPr>
                  <w:r>
                    <w:rPr>
                      <w:rStyle w:val="normale--char"/>
                      <w:color w:val="000000"/>
                      <w:sz w:val="18"/>
                      <w:szCs w:val="18"/>
                    </w:rPr>
                    <w:t>dal (g/m/a)</w:t>
                  </w:r>
                </w:p>
              </w:tc>
              <w:tc>
                <w:tcPr>
                  <w:tcW w:w="1440" w:type="dxa"/>
                  <w:tcBorders>
                    <w:top w:val="single" w:sz="4" w:space="0" w:color="000000"/>
                    <w:left w:val="single" w:sz="4" w:space="0" w:color="000000"/>
                    <w:bottom w:val="single" w:sz="4" w:space="0" w:color="000000"/>
                  </w:tcBorders>
                  <w:shd w:val="clear" w:color="auto" w:fill="auto"/>
                  <w:vAlign w:val="center"/>
                </w:tcPr>
                <w:p w14:paraId="536EB098" w14:textId="77777777" w:rsidR="00AD19B2" w:rsidRDefault="00AD19B2" w:rsidP="00AD19B2">
                  <w:pPr>
                    <w:pStyle w:val="Corpotesto"/>
                    <w:jc w:val="center"/>
                  </w:pPr>
                  <w:r>
                    <w:rPr>
                      <w:rStyle w:val="normale--char"/>
                      <w:color w:val="000000"/>
                      <w:sz w:val="18"/>
                      <w:szCs w:val="18"/>
                    </w:rPr>
                    <w:t>al (g/m/a)</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990FB" w14:textId="77777777" w:rsidR="00AD19B2" w:rsidRDefault="00AD19B2" w:rsidP="00AD19B2">
                  <w:pPr>
                    <w:pStyle w:val="Corpotesto"/>
                    <w:jc w:val="center"/>
                  </w:pPr>
                  <w:r>
                    <w:rPr>
                      <w:rStyle w:val="normale--char"/>
                      <w:color w:val="000000"/>
                      <w:sz w:val="18"/>
                      <w:szCs w:val="18"/>
                    </w:rPr>
                    <w:t>figura professionale</w:t>
                  </w:r>
                </w:p>
                <w:p w14:paraId="4ABBDE40" w14:textId="77777777" w:rsidR="00AD19B2" w:rsidRDefault="00AD19B2" w:rsidP="00AD19B2">
                  <w:pPr>
                    <w:pStyle w:val="Corpotesto"/>
                    <w:jc w:val="center"/>
                  </w:pPr>
                  <w:r>
                    <w:rPr>
                      <w:rStyle w:val="normale--char"/>
                      <w:color w:val="000000"/>
                      <w:sz w:val="18"/>
                      <w:szCs w:val="18"/>
                    </w:rPr>
                    <w:t>categoria/livello</w:t>
                  </w:r>
                </w:p>
                <w:p w14:paraId="244A1AC3" w14:textId="77777777" w:rsidR="00AD19B2" w:rsidRDefault="00AD19B2" w:rsidP="00AD19B2">
                  <w:pPr>
                    <w:pStyle w:val="Corpotesto"/>
                    <w:jc w:val="center"/>
                  </w:pPr>
                  <w:r>
                    <w:rPr>
                      <w:rStyle w:val="normale--char"/>
                      <w:color w:val="000000"/>
                      <w:sz w:val="18"/>
                      <w:szCs w:val="18"/>
                    </w:rPr>
                    <w:t>orario di lavoro</w:t>
                  </w:r>
                </w:p>
              </w:tc>
              <w:tc>
                <w:tcPr>
                  <w:tcW w:w="2047" w:type="dxa"/>
                  <w:tcBorders>
                    <w:top w:val="single" w:sz="4" w:space="0" w:color="000000"/>
                    <w:left w:val="single" w:sz="4" w:space="0" w:color="000000"/>
                    <w:bottom w:val="single" w:sz="4" w:space="0" w:color="000000"/>
                    <w:right w:val="single" w:sz="4" w:space="0" w:color="000000"/>
                  </w:tcBorders>
                </w:tcPr>
                <w:p w14:paraId="49F178B1" w14:textId="77777777" w:rsidR="00AD19B2" w:rsidRDefault="00AD19B2" w:rsidP="00AD19B2">
                  <w:pPr>
                    <w:pStyle w:val="Corpotesto"/>
                    <w:jc w:val="center"/>
                    <w:rPr>
                      <w:rStyle w:val="normale--char"/>
                      <w:color w:val="000000"/>
                      <w:sz w:val="18"/>
                      <w:szCs w:val="18"/>
                    </w:rPr>
                  </w:pPr>
                  <w:r>
                    <w:rPr>
                      <w:rStyle w:val="normale--char"/>
                      <w:color w:val="000000"/>
                      <w:sz w:val="18"/>
                      <w:szCs w:val="18"/>
                    </w:rPr>
                    <w:t xml:space="preserve">Tipologia di contratto </w:t>
                  </w:r>
                </w:p>
              </w:tc>
              <w:tc>
                <w:tcPr>
                  <w:tcW w:w="1497" w:type="dxa"/>
                  <w:tcBorders>
                    <w:top w:val="single" w:sz="4" w:space="0" w:color="000000"/>
                    <w:left w:val="single" w:sz="4" w:space="0" w:color="000000"/>
                    <w:bottom w:val="single" w:sz="4" w:space="0" w:color="000000"/>
                    <w:right w:val="single" w:sz="4" w:space="0" w:color="000000"/>
                  </w:tcBorders>
                </w:tcPr>
                <w:p w14:paraId="4FAFED93" w14:textId="77777777" w:rsidR="00AD19B2" w:rsidRDefault="00AD19B2" w:rsidP="00AD19B2">
                  <w:pPr>
                    <w:pStyle w:val="Corpotesto"/>
                    <w:jc w:val="center"/>
                    <w:rPr>
                      <w:rStyle w:val="normale--char"/>
                      <w:color w:val="000000"/>
                      <w:sz w:val="18"/>
                      <w:szCs w:val="18"/>
                    </w:rPr>
                  </w:pPr>
                  <w:r>
                    <w:rPr>
                      <w:rStyle w:val="normale--char"/>
                      <w:color w:val="000000"/>
                      <w:sz w:val="18"/>
                      <w:szCs w:val="18"/>
                    </w:rPr>
                    <w:t>Eventuali periodi di assenza non utili ai fini dell’anzianità di servizio</w:t>
                  </w:r>
                </w:p>
              </w:tc>
            </w:tr>
            <w:tr w:rsidR="00AD19B2" w14:paraId="0986F7E5"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6B44A28E" w14:textId="77777777" w:rsidR="00AD19B2" w:rsidRDefault="00AD19B2" w:rsidP="00AD19B2">
                  <w:pPr>
                    <w:pStyle w:val="Corpotesto"/>
                    <w:jc w:val="center"/>
                  </w:pPr>
                  <w:r>
                    <w:rPr>
                      <w:rStyle w:val="normale--char"/>
                      <w:color w:val="000000"/>
                    </w:rPr>
                    <w:t>1</w:t>
                  </w:r>
                </w:p>
              </w:tc>
              <w:tc>
                <w:tcPr>
                  <w:tcW w:w="1135" w:type="dxa"/>
                  <w:tcBorders>
                    <w:top w:val="single" w:sz="4" w:space="0" w:color="000000"/>
                    <w:left w:val="single" w:sz="4" w:space="0" w:color="000000"/>
                    <w:bottom w:val="single" w:sz="4" w:space="0" w:color="000000"/>
                  </w:tcBorders>
                  <w:shd w:val="clear" w:color="auto" w:fill="auto"/>
                </w:tcPr>
                <w:p w14:paraId="431D07B7" w14:textId="77777777" w:rsidR="00AD19B2" w:rsidRDefault="00AD19B2" w:rsidP="00AD19B2">
                  <w:pPr>
                    <w:pStyle w:val="Corpotesto"/>
                    <w:snapToGrid w:val="0"/>
                  </w:pPr>
                </w:p>
                <w:p w14:paraId="4BBDC122"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9A72465"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2C2C17E0"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329CB668"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410E78F1"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63428220" w14:textId="77777777" w:rsidR="00AD19B2" w:rsidRDefault="00AD19B2" w:rsidP="00AD19B2">
                  <w:pPr>
                    <w:pStyle w:val="Corpotesto"/>
                    <w:snapToGrid w:val="0"/>
                  </w:pPr>
                </w:p>
              </w:tc>
            </w:tr>
            <w:tr w:rsidR="00AD19B2" w14:paraId="5AA7B306"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19E0BFBF"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E28B4A9" w14:textId="77777777" w:rsidR="00AD19B2" w:rsidRDefault="00AD19B2" w:rsidP="00AD19B2">
                  <w:pPr>
                    <w:pStyle w:val="Corpotesto"/>
                    <w:jc w:val="left"/>
                    <w:rPr>
                      <w:rStyle w:val="normale--char"/>
                      <w:color w:val="000000"/>
                    </w:rPr>
                  </w:pPr>
                  <w:r>
                    <w:rPr>
                      <w:rStyle w:val="normale--char"/>
                      <w:color w:val="000000"/>
                    </w:rPr>
                    <w:t>Causa di risoluzione del rapporto di lavoro:</w:t>
                  </w:r>
                </w:p>
              </w:tc>
            </w:tr>
            <w:tr w:rsidR="00AD19B2" w14:paraId="22F91989"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6E8BE224" w14:textId="77777777" w:rsidR="00AD19B2" w:rsidRDefault="00AD19B2" w:rsidP="00AD19B2">
                  <w:pPr>
                    <w:pStyle w:val="Corpotesto"/>
                    <w:jc w:val="center"/>
                  </w:pPr>
                  <w:r>
                    <w:rPr>
                      <w:rStyle w:val="normale--char"/>
                      <w:color w:val="000000"/>
                    </w:rPr>
                    <w:t>2</w:t>
                  </w:r>
                </w:p>
              </w:tc>
              <w:tc>
                <w:tcPr>
                  <w:tcW w:w="1135" w:type="dxa"/>
                  <w:tcBorders>
                    <w:top w:val="single" w:sz="4" w:space="0" w:color="000000"/>
                    <w:left w:val="single" w:sz="4" w:space="0" w:color="000000"/>
                    <w:bottom w:val="single" w:sz="4" w:space="0" w:color="000000"/>
                  </w:tcBorders>
                  <w:shd w:val="clear" w:color="auto" w:fill="auto"/>
                </w:tcPr>
                <w:p w14:paraId="076F6DAD" w14:textId="77777777" w:rsidR="00AD19B2" w:rsidRDefault="00AD19B2" w:rsidP="00AD19B2">
                  <w:pPr>
                    <w:pStyle w:val="Corpotesto"/>
                    <w:snapToGrid w:val="0"/>
                  </w:pPr>
                </w:p>
                <w:p w14:paraId="58CF3D38"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216C701A"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815585B"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45EB7CC4"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761E3FA5"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017C91FC" w14:textId="77777777" w:rsidR="00AD19B2" w:rsidRDefault="00AD19B2" w:rsidP="00AD19B2">
                  <w:pPr>
                    <w:pStyle w:val="Corpotesto"/>
                    <w:snapToGrid w:val="0"/>
                  </w:pPr>
                </w:p>
              </w:tc>
            </w:tr>
            <w:tr w:rsidR="00AD19B2" w14:paraId="561EFF84"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49555DF5"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Pr>
                <w:p w14:paraId="6B026664" w14:textId="77777777" w:rsidR="00AD19B2" w:rsidRDefault="00AD19B2" w:rsidP="00AD19B2">
                  <w:pPr>
                    <w:pStyle w:val="Corpotesto"/>
                    <w:rPr>
                      <w:rStyle w:val="normale--char"/>
                      <w:color w:val="000000"/>
                    </w:rPr>
                  </w:pPr>
                  <w:r>
                    <w:rPr>
                      <w:rStyle w:val="normale--char"/>
                      <w:color w:val="000000"/>
                    </w:rPr>
                    <w:t>Causa di risoluzione del rapporto di lavoro:</w:t>
                  </w:r>
                </w:p>
              </w:tc>
            </w:tr>
            <w:tr w:rsidR="00AD19B2" w14:paraId="3AE60E30"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7E3D4816" w14:textId="77777777" w:rsidR="00AD19B2" w:rsidRDefault="00AD19B2" w:rsidP="00AD19B2">
                  <w:pPr>
                    <w:pStyle w:val="Corpotesto"/>
                    <w:jc w:val="center"/>
                  </w:pPr>
                  <w:r>
                    <w:rPr>
                      <w:rStyle w:val="normale--char"/>
                      <w:color w:val="000000"/>
                    </w:rPr>
                    <w:t>3</w:t>
                  </w:r>
                </w:p>
              </w:tc>
              <w:tc>
                <w:tcPr>
                  <w:tcW w:w="1135" w:type="dxa"/>
                  <w:tcBorders>
                    <w:top w:val="single" w:sz="4" w:space="0" w:color="000000"/>
                    <w:left w:val="single" w:sz="4" w:space="0" w:color="000000"/>
                    <w:bottom w:val="single" w:sz="4" w:space="0" w:color="000000"/>
                  </w:tcBorders>
                  <w:shd w:val="clear" w:color="auto" w:fill="auto"/>
                </w:tcPr>
                <w:p w14:paraId="10036BBB" w14:textId="77777777" w:rsidR="00AD19B2" w:rsidRDefault="00AD19B2" w:rsidP="00AD19B2">
                  <w:pPr>
                    <w:pStyle w:val="Corpotesto"/>
                    <w:snapToGrid w:val="0"/>
                  </w:pPr>
                </w:p>
                <w:p w14:paraId="6E48A299"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392B43A"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E18FD98"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7FC5990A"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5A8D1941"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720EBFEE" w14:textId="77777777" w:rsidR="00AD19B2" w:rsidRDefault="00AD19B2" w:rsidP="00AD19B2">
                  <w:pPr>
                    <w:pStyle w:val="Corpotesto"/>
                    <w:snapToGrid w:val="0"/>
                  </w:pPr>
                </w:p>
              </w:tc>
            </w:tr>
            <w:tr w:rsidR="00AD19B2" w14:paraId="6619551F"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6BB23AD"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Pr>
                <w:p w14:paraId="74546E53" w14:textId="77777777" w:rsidR="00AD19B2" w:rsidRDefault="00AD19B2" w:rsidP="00AD19B2">
                  <w:pPr>
                    <w:pStyle w:val="Corpotesto"/>
                    <w:rPr>
                      <w:rStyle w:val="normale--char"/>
                      <w:color w:val="000000"/>
                    </w:rPr>
                  </w:pPr>
                  <w:r>
                    <w:rPr>
                      <w:rStyle w:val="normale--char"/>
                      <w:color w:val="000000"/>
                    </w:rPr>
                    <w:t>Causa di risoluzione del rapporto di lavoro:</w:t>
                  </w:r>
                </w:p>
              </w:tc>
            </w:tr>
            <w:tr w:rsidR="00AD19B2" w14:paraId="69816435"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32C2798A" w14:textId="77777777" w:rsidR="00AD19B2" w:rsidRDefault="00AD19B2" w:rsidP="00AD19B2">
                  <w:pPr>
                    <w:pStyle w:val="Corpotesto"/>
                    <w:jc w:val="center"/>
                  </w:pPr>
                  <w:r>
                    <w:rPr>
                      <w:rStyle w:val="normale--char"/>
                      <w:color w:val="000000"/>
                    </w:rPr>
                    <w:t>4</w:t>
                  </w:r>
                </w:p>
              </w:tc>
              <w:tc>
                <w:tcPr>
                  <w:tcW w:w="1135" w:type="dxa"/>
                  <w:tcBorders>
                    <w:top w:val="single" w:sz="4" w:space="0" w:color="000000"/>
                    <w:left w:val="single" w:sz="4" w:space="0" w:color="000000"/>
                    <w:bottom w:val="single" w:sz="4" w:space="0" w:color="000000"/>
                  </w:tcBorders>
                  <w:shd w:val="clear" w:color="auto" w:fill="auto"/>
                </w:tcPr>
                <w:p w14:paraId="69BD6D03" w14:textId="77777777" w:rsidR="00AD19B2" w:rsidRDefault="00AD19B2" w:rsidP="00AD19B2">
                  <w:pPr>
                    <w:pStyle w:val="Corpotesto"/>
                    <w:snapToGrid w:val="0"/>
                  </w:pPr>
                </w:p>
                <w:p w14:paraId="230BE9AD"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1B1066AB"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F3F7946"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211C5364"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56B7D874"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65F7ABA9" w14:textId="77777777" w:rsidR="00AD19B2" w:rsidRDefault="00AD19B2" w:rsidP="00AD19B2">
                  <w:pPr>
                    <w:pStyle w:val="Corpotesto"/>
                    <w:snapToGrid w:val="0"/>
                  </w:pPr>
                </w:p>
              </w:tc>
            </w:tr>
            <w:tr w:rsidR="00AD19B2" w14:paraId="2E1AD9A9"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3EE4216"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Pr>
                <w:p w14:paraId="066A1100" w14:textId="77777777" w:rsidR="00AD19B2" w:rsidRDefault="00AD19B2" w:rsidP="00AD19B2">
                  <w:pPr>
                    <w:pStyle w:val="Corpotesto"/>
                    <w:rPr>
                      <w:rStyle w:val="normale--char"/>
                      <w:color w:val="000000"/>
                    </w:rPr>
                  </w:pPr>
                  <w:r>
                    <w:rPr>
                      <w:rStyle w:val="normale--char"/>
                      <w:color w:val="000000"/>
                    </w:rPr>
                    <w:t>Causa di risoluzione del rapporto di lavoro:</w:t>
                  </w:r>
                </w:p>
              </w:tc>
            </w:tr>
            <w:tr w:rsidR="00AD19B2" w14:paraId="156F0131"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71CE5C2" w14:textId="77777777" w:rsidR="00AD19B2" w:rsidRDefault="00AD19B2" w:rsidP="00AD19B2">
                  <w:pPr>
                    <w:pStyle w:val="Corpotesto"/>
                    <w:jc w:val="center"/>
                  </w:pPr>
                  <w:r>
                    <w:rPr>
                      <w:rStyle w:val="normale--char"/>
                      <w:color w:val="000000"/>
                    </w:rPr>
                    <w:t>5</w:t>
                  </w:r>
                </w:p>
              </w:tc>
              <w:tc>
                <w:tcPr>
                  <w:tcW w:w="1135" w:type="dxa"/>
                  <w:tcBorders>
                    <w:top w:val="single" w:sz="4" w:space="0" w:color="000000"/>
                    <w:left w:val="single" w:sz="4" w:space="0" w:color="000000"/>
                    <w:bottom w:val="single" w:sz="4" w:space="0" w:color="000000"/>
                  </w:tcBorders>
                  <w:shd w:val="clear" w:color="auto" w:fill="auto"/>
                </w:tcPr>
                <w:p w14:paraId="0AA73A9E" w14:textId="77777777" w:rsidR="00AD19B2" w:rsidRDefault="00AD19B2" w:rsidP="00AD19B2">
                  <w:pPr>
                    <w:pStyle w:val="Corpotesto"/>
                    <w:snapToGrid w:val="0"/>
                  </w:pPr>
                </w:p>
                <w:p w14:paraId="4C806B88"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5AA19B8"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19A99577"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19D7C62E"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05DAA549"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30039B71" w14:textId="77777777" w:rsidR="00AD19B2" w:rsidRDefault="00AD19B2" w:rsidP="00AD19B2">
                  <w:pPr>
                    <w:pStyle w:val="Corpotesto"/>
                    <w:snapToGrid w:val="0"/>
                  </w:pPr>
                </w:p>
              </w:tc>
            </w:tr>
            <w:tr w:rsidR="00AD19B2" w14:paraId="059BE59E"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E8D5EAF"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Pr>
                <w:p w14:paraId="70764E04" w14:textId="77777777" w:rsidR="00AD19B2" w:rsidRDefault="00AD19B2" w:rsidP="00AD19B2">
                  <w:pPr>
                    <w:pStyle w:val="Corpotesto"/>
                    <w:rPr>
                      <w:rStyle w:val="normale--char"/>
                      <w:color w:val="000000"/>
                    </w:rPr>
                  </w:pPr>
                  <w:r>
                    <w:rPr>
                      <w:rStyle w:val="normale--char"/>
                      <w:color w:val="000000"/>
                    </w:rPr>
                    <w:t>Causa di risoluzione del rapporto di lavoro:</w:t>
                  </w:r>
                </w:p>
              </w:tc>
            </w:tr>
            <w:tr w:rsidR="00AD19B2" w14:paraId="4715F7CD"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8C4A31C" w14:textId="77777777" w:rsidR="00AD19B2" w:rsidRDefault="00AD19B2" w:rsidP="00AD19B2">
                  <w:pPr>
                    <w:pStyle w:val="Corpotesto"/>
                    <w:jc w:val="center"/>
                  </w:pPr>
                  <w:r>
                    <w:rPr>
                      <w:rStyle w:val="normale--char"/>
                      <w:color w:val="000000"/>
                    </w:rPr>
                    <w:t>6</w:t>
                  </w:r>
                </w:p>
              </w:tc>
              <w:tc>
                <w:tcPr>
                  <w:tcW w:w="1135" w:type="dxa"/>
                  <w:tcBorders>
                    <w:top w:val="single" w:sz="4" w:space="0" w:color="000000"/>
                    <w:left w:val="single" w:sz="4" w:space="0" w:color="000000"/>
                    <w:bottom w:val="single" w:sz="4" w:space="0" w:color="000000"/>
                  </w:tcBorders>
                  <w:shd w:val="clear" w:color="auto" w:fill="auto"/>
                </w:tcPr>
                <w:p w14:paraId="3AB2324D" w14:textId="77777777" w:rsidR="00AD19B2" w:rsidRDefault="00AD19B2" w:rsidP="00AD19B2">
                  <w:pPr>
                    <w:pStyle w:val="Corpotesto"/>
                    <w:snapToGrid w:val="0"/>
                  </w:pPr>
                </w:p>
                <w:p w14:paraId="6140989A"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062B239E"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0020571"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28979DDD"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5B8FEAA5"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3B29A118" w14:textId="77777777" w:rsidR="00AD19B2" w:rsidRDefault="00AD19B2" w:rsidP="00AD19B2">
                  <w:pPr>
                    <w:pStyle w:val="Corpotesto"/>
                    <w:snapToGrid w:val="0"/>
                  </w:pPr>
                </w:p>
              </w:tc>
            </w:tr>
            <w:tr w:rsidR="00AD19B2" w14:paraId="6E6A17B2"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30D04465"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Pr>
                <w:p w14:paraId="40DCB720" w14:textId="77777777" w:rsidR="00AD19B2" w:rsidRDefault="00AD19B2" w:rsidP="00AD19B2">
                  <w:pPr>
                    <w:pStyle w:val="Corpotesto"/>
                    <w:rPr>
                      <w:rStyle w:val="normale--char"/>
                      <w:color w:val="000000"/>
                    </w:rPr>
                  </w:pPr>
                  <w:r>
                    <w:rPr>
                      <w:rStyle w:val="normale--char"/>
                      <w:color w:val="000000"/>
                    </w:rPr>
                    <w:t>Causa di risoluzione del rapporto di lavoro:</w:t>
                  </w:r>
                </w:p>
              </w:tc>
            </w:tr>
          </w:tbl>
          <w:p w14:paraId="0A479C82" w14:textId="77777777" w:rsidR="00AD19B2" w:rsidRDefault="00AD19B2" w:rsidP="00AD19B2">
            <w:pPr>
              <w:pStyle w:val="Paragrafoelenco"/>
              <w:tabs>
                <w:tab w:val="num" w:pos="130"/>
              </w:tabs>
              <w:suppressAutoHyphens/>
              <w:ind w:left="-12"/>
              <w:jc w:val="both"/>
            </w:pPr>
          </w:p>
        </w:tc>
      </w:tr>
      <w:tr w:rsidR="00AD19B2" w14:paraId="5E32E635" w14:textId="77777777" w:rsidTr="004C6E17">
        <w:trPr>
          <w:trHeight w:val="1076"/>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FFD09A8" w14:textId="77777777" w:rsidR="00AD19B2" w:rsidRDefault="00AD19B2" w:rsidP="00AD19B2">
            <w:pPr>
              <w:pStyle w:val="Paragrafoelenco"/>
              <w:tabs>
                <w:tab w:val="num" w:pos="426"/>
              </w:tabs>
              <w:suppressAutoHyphens/>
              <w:ind w:left="426"/>
              <w:jc w:val="both"/>
            </w:pPr>
          </w:p>
          <w:p w14:paraId="025A531B" w14:textId="16B256D2" w:rsidR="00AD19B2" w:rsidRDefault="00AD19B2" w:rsidP="00AD19B2">
            <w:pPr>
              <w:pStyle w:val="Paragrafoelenco"/>
              <w:tabs>
                <w:tab w:val="num" w:pos="426"/>
              </w:tabs>
              <w:suppressAutoHyphens/>
              <w:ind w:left="426" w:hanging="306"/>
              <w:jc w:val="both"/>
            </w:pPr>
            <w:r>
              <w:t>12</w:t>
            </w:r>
            <w:r>
              <w:rPr>
                <w:b/>
              </w:rPr>
              <w:t>.</w:t>
            </w:r>
            <w:r>
              <w:rPr>
                <w:sz w:val="12"/>
                <w:szCs w:val="12"/>
              </w:rPr>
              <w:t xml:space="preserve"> </w:t>
            </w:r>
            <w:r w:rsidRPr="003D3F98">
              <w:rPr>
                <w:sz w:val="22"/>
                <w:szCs w:val="22"/>
              </w:rPr>
              <w:t xml:space="preserve"> </w:t>
            </w:r>
            <w:r w:rsidRPr="003D3F98">
              <w:rPr>
                <w:kern w:val="2"/>
                <w:sz w:val="22"/>
                <w:szCs w:val="22"/>
              </w:rPr>
              <w:t>non</w:t>
            </w:r>
            <w:r w:rsidRPr="003D3F98">
              <w:rPr>
                <w:spacing w:val="2"/>
                <w:kern w:val="2"/>
                <w:sz w:val="22"/>
                <w:szCs w:val="22"/>
              </w:rPr>
              <w:t xml:space="preserve"> </w:t>
            </w:r>
            <w:r w:rsidRPr="003D3F98">
              <w:rPr>
                <w:spacing w:val="-1"/>
                <w:kern w:val="2"/>
                <w:sz w:val="22"/>
                <w:szCs w:val="22"/>
              </w:rPr>
              <w:t>essere</w:t>
            </w:r>
            <w:r w:rsidRPr="003D3F98">
              <w:rPr>
                <w:spacing w:val="1"/>
                <w:kern w:val="2"/>
                <w:sz w:val="22"/>
                <w:szCs w:val="22"/>
              </w:rPr>
              <w:t xml:space="preserve"> </w:t>
            </w:r>
            <w:r w:rsidRPr="003D3F98">
              <w:rPr>
                <w:kern w:val="2"/>
                <w:sz w:val="22"/>
                <w:szCs w:val="22"/>
              </w:rPr>
              <w:t>stati</w:t>
            </w:r>
            <w:r w:rsidRPr="003D3F98">
              <w:rPr>
                <w:spacing w:val="2"/>
                <w:kern w:val="2"/>
                <w:sz w:val="22"/>
                <w:szCs w:val="22"/>
              </w:rPr>
              <w:t xml:space="preserve"> </w:t>
            </w:r>
            <w:r w:rsidRPr="003D3F98">
              <w:rPr>
                <w:spacing w:val="-1"/>
                <w:kern w:val="2"/>
                <w:sz w:val="22"/>
                <w:szCs w:val="22"/>
              </w:rPr>
              <w:t>destituiti</w:t>
            </w:r>
            <w:r w:rsidRPr="003D3F98">
              <w:rPr>
                <w:spacing w:val="2"/>
                <w:kern w:val="2"/>
                <w:sz w:val="22"/>
                <w:szCs w:val="22"/>
              </w:rPr>
              <w:t xml:space="preserve"> </w:t>
            </w:r>
            <w:r w:rsidRPr="003D3F98">
              <w:rPr>
                <w:kern w:val="2"/>
                <w:sz w:val="22"/>
                <w:szCs w:val="22"/>
              </w:rPr>
              <w:t>o</w:t>
            </w:r>
            <w:r w:rsidRPr="003D3F98">
              <w:rPr>
                <w:spacing w:val="2"/>
                <w:kern w:val="2"/>
                <w:sz w:val="22"/>
                <w:szCs w:val="22"/>
              </w:rPr>
              <w:t xml:space="preserve"> </w:t>
            </w:r>
            <w:r w:rsidRPr="003D3F98">
              <w:rPr>
                <w:spacing w:val="-1"/>
                <w:kern w:val="2"/>
                <w:sz w:val="22"/>
                <w:szCs w:val="22"/>
              </w:rPr>
              <w:t>dispensati</w:t>
            </w:r>
            <w:r w:rsidRPr="003D3F98">
              <w:rPr>
                <w:spacing w:val="2"/>
                <w:kern w:val="2"/>
                <w:sz w:val="22"/>
                <w:szCs w:val="22"/>
              </w:rPr>
              <w:t xml:space="preserve"> </w:t>
            </w:r>
            <w:r w:rsidRPr="003D3F98">
              <w:rPr>
                <w:kern w:val="2"/>
                <w:sz w:val="22"/>
                <w:szCs w:val="22"/>
              </w:rPr>
              <w:t>o</w:t>
            </w:r>
            <w:r w:rsidRPr="003D3F98">
              <w:rPr>
                <w:spacing w:val="2"/>
                <w:kern w:val="2"/>
                <w:sz w:val="22"/>
                <w:szCs w:val="22"/>
              </w:rPr>
              <w:t xml:space="preserve"> </w:t>
            </w:r>
            <w:r w:rsidRPr="003D3F98">
              <w:rPr>
                <w:spacing w:val="-1"/>
                <w:kern w:val="2"/>
                <w:sz w:val="22"/>
                <w:szCs w:val="22"/>
              </w:rPr>
              <w:t>licenziati</w:t>
            </w:r>
            <w:r w:rsidRPr="003D3F98">
              <w:rPr>
                <w:spacing w:val="2"/>
                <w:kern w:val="2"/>
                <w:sz w:val="22"/>
                <w:szCs w:val="22"/>
              </w:rPr>
              <w:t xml:space="preserve"> </w:t>
            </w:r>
            <w:r w:rsidRPr="003D3F98">
              <w:rPr>
                <w:spacing w:val="-1"/>
                <w:kern w:val="2"/>
                <w:sz w:val="22"/>
                <w:szCs w:val="22"/>
              </w:rPr>
              <w:t>dall’impiego</w:t>
            </w:r>
            <w:r w:rsidRPr="003D3F98">
              <w:rPr>
                <w:spacing w:val="2"/>
                <w:kern w:val="2"/>
                <w:sz w:val="22"/>
                <w:szCs w:val="22"/>
              </w:rPr>
              <w:t xml:space="preserve"> </w:t>
            </w:r>
            <w:r w:rsidRPr="003D3F98">
              <w:rPr>
                <w:spacing w:val="-1"/>
                <w:kern w:val="2"/>
                <w:sz w:val="22"/>
                <w:szCs w:val="22"/>
              </w:rPr>
              <w:t>presso</w:t>
            </w:r>
            <w:r w:rsidRPr="003D3F98">
              <w:rPr>
                <w:spacing w:val="2"/>
                <w:kern w:val="2"/>
                <w:sz w:val="22"/>
                <w:szCs w:val="22"/>
              </w:rPr>
              <w:t xml:space="preserve"> </w:t>
            </w:r>
            <w:r w:rsidRPr="003D3F98">
              <w:rPr>
                <w:spacing w:val="1"/>
                <w:kern w:val="2"/>
                <w:sz w:val="22"/>
                <w:szCs w:val="22"/>
              </w:rPr>
              <w:t>una</w:t>
            </w:r>
            <w:r w:rsidRPr="003D3F98">
              <w:rPr>
                <w:spacing w:val="58"/>
                <w:kern w:val="2"/>
                <w:sz w:val="22"/>
                <w:szCs w:val="22"/>
              </w:rPr>
              <w:t xml:space="preserve"> </w:t>
            </w:r>
            <w:r w:rsidRPr="003D3F98">
              <w:rPr>
                <w:spacing w:val="-1"/>
                <w:kern w:val="2"/>
                <w:sz w:val="22"/>
                <w:szCs w:val="22"/>
              </w:rPr>
              <w:t>pubblica</w:t>
            </w:r>
            <w:r w:rsidRPr="003D3F98">
              <w:rPr>
                <w:spacing w:val="101"/>
                <w:kern w:val="2"/>
                <w:sz w:val="22"/>
                <w:szCs w:val="22"/>
              </w:rPr>
              <w:t xml:space="preserve"> </w:t>
            </w:r>
            <w:r w:rsidRPr="003D3F98">
              <w:rPr>
                <w:spacing w:val="-1"/>
                <w:kern w:val="2"/>
                <w:sz w:val="22"/>
                <w:szCs w:val="22"/>
              </w:rPr>
              <w:t>amministrazione</w:t>
            </w:r>
            <w:r w:rsidRPr="003D3F98">
              <w:rPr>
                <w:spacing w:val="52"/>
                <w:kern w:val="2"/>
                <w:sz w:val="22"/>
                <w:szCs w:val="22"/>
              </w:rPr>
              <w:t xml:space="preserve"> </w:t>
            </w:r>
            <w:r w:rsidRPr="003D3F98">
              <w:rPr>
                <w:kern w:val="2"/>
                <w:sz w:val="22"/>
                <w:szCs w:val="22"/>
              </w:rPr>
              <w:t>e</w:t>
            </w:r>
            <w:r w:rsidRPr="003D3F98">
              <w:rPr>
                <w:spacing w:val="49"/>
                <w:kern w:val="2"/>
                <w:sz w:val="22"/>
                <w:szCs w:val="22"/>
              </w:rPr>
              <w:t xml:space="preserve"> </w:t>
            </w:r>
            <w:r w:rsidRPr="003D3F98">
              <w:rPr>
                <w:kern w:val="2"/>
                <w:sz w:val="22"/>
                <w:szCs w:val="22"/>
              </w:rPr>
              <w:t>non</w:t>
            </w:r>
            <w:r w:rsidRPr="003D3F98">
              <w:rPr>
                <w:spacing w:val="50"/>
                <w:kern w:val="2"/>
                <w:sz w:val="22"/>
                <w:szCs w:val="22"/>
              </w:rPr>
              <w:t xml:space="preserve"> </w:t>
            </w:r>
            <w:r w:rsidRPr="003D3F98">
              <w:rPr>
                <w:spacing w:val="-1"/>
                <w:kern w:val="2"/>
                <w:sz w:val="22"/>
                <w:szCs w:val="22"/>
              </w:rPr>
              <w:t>trovarsi</w:t>
            </w:r>
            <w:r w:rsidRPr="003D3F98">
              <w:rPr>
                <w:spacing w:val="50"/>
                <w:kern w:val="2"/>
                <w:sz w:val="22"/>
                <w:szCs w:val="22"/>
              </w:rPr>
              <w:t xml:space="preserve"> </w:t>
            </w:r>
            <w:r w:rsidRPr="003D3F98">
              <w:rPr>
                <w:kern w:val="2"/>
                <w:sz w:val="22"/>
                <w:szCs w:val="22"/>
              </w:rPr>
              <w:t>in</w:t>
            </w:r>
            <w:r w:rsidRPr="003D3F98">
              <w:rPr>
                <w:spacing w:val="50"/>
                <w:kern w:val="2"/>
                <w:sz w:val="22"/>
                <w:szCs w:val="22"/>
              </w:rPr>
              <w:t xml:space="preserve"> </w:t>
            </w:r>
            <w:r w:rsidRPr="003D3F98">
              <w:rPr>
                <w:spacing w:val="-1"/>
                <w:kern w:val="2"/>
                <w:sz w:val="22"/>
                <w:szCs w:val="22"/>
              </w:rPr>
              <w:t>alcuna</w:t>
            </w:r>
            <w:r w:rsidRPr="003D3F98">
              <w:rPr>
                <w:spacing w:val="48"/>
                <w:kern w:val="2"/>
                <w:sz w:val="22"/>
                <w:szCs w:val="22"/>
              </w:rPr>
              <w:t xml:space="preserve"> </w:t>
            </w:r>
            <w:r w:rsidRPr="003D3F98">
              <w:rPr>
                <w:kern w:val="2"/>
                <w:sz w:val="22"/>
                <w:szCs w:val="22"/>
              </w:rPr>
              <w:t>posizione</w:t>
            </w:r>
            <w:r w:rsidRPr="003D3F98">
              <w:rPr>
                <w:spacing w:val="49"/>
                <w:kern w:val="2"/>
                <w:sz w:val="22"/>
                <w:szCs w:val="22"/>
              </w:rPr>
              <w:t xml:space="preserve"> </w:t>
            </w:r>
            <w:r w:rsidRPr="003D3F98">
              <w:rPr>
                <w:kern w:val="2"/>
                <w:sz w:val="22"/>
                <w:szCs w:val="22"/>
              </w:rPr>
              <w:t>di</w:t>
            </w:r>
            <w:r w:rsidRPr="003D3F98">
              <w:rPr>
                <w:spacing w:val="50"/>
                <w:kern w:val="2"/>
                <w:sz w:val="22"/>
                <w:szCs w:val="22"/>
              </w:rPr>
              <w:t xml:space="preserve"> </w:t>
            </w:r>
            <w:r w:rsidRPr="003D3F98">
              <w:rPr>
                <w:spacing w:val="-1"/>
                <w:kern w:val="2"/>
                <w:sz w:val="22"/>
                <w:szCs w:val="22"/>
              </w:rPr>
              <w:t>incompatibilità</w:t>
            </w:r>
            <w:r w:rsidRPr="003D3F98">
              <w:rPr>
                <w:spacing w:val="49"/>
                <w:kern w:val="2"/>
                <w:sz w:val="22"/>
                <w:szCs w:val="22"/>
              </w:rPr>
              <w:t xml:space="preserve"> </w:t>
            </w:r>
            <w:r w:rsidRPr="003D3F98">
              <w:rPr>
                <w:spacing w:val="-1"/>
                <w:kern w:val="2"/>
                <w:sz w:val="22"/>
                <w:szCs w:val="22"/>
              </w:rPr>
              <w:t>prevista</w:t>
            </w:r>
            <w:r w:rsidRPr="003D3F98">
              <w:rPr>
                <w:spacing w:val="49"/>
                <w:kern w:val="2"/>
                <w:sz w:val="22"/>
                <w:szCs w:val="22"/>
              </w:rPr>
              <w:t xml:space="preserve"> </w:t>
            </w:r>
            <w:r w:rsidRPr="003D3F98">
              <w:rPr>
                <w:spacing w:val="-1"/>
                <w:kern w:val="2"/>
                <w:sz w:val="22"/>
                <w:szCs w:val="22"/>
              </w:rPr>
              <w:t>dalle</w:t>
            </w:r>
            <w:r w:rsidRPr="003D3F98">
              <w:rPr>
                <w:spacing w:val="49"/>
                <w:kern w:val="2"/>
                <w:sz w:val="22"/>
                <w:szCs w:val="22"/>
              </w:rPr>
              <w:t xml:space="preserve"> </w:t>
            </w:r>
            <w:r w:rsidRPr="003D3F98">
              <w:rPr>
                <w:spacing w:val="-1"/>
                <w:kern w:val="2"/>
                <w:sz w:val="22"/>
                <w:szCs w:val="22"/>
              </w:rPr>
              <w:t>vigenti</w:t>
            </w:r>
            <w:r w:rsidRPr="003D3F98">
              <w:rPr>
                <w:spacing w:val="109"/>
                <w:kern w:val="2"/>
                <w:sz w:val="22"/>
                <w:szCs w:val="22"/>
              </w:rPr>
              <w:t xml:space="preserve"> </w:t>
            </w:r>
            <w:r w:rsidRPr="003D3F98">
              <w:rPr>
                <w:spacing w:val="-1"/>
                <w:kern w:val="2"/>
                <w:sz w:val="22"/>
                <w:szCs w:val="22"/>
              </w:rPr>
              <w:t>leggi</w:t>
            </w:r>
            <w:r w:rsidRPr="00076434">
              <w:rPr>
                <w:rFonts w:ascii="Arial" w:hAnsi="Arial" w:cs="Arial"/>
                <w:spacing w:val="-1"/>
                <w:kern w:val="2"/>
                <w:sz w:val="22"/>
                <w:szCs w:val="22"/>
              </w:rPr>
              <w:t>;</w:t>
            </w:r>
          </w:p>
        </w:tc>
      </w:tr>
      <w:tr w:rsidR="00AD19B2" w14:paraId="2CB1C731" w14:textId="77777777" w:rsidTr="004C6E17">
        <w:trPr>
          <w:trHeight w:val="754"/>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C4E236D" w14:textId="47DA6922" w:rsidR="00AD19B2" w:rsidRDefault="00AD19B2" w:rsidP="004C6E17">
            <w:pPr>
              <w:pStyle w:val="Paragrafoelenco"/>
              <w:tabs>
                <w:tab w:val="num" w:pos="426"/>
              </w:tabs>
              <w:suppressAutoHyphens/>
              <w:ind w:left="426" w:hanging="306"/>
              <w:jc w:val="both"/>
            </w:pPr>
            <w:r>
              <w:t>13</w:t>
            </w:r>
            <w:r>
              <w:rPr>
                <w:b/>
              </w:rPr>
              <w:t>.</w:t>
            </w:r>
            <w:r>
              <w:rPr>
                <w:sz w:val="12"/>
                <w:szCs w:val="12"/>
              </w:rPr>
              <w:t xml:space="preserve"> </w:t>
            </w:r>
            <w:r w:rsidRPr="003D3F98">
              <w:rPr>
                <w:sz w:val="22"/>
                <w:szCs w:val="22"/>
              </w:rPr>
              <w:t xml:space="preserve"> </w:t>
            </w:r>
            <w:r w:rsidRPr="00397539">
              <w:rPr>
                <w:spacing w:val="-1"/>
                <w:kern w:val="1"/>
                <w:sz w:val="22"/>
                <w:szCs w:val="22"/>
              </w:rPr>
              <w:t>non essere cessato dal servizio per mancato superamento del periodo di prova presso il Comune di Cavalese nella medesima figura professionale a cui si riferisce l’assunzione;</w:t>
            </w:r>
          </w:p>
        </w:tc>
      </w:tr>
      <w:tr w:rsidR="00AD19B2" w14:paraId="3FED691C"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34ABDA96" w14:textId="1C847176" w:rsidR="00AD19B2" w:rsidRDefault="00AD19B2" w:rsidP="004C6E17">
            <w:pPr>
              <w:tabs>
                <w:tab w:val="num" w:pos="426"/>
              </w:tabs>
              <w:suppressAutoHyphens/>
              <w:ind w:left="404" w:hanging="284"/>
              <w:jc w:val="both"/>
            </w:pPr>
            <w:r>
              <w:t>14</w:t>
            </w:r>
            <w:r>
              <w:rPr>
                <w:b/>
              </w:rPr>
              <w:t>.</w:t>
            </w:r>
            <w:r>
              <w:rPr>
                <w:sz w:val="12"/>
                <w:szCs w:val="12"/>
              </w:rPr>
              <w:t xml:space="preserve"> </w:t>
            </w:r>
            <w:r w:rsidRPr="003D3F98">
              <w:rPr>
                <w:sz w:val="22"/>
                <w:szCs w:val="22"/>
              </w:rPr>
              <w:t xml:space="preserve"> </w:t>
            </w:r>
            <w:r w:rsidRPr="00AD19B2">
              <w:rPr>
                <w:spacing w:val="-1"/>
                <w:kern w:val="1"/>
                <w:sz w:val="22"/>
                <w:szCs w:val="22"/>
              </w:rPr>
              <w:t>non essere stato dichiarato decaduto dall’impiego per aver conseguito l’impiego mediante produzione di documenti falsi o per lo svolgimento di attività incompatibile con il rapporto di lavoro alle dipendenze della pubblica amministrazione;</w:t>
            </w:r>
          </w:p>
        </w:tc>
      </w:tr>
      <w:tr w:rsidR="00AD19B2" w14:paraId="15A530AF" w14:textId="77777777" w:rsidTr="004C6E17">
        <w:trPr>
          <w:trHeight w:val="54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678C95C" w14:textId="77777777" w:rsidR="00AD19B2" w:rsidRDefault="00AD19B2" w:rsidP="00AD19B2">
            <w:pPr>
              <w:snapToGrid w:val="0"/>
              <w:spacing w:line="360" w:lineRule="auto"/>
              <w:ind w:firstLine="284"/>
              <w:rPr>
                <w:sz w:val="12"/>
                <w:szCs w:val="12"/>
              </w:rPr>
            </w:pPr>
          </w:p>
          <w:p w14:paraId="12D1D4EC" w14:textId="1BDB8AF4" w:rsidR="00AD19B2" w:rsidRDefault="00AD19B2" w:rsidP="00AD19B2">
            <w:pPr>
              <w:spacing w:line="360" w:lineRule="auto"/>
              <w:ind w:firstLine="142"/>
            </w:pPr>
            <w:r w:rsidRPr="00AD19B2">
              <w:t>15.</w:t>
            </w:r>
            <w:r>
              <w:t xml:space="preserve"> </w:t>
            </w:r>
            <w:r w:rsidRPr="00AD19B2">
              <w:t></w:t>
            </w:r>
            <w:r>
              <w:rPr>
                <w:sz w:val="28"/>
              </w:rPr>
              <w:t xml:space="preserve"> </w:t>
            </w:r>
            <w:r>
              <w:rPr>
                <w:sz w:val="22"/>
              </w:rPr>
              <w:t xml:space="preserve"> di non avere procedimenti penali pendenti;</w:t>
            </w:r>
          </w:p>
          <w:p w14:paraId="16E21703" w14:textId="77777777" w:rsidR="00AD19B2" w:rsidRPr="00BE180D" w:rsidRDefault="00AD19B2" w:rsidP="00AD19B2">
            <w:pPr>
              <w:tabs>
                <w:tab w:val="left" w:pos="426"/>
              </w:tabs>
              <w:spacing w:line="360" w:lineRule="auto"/>
            </w:pPr>
            <w:r>
              <w:rPr>
                <w:sz w:val="28"/>
              </w:rPr>
              <w:t xml:space="preserve">    </w:t>
            </w:r>
            <w:r w:rsidRPr="00BE180D">
              <w:t>ovvero</w:t>
            </w:r>
          </w:p>
          <w:p w14:paraId="7A99872F" w14:textId="77777777" w:rsidR="00AD19B2" w:rsidRDefault="00AD19B2" w:rsidP="00AD19B2">
            <w:pPr>
              <w:tabs>
                <w:tab w:val="left" w:pos="426"/>
              </w:tabs>
              <w:spacing w:line="360" w:lineRule="auto"/>
              <w:ind w:left="285"/>
            </w:pPr>
            <w:r>
              <w:rPr>
                <w:sz w:val="28"/>
              </w:rPr>
              <w:t xml:space="preserve"> </w:t>
            </w:r>
            <w:r>
              <w:rPr>
                <w:rFonts w:ascii="Wingdings" w:eastAsia="Wingdings" w:hAnsi="Wingdings" w:cs="Wingdings"/>
                <w:sz w:val="28"/>
              </w:rPr>
              <w:t></w:t>
            </w:r>
            <w:r>
              <w:rPr>
                <w:sz w:val="28"/>
              </w:rPr>
              <w:t xml:space="preserve"> </w:t>
            </w:r>
            <w:r>
              <w:rPr>
                <w:sz w:val="22"/>
              </w:rPr>
              <w:t xml:space="preserve">di avere i seguenti procedimenti penali pendenti: </w:t>
            </w:r>
          </w:p>
          <w:p w14:paraId="6EE3FFA5" w14:textId="77777777" w:rsidR="00AD19B2" w:rsidRDefault="00AD19B2" w:rsidP="00AD19B2">
            <w:pPr>
              <w:spacing w:line="360" w:lineRule="auto"/>
              <w:ind w:left="285"/>
              <w:rPr>
                <w:sz w:val="22"/>
              </w:rPr>
            </w:pPr>
          </w:p>
          <w:p w14:paraId="3BD35A99" w14:textId="77777777" w:rsidR="00AD19B2" w:rsidRDefault="00AD19B2" w:rsidP="00AD19B2">
            <w:pPr>
              <w:spacing w:line="360" w:lineRule="auto"/>
              <w:ind w:left="285"/>
            </w:pPr>
            <w:r>
              <w:rPr>
                <w:sz w:val="22"/>
              </w:rPr>
              <w:t>estremi del procedimento _______________________________________________________________</w:t>
            </w:r>
          </w:p>
          <w:p w14:paraId="36476A96" w14:textId="77777777" w:rsidR="00AD19B2" w:rsidRDefault="00AD19B2" w:rsidP="00AD19B2">
            <w:pPr>
              <w:spacing w:line="360" w:lineRule="auto"/>
              <w:ind w:left="285"/>
            </w:pPr>
            <w:r>
              <w:rPr>
                <w:sz w:val="22"/>
              </w:rPr>
              <w:t>tipo di reato __________________________________________________________________________</w:t>
            </w:r>
          </w:p>
          <w:p w14:paraId="6CD0CF83" w14:textId="77777777" w:rsidR="00AD19B2" w:rsidRDefault="00AD19B2" w:rsidP="00AD19B2">
            <w:pPr>
              <w:spacing w:line="360" w:lineRule="auto"/>
              <w:ind w:left="285"/>
            </w:pPr>
            <w:r>
              <w:rPr>
                <w:sz w:val="22"/>
              </w:rPr>
              <w:t>organo giudiziario presso il quale è pendente ________________________________________________</w:t>
            </w:r>
          </w:p>
          <w:p w14:paraId="21B5B852" w14:textId="77777777" w:rsidR="00AD19B2" w:rsidRDefault="00AD19B2" w:rsidP="00AD19B2">
            <w:pPr>
              <w:spacing w:line="360" w:lineRule="auto"/>
              <w:ind w:left="285"/>
            </w:pPr>
            <w:r>
              <w:rPr>
                <w:sz w:val="22"/>
              </w:rPr>
              <w:t>sito in _______________________________________________________________________ (luogo);</w:t>
            </w:r>
          </w:p>
          <w:p w14:paraId="536CF2A3" w14:textId="77777777" w:rsidR="00AD19B2" w:rsidRDefault="00AD19B2" w:rsidP="00AD19B2">
            <w:pPr>
              <w:spacing w:line="360" w:lineRule="auto"/>
              <w:ind w:left="993" w:hanging="993"/>
              <w:jc w:val="center"/>
            </w:pPr>
            <w:r>
              <w:lastRenderedPageBreak/>
              <w:t>(</w:t>
            </w:r>
            <w:r>
              <w:rPr>
                <w:i/>
                <w:sz w:val="20"/>
              </w:rPr>
              <w:t>citare gli estremi del procedimento, il tipo di reato, l’organo giudiziario);</w:t>
            </w:r>
          </w:p>
        </w:tc>
      </w:tr>
    </w:tbl>
    <w:p w14:paraId="7D495867" w14:textId="77777777" w:rsidR="00AD0F88" w:rsidRDefault="00AD0F88" w:rsidP="00AD0F88"/>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14:paraId="5D004312" w14:textId="77777777" w:rsidTr="003360AC">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1D1556B" w14:textId="77777777" w:rsidR="00AD0F88" w:rsidRDefault="00AD0F88" w:rsidP="00C95E5F">
            <w:pPr>
              <w:pStyle w:val="WW-BodyText23"/>
              <w:snapToGrid w:val="0"/>
              <w:spacing w:line="240" w:lineRule="auto"/>
              <w:ind w:left="0" w:firstLine="0"/>
            </w:pPr>
          </w:p>
          <w:p w14:paraId="56C68FDC" w14:textId="162800D5" w:rsidR="00AD0F88" w:rsidRPr="00BC29CB" w:rsidRDefault="00397539" w:rsidP="00C95E5F">
            <w:pPr>
              <w:pStyle w:val="Rientrocorpodeltesto21"/>
              <w:tabs>
                <w:tab w:val="left" w:pos="284"/>
              </w:tabs>
              <w:ind w:firstLine="142"/>
              <w:rPr>
                <w:i w:val="0"/>
              </w:rPr>
            </w:pPr>
            <w:r w:rsidRPr="00AD19B2">
              <w:rPr>
                <w:i w:val="0"/>
                <w:kern w:val="0"/>
                <w:szCs w:val="24"/>
                <w:lang w:eastAsia="it-IT"/>
              </w:rPr>
              <w:t>1</w:t>
            </w:r>
            <w:r w:rsidR="00AD19B2">
              <w:rPr>
                <w:i w:val="0"/>
                <w:kern w:val="0"/>
                <w:szCs w:val="24"/>
                <w:lang w:eastAsia="it-IT"/>
              </w:rPr>
              <w:t>6</w:t>
            </w:r>
            <w:r w:rsidR="00AD0F88" w:rsidRPr="00AD19B2">
              <w:rPr>
                <w:i w:val="0"/>
                <w:kern w:val="0"/>
                <w:szCs w:val="24"/>
                <w:lang w:eastAsia="it-IT"/>
              </w:rPr>
              <w:t xml:space="preserve"> . </w:t>
            </w:r>
            <w:r w:rsidR="00AD0F88" w:rsidRPr="00AD19B2">
              <w:rPr>
                <w:i w:val="0"/>
                <w:kern w:val="0"/>
                <w:szCs w:val="24"/>
                <w:lang w:eastAsia="it-IT"/>
              </w:rPr>
              <w:t></w:t>
            </w:r>
            <w:r w:rsidR="00AD0F88" w:rsidRPr="00BC29CB">
              <w:rPr>
                <w:i w:val="0"/>
                <w:sz w:val="28"/>
              </w:rPr>
              <w:t xml:space="preserve">  </w:t>
            </w:r>
            <w:r w:rsidR="00AD0F88" w:rsidRPr="00BC29CB">
              <w:rPr>
                <w:i w:val="0"/>
              </w:rPr>
              <w:t>di non prestare/aver mai prestato servizio presso pubbliche amministrazioni;</w:t>
            </w:r>
          </w:p>
          <w:p w14:paraId="1A89C84A" w14:textId="77777777" w:rsidR="00BE180D" w:rsidRDefault="00BC29CB" w:rsidP="00C95E5F">
            <w:pPr>
              <w:pStyle w:val="Rientrocorpodeltesto21"/>
              <w:tabs>
                <w:tab w:val="left" w:pos="284"/>
              </w:tabs>
              <w:ind w:firstLine="0"/>
              <w:rPr>
                <w:szCs w:val="24"/>
              </w:rPr>
            </w:pPr>
            <w:r w:rsidRPr="00BC29CB">
              <w:rPr>
                <w:szCs w:val="24"/>
              </w:rPr>
              <w:t xml:space="preserve"> </w:t>
            </w:r>
          </w:p>
          <w:p w14:paraId="32D56F70" w14:textId="77777777" w:rsidR="00AD0F88" w:rsidRPr="00BE180D" w:rsidRDefault="00BE180D" w:rsidP="00C95E5F">
            <w:pPr>
              <w:pStyle w:val="Rientrocorpodeltesto21"/>
              <w:tabs>
                <w:tab w:val="left" w:pos="284"/>
              </w:tabs>
              <w:ind w:firstLine="0"/>
              <w:rPr>
                <w:i w:val="0"/>
                <w:szCs w:val="24"/>
              </w:rPr>
            </w:pPr>
            <w:r w:rsidRPr="00BE180D">
              <w:rPr>
                <w:i w:val="0"/>
                <w:szCs w:val="24"/>
              </w:rPr>
              <w:t xml:space="preserve">      </w:t>
            </w:r>
            <w:r w:rsidR="00BC29CB" w:rsidRPr="00BE180D">
              <w:rPr>
                <w:i w:val="0"/>
                <w:szCs w:val="24"/>
              </w:rPr>
              <w:t>oppure</w:t>
            </w:r>
          </w:p>
          <w:p w14:paraId="4120EA23" w14:textId="77777777" w:rsidR="00BE180D" w:rsidRDefault="00AD0F88" w:rsidP="00C95E5F">
            <w:pPr>
              <w:pStyle w:val="Rientrocorpodeltesto21"/>
              <w:ind w:firstLine="0"/>
            </w:pPr>
            <w:r>
              <w:tab/>
            </w:r>
          </w:p>
          <w:p w14:paraId="26C32160" w14:textId="77777777" w:rsidR="00AD0F88" w:rsidRDefault="00BE180D" w:rsidP="00C95E5F">
            <w:pPr>
              <w:pStyle w:val="Rientrocorpodeltesto21"/>
              <w:ind w:firstLine="0"/>
              <w:rPr>
                <w:i w:val="0"/>
              </w:rPr>
            </w:pPr>
            <w:r>
              <w:rPr>
                <w:rFonts w:ascii="Wingdings" w:hAnsi="Wingdings" w:cs="Wingdings"/>
                <w:i w:val="0"/>
                <w:sz w:val="28"/>
              </w:rPr>
              <w:t></w:t>
            </w:r>
            <w:r w:rsidR="00AD0F88" w:rsidRPr="00BC29CB">
              <w:rPr>
                <w:rFonts w:ascii="Wingdings" w:hAnsi="Wingdings" w:cs="Wingdings"/>
                <w:i w:val="0"/>
                <w:sz w:val="28"/>
              </w:rPr>
              <w:t></w:t>
            </w:r>
            <w:r w:rsidR="00AD0F88" w:rsidRPr="00BC29CB">
              <w:rPr>
                <w:i w:val="0"/>
                <w:sz w:val="28"/>
              </w:rPr>
              <w:t xml:space="preserve">  </w:t>
            </w:r>
            <w:r w:rsidR="00AD0F88" w:rsidRPr="00BC29CB">
              <w:rPr>
                <w:i w:val="0"/>
              </w:rPr>
              <w:t>di prestare/aver prestato servizio presso le seguenti pubbliche amministrazioni:</w:t>
            </w:r>
          </w:p>
          <w:p w14:paraId="19A4102E" w14:textId="77777777" w:rsidR="00AD19B2" w:rsidRPr="00BC29CB" w:rsidRDefault="00AD19B2" w:rsidP="00C95E5F">
            <w:pPr>
              <w:pStyle w:val="Rientrocorpodeltesto21"/>
              <w:ind w:firstLine="0"/>
              <w:rPr>
                <w:i w:val="0"/>
              </w:rPr>
            </w:pPr>
          </w:p>
          <w:tbl>
            <w:tblPr>
              <w:tblW w:w="0" w:type="auto"/>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14:paraId="0389F756" w14:textId="77777777" w:rsidTr="00C95E5F">
              <w:trPr>
                <w:trHeight w:val="648"/>
              </w:trPr>
              <w:tc>
                <w:tcPr>
                  <w:tcW w:w="540" w:type="dxa"/>
                  <w:tcBorders>
                    <w:top w:val="single" w:sz="4" w:space="0" w:color="000000"/>
                    <w:left w:val="single" w:sz="4" w:space="0" w:color="000000"/>
                    <w:bottom w:val="single" w:sz="4" w:space="0" w:color="000000"/>
                  </w:tcBorders>
                  <w:shd w:val="clear" w:color="auto" w:fill="auto"/>
                </w:tcPr>
                <w:p w14:paraId="26E41F7E" w14:textId="77777777" w:rsidR="00AD0F88" w:rsidRDefault="00AD0F88" w:rsidP="00C95E5F">
                  <w:pPr>
                    <w:pStyle w:val="Corpotesto"/>
                    <w:snapToGrid w:val="0"/>
                    <w:jc w:val="center"/>
                  </w:pPr>
                  <w:r>
                    <w:tab/>
                  </w:r>
                </w:p>
              </w:tc>
              <w:tc>
                <w:tcPr>
                  <w:tcW w:w="3060" w:type="dxa"/>
                  <w:tcBorders>
                    <w:top w:val="single" w:sz="4" w:space="0" w:color="000000"/>
                    <w:left w:val="single" w:sz="4" w:space="0" w:color="000000"/>
                    <w:bottom w:val="single" w:sz="4" w:space="0" w:color="000000"/>
                  </w:tcBorders>
                  <w:shd w:val="clear" w:color="auto" w:fill="auto"/>
                  <w:vAlign w:val="center"/>
                </w:tcPr>
                <w:p w14:paraId="1898E06B" w14:textId="77777777" w:rsidR="00AD0F88" w:rsidRDefault="00AD0F88" w:rsidP="00C95E5F">
                  <w:pPr>
                    <w:pStyle w:val="Corpotesto"/>
                    <w:jc w:val="center"/>
                  </w:pPr>
                  <w:r>
                    <w:rPr>
                      <w:rStyle w:val="normale--char"/>
                      <w:color w:val="000000"/>
                      <w:sz w:val="18"/>
                      <w:szCs w:val="18"/>
                    </w:rPr>
                    <w:t>Ente</w:t>
                  </w:r>
                </w:p>
              </w:tc>
              <w:tc>
                <w:tcPr>
                  <w:tcW w:w="1440" w:type="dxa"/>
                  <w:tcBorders>
                    <w:top w:val="single" w:sz="4" w:space="0" w:color="000000"/>
                    <w:left w:val="single" w:sz="4" w:space="0" w:color="000000"/>
                    <w:bottom w:val="single" w:sz="4" w:space="0" w:color="000000"/>
                  </w:tcBorders>
                  <w:shd w:val="clear" w:color="auto" w:fill="auto"/>
                  <w:vAlign w:val="center"/>
                </w:tcPr>
                <w:p w14:paraId="3BE632D3" w14:textId="77777777" w:rsidR="00AD0F88" w:rsidRDefault="00AD0F88" w:rsidP="00C95E5F">
                  <w:pPr>
                    <w:pStyle w:val="Corpotesto"/>
                    <w:jc w:val="center"/>
                  </w:pPr>
                  <w:r>
                    <w:rPr>
                      <w:rStyle w:val="normale--char"/>
                      <w:color w:val="000000"/>
                      <w:sz w:val="18"/>
                      <w:szCs w:val="18"/>
                    </w:rPr>
                    <w:t>dal (g/m/a)</w:t>
                  </w:r>
                </w:p>
              </w:tc>
              <w:tc>
                <w:tcPr>
                  <w:tcW w:w="1440" w:type="dxa"/>
                  <w:tcBorders>
                    <w:top w:val="single" w:sz="4" w:space="0" w:color="000000"/>
                    <w:left w:val="single" w:sz="4" w:space="0" w:color="000000"/>
                    <w:bottom w:val="single" w:sz="4" w:space="0" w:color="000000"/>
                  </w:tcBorders>
                  <w:shd w:val="clear" w:color="auto" w:fill="auto"/>
                  <w:vAlign w:val="center"/>
                </w:tcPr>
                <w:p w14:paraId="0938AD36" w14:textId="77777777" w:rsidR="00AD0F88" w:rsidRDefault="00AD0F88" w:rsidP="00C95E5F">
                  <w:pPr>
                    <w:pStyle w:val="Corpotesto"/>
                    <w:jc w:val="center"/>
                  </w:pPr>
                  <w:r>
                    <w:rPr>
                      <w:rStyle w:val="normale--char"/>
                      <w:color w:val="000000"/>
                      <w:sz w:val="18"/>
                      <w:szCs w:val="18"/>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9AF3" w14:textId="77777777" w:rsidR="00AD0F88" w:rsidRDefault="00AD0F88" w:rsidP="00C95E5F">
                  <w:pPr>
                    <w:pStyle w:val="Corpotesto"/>
                    <w:jc w:val="center"/>
                  </w:pPr>
                  <w:r>
                    <w:rPr>
                      <w:rStyle w:val="normale--char"/>
                      <w:color w:val="000000"/>
                      <w:sz w:val="18"/>
                      <w:szCs w:val="18"/>
                    </w:rPr>
                    <w:t>figura professionale</w:t>
                  </w:r>
                </w:p>
                <w:p w14:paraId="2E9A4E2B" w14:textId="77777777" w:rsidR="00AD0F88" w:rsidRDefault="00AD0F88" w:rsidP="00C95E5F">
                  <w:pPr>
                    <w:pStyle w:val="Corpotesto"/>
                    <w:jc w:val="center"/>
                  </w:pPr>
                  <w:r>
                    <w:rPr>
                      <w:rStyle w:val="normale--char"/>
                      <w:color w:val="000000"/>
                      <w:sz w:val="18"/>
                      <w:szCs w:val="18"/>
                    </w:rPr>
                    <w:t>categoria/livello</w:t>
                  </w:r>
                </w:p>
                <w:p w14:paraId="70B5A50E" w14:textId="77777777" w:rsidR="00AD0F88" w:rsidRDefault="00AD0F88" w:rsidP="00C95E5F">
                  <w:pPr>
                    <w:pStyle w:val="Corpotesto"/>
                    <w:jc w:val="center"/>
                  </w:pPr>
                  <w:r>
                    <w:rPr>
                      <w:rStyle w:val="normale--char"/>
                      <w:color w:val="000000"/>
                      <w:sz w:val="18"/>
                      <w:szCs w:val="18"/>
                    </w:rPr>
                    <w:t>orario di lavoro</w:t>
                  </w:r>
                </w:p>
              </w:tc>
            </w:tr>
            <w:tr w:rsidR="00AD0F88" w14:paraId="041B763E"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EE24B6C" w14:textId="77777777" w:rsidR="00AD0F88" w:rsidRDefault="00AD0F88" w:rsidP="00C95E5F">
                  <w:pPr>
                    <w:pStyle w:val="Corpotesto"/>
                    <w:jc w:val="center"/>
                  </w:pPr>
                  <w:r>
                    <w:rPr>
                      <w:rStyle w:val="normale--char"/>
                      <w:color w:val="000000"/>
                    </w:rPr>
                    <w:t>1</w:t>
                  </w:r>
                </w:p>
              </w:tc>
              <w:tc>
                <w:tcPr>
                  <w:tcW w:w="3060" w:type="dxa"/>
                  <w:tcBorders>
                    <w:top w:val="single" w:sz="4" w:space="0" w:color="000000"/>
                    <w:left w:val="single" w:sz="4" w:space="0" w:color="000000"/>
                    <w:bottom w:val="single" w:sz="4" w:space="0" w:color="000000"/>
                  </w:tcBorders>
                  <w:shd w:val="clear" w:color="auto" w:fill="auto"/>
                </w:tcPr>
                <w:p w14:paraId="2A745C61" w14:textId="77777777" w:rsidR="00AD0F88" w:rsidRDefault="00AD0F88" w:rsidP="00C95E5F">
                  <w:pPr>
                    <w:pStyle w:val="Corpotesto"/>
                    <w:snapToGrid w:val="0"/>
                  </w:pPr>
                </w:p>
                <w:p w14:paraId="4D08CF87"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660E4329"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C3362EC"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A66C835" w14:textId="77777777" w:rsidR="00AD0F88" w:rsidRDefault="00AD0F88" w:rsidP="00C95E5F">
                  <w:pPr>
                    <w:pStyle w:val="Corpotesto"/>
                    <w:snapToGrid w:val="0"/>
                  </w:pPr>
                </w:p>
              </w:tc>
            </w:tr>
            <w:tr w:rsidR="00AD0F88" w14:paraId="63EE6395"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C93EBF6"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1D00220" w14:textId="77777777" w:rsidR="00AD0F88" w:rsidRDefault="00AD0F88" w:rsidP="00C95E5F">
                  <w:pPr>
                    <w:pStyle w:val="Corpotesto"/>
                    <w:jc w:val="left"/>
                  </w:pPr>
                  <w:r>
                    <w:rPr>
                      <w:rStyle w:val="normale--char"/>
                      <w:color w:val="000000"/>
                    </w:rPr>
                    <w:t>Causa di risoluzione del rapporto di lavoro:</w:t>
                  </w:r>
                </w:p>
              </w:tc>
            </w:tr>
            <w:tr w:rsidR="00AD0F88" w14:paraId="635EB5B8"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B6F42CA" w14:textId="77777777" w:rsidR="00AD0F88" w:rsidRDefault="00AD0F88" w:rsidP="00C95E5F">
                  <w:pPr>
                    <w:pStyle w:val="Corpotesto"/>
                    <w:jc w:val="center"/>
                  </w:pPr>
                  <w:r>
                    <w:rPr>
                      <w:rStyle w:val="normale--char"/>
                      <w:color w:val="000000"/>
                    </w:rPr>
                    <w:t>2</w:t>
                  </w:r>
                </w:p>
              </w:tc>
              <w:tc>
                <w:tcPr>
                  <w:tcW w:w="3060" w:type="dxa"/>
                  <w:tcBorders>
                    <w:top w:val="single" w:sz="4" w:space="0" w:color="000000"/>
                    <w:left w:val="single" w:sz="4" w:space="0" w:color="000000"/>
                    <w:bottom w:val="single" w:sz="4" w:space="0" w:color="000000"/>
                  </w:tcBorders>
                  <w:shd w:val="clear" w:color="auto" w:fill="auto"/>
                </w:tcPr>
                <w:p w14:paraId="06621C4C" w14:textId="77777777" w:rsidR="00AD0F88" w:rsidRDefault="00AD0F88" w:rsidP="00C95E5F">
                  <w:pPr>
                    <w:pStyle w:val="Corpotesto"/>
                    <w:snapToGrid w:val="0"/>
                  </w:pPr>
                </w:p>
                <w:p w14:paraId="7CE44C13"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D476525"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17001A2E"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79F9131A" w14:textId="77777777" w:rsidR="00AD0F88" w:rsidRDefault="00AD0F88" w:rsidP="00C95E5F">
                  <w:pPr>
                    <w:pStyle w:val="Corpotesto"/>
                    <w:snapToGrid w:val="0"/>
                  </w:pPr>
                </w:p>
              </w:tc>
            </w:tr>
            <w:tr w:rsidR="00AD0F88" w14:paraId="48C976B0"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436E35A0"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760C1689" w14:textId="77777777" w:rsidR="00AD0F88" w:rsidRDefault="00AD0F88" w:rsidP="00C95E5F">
                  <w:pPr>
                    <w:pStyle w:val="Corpotesto"/>
                  </w:pPr>
                  <w:r>
                    <w:rPr>
                      <w:rStyle w:val="normale--char"/>
                      <w:color w:val="000000"/>
                    </w:rPr>
                    <w:t>Causa di risoluzione del rapporto di lavoro:</w:t>
                  </w:r>
                </w:p>
              </w:tc>
            </w:tr>
            <w:tr w:rsidR="00AD0F88" w14:paraId="182B8449"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73DB0D95" w14:textId="77777777" w:rsidR="00AD0F88" w:rsidRDefault="00AD0F88" w:rsidP="00C95E5F">
                  <w:pPr>
                    <w:pStyle w:val="Corpotesto"/>
                    <w:jc w:val="center"/>
                  </w:pPr>
                  <w:r>
                    <w:rPr>
                      <w:rStyle w:val="normale--char"/>
                      <w:color w:val="000000"/>
                    </w:rPr>
                    <w:t>3</w:t>
                  </w:r>
                </w:p>
              </w:tc>
              <w:tc>
                <w:tcPr>
                  <w:tcW w:w="3060" w:type="dxa"/>
                  <w:tcBorders>
                    <w:top w:val="single" w:sz="4" w:space="0" w:color="000000"/>
                    <w:left w:val="single" w:sz="4" w:space="0" w:color="000000"/>
                    <w:bottom w:val="single" w:sz="4" w:space="0" w:color="000000"/>
                  </w:tcBorders>
                  <w:shd w:val="clear" w:color="auto" w:fill="auto"/>
                </w:tcPr>
                <w:p w14:paraId="35A5108E" w14:textId="77777777" w:rsidR="00AD0F88" w:rsidRDefault="00AD0F88" w:rsidP="00C95E5F">
                  <w:pPr>
                    <w:pStyle w:val="Corpotesto"/>
                    <w:snapToGrid w:val="0"/>
                  </w:pPr>
                </w:p>
                <w:p w14:paraId="1878E224"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0884EA6"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383E32C3"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452E3171" w14:textId="77777777" w:rsidR="00AD0F88" w:rsidRDefault="00AD0F88" w:rsidP="00C95E5F">
                  <w:pPr>
                    <w:pStyle w:val="Corpotesto"/>
                    <w:snapToGrid w:val="0"/>
                  </w:pPr>
                </w:p>
              </w:tc>
            </w:tr>
            <w:tr w:rsidR="00AD0F88" w14:paraId="0FFFA968"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87E9BE4"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0C2F5C96" w14:textId="77777777" w:rsidR="00AD0F88" w:rsidRDefault="00AD0F88" w:rsidP="00C95E5F">
                  <w:pPr>
                    <w:pStyle w:val="Corpotesto"/>
                  </w:pPr>
                  <w:r>
                    <w:rPr>
                      <w:rStyle w:val="normale--char"/>
                      <w:color w:val="000000"/>
                    </w:rPr>
                    <w:t>Causa di risoluzione del rapporto di lavoro:</w:t>
                  </w:r>
                </w:p>
              </w:tc>
            </w:tr>
            <w:tr w:rsidR="00AD0F88" w14:paraId="25087CE9"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E12B61F" w14:textId="77777777" w:rsidR="00AD0F88" w:rsidRDefault="00AD0F88" w:rsidP="00C95E5F">
                  <w:pPr>
                    <w:pStyle w:val="Corpotesto"/>
                    <w:jc w:val="center"/>
                  </w:pPr>
                  <w:r>
                    <w:rPr>
                      <w:rStyle w:val="normale--char"/>
                      <w:color w:val="000000"/>
                    </w:rPr>
                    <w:t>4</w:t>
                  </w:r>
                </w:p>
              </w:tc>
              <w:tc>
                <w:tcPr>
                  <w:tcW w:w="3060" w:type="dxa"/>
                  <w:tcBorders>
                    <w:top w:val="single" w:sz="4" w:space="0" w:color="000000"/>
                    <w:left w:val="single" w:sz="4" w:space="0" w:color="000000"/>
                    <w:bottom w:val="single" w:sz="4" w:space="0" w:color="000000"/>
                  </w:tcBorders>
                  <w:shd w:val="clear" w:color="auto" w:fill="auto"/>
                </w:tcPr>
                <w:p w14:paraId="0EE1BE13" w14:textId="77777777" w:rsidR="00AD0F88" w:rsidRDefault="00AD0F88" w:rsidP="00C95E5F">
                  <w:pPr>
                    <w:pStyle w:val="Corpotesto"/>
                    <w:snapToGrid w:val="0"/>
                  </w:pPr>
                </w:p>
                <w:p w14:paraId="05458738"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761182E"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2E97653"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16D3149" w14:textId="77777777" w:rsidR="00AD0F88" w:rsidRDefault="00AD0F88" w:rsidP="00C95E5F">
                  <w:pPr>
                    <w:pStyle w:val="Corpotesto"/>
                    <w:snapToGrid w:val="0"/>
                  </w:pPr>
                </w:p>
              </w:tc>
            </w:tr>
            <w:tr w:rsidR="00AD0F88" w14:paraId="4A3178D2"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1ACC3BF"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6BDE4CB4" w14:textId="77777777" w:rsidR="00AD0F88" w:rsidRDefault="00AD0F88" w:rsidP="00C95E5F">
                  <w:pPr>
                    <w:pStyle w:val="Corpotesto"/>
                  </w:pPr>
                  <w:r>
                    <w:rPr>
                      <w:rStyle w:val="normale--char"/>
                      <w:color w:val="000000"/>
                    </w:rPr>
                    <w:t>Causa di risoluzione del rapporto di lavoro:</w:t>
                  </w:r>
                </w:p>
              </w:tc>
            </w:tr>
          </w:tbl>
          <w:p w14:paraId="66F4EBA0" w14:textId="77777777" w:rsidR="00AD0F88" w:rsidRDefault="00AD0F88" w:rsidP="003360AC">
            <w:pPr>
              <w:pStyle w:val="WW-BodyText23"/>
              <w:tabs>
                <w:tab w:val="clear" w:pos="709"/>
                <w:tab w:val="left" w:pos="284"/>
              </w:tabs>
              <w:spacing w:line="240" w:lineRule="auto"/>
              <w:ind w:left="0" w:firstLine="0"/>
              <w:rPr>
                <w:b/>
                <w:szCs w:val="22"/>
              </w:rPr>
            </w:pPr>
          </w:p>
        </w:tc>
      </w:tr>
      <w:tr w:rsidR="007255ED" w14:paraId="35742BC3" w14:textId="77777777"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E66D0B2" w14:textId="77777777" w:rsidR="007255ED" w:rsidRPr="007E2215" w:rsidRDefault="007255ED" w:rsidP="007255ED">
            <w:pPr>
              <w:pStyle w:val="Corpodeltesto210"/>
              <w:snapToGrid w:val="0"/>
              <w:rPr>
                <w:b w:val="0"/>
                <w:sz w:val="12"/>
                <w:szCs w:val="12"/>
              </w:rPr>
            </w:pPr>
          </w:p>
          <w:p w14:paraId="49613FB7" w14:textId="70F837FF" w:rsidR="007255ED" w:rsidRPr="007E2215" w:rsidRDefault="00397539" w:rsidP="004C6E17">
            <w:pPr>
              <w:pStyle w:val="Corpodeltesto210"/>
              <w:ind w:left="546" w:hanging="546"/>
              <w:rPr>
                <w:b w:val="0"/>
              </w:rPr>
            </w:pPr>
            <w:r w:rsidRPr="007E2215">
              <w:rPr>
                <w:b w:val="0"/>
              </w:rPr>
              <w:t>1</w:t>
            </w:r>
            <w:r w:rsidR="007E2215" w:rsidRPr="007E2215">
              <w:rPr>
                <w:b w:val="0"/>
              </w:rPr>
              <w:t>7</w:t>
            </w:r>
            <w:r w:rsidR="007255ED" w:rsidRPr="007E2215">
              <w:rPr>
                <w:b w:val="0"/>
              </w:rPr>
              <w:t xml:space="preserve">. </w:t>
            </w:r>
            <w:r w:rsidR="007255ED" w:rsidRPr="007E2215">
              <w:rPr>
                <w:rFonts w:ascii="Wingdings" w:hAnsi="Wingdings" w:cs="Wingdings"/>
                <w:b w:val="0"/>
                <w:sz w:val="28"/>
              </w:rPr>
              <w:t></w:t>
            </w:r>
            <w:r w:rsidR="007255ED" w:rsidRPr="007E2215">
              <w:rPr>
                <w:rFonts w:ascii="Wingdings" w:hAnsi="Wingdings" w:cs="Wingdings"/>
                <w:b w:val="0"/>
                <w:sz w:val="28"/>
              </w:rPr>
              <w:t></w:t>
            </w:r>
            <w:r w:rsidR="007255ED" w:rsidRPr="007E2215">
              <w:rPr>
                <w:b w:val="0"/>
                <w:sz w:val="28"/>
              </w:rPr>
              <w:t xml:space="preserve">  </w:t>
            </w:r>
            <w:r w:rsidR="007255ED" w:rsidRPr="007E2215">
              <w:rPr>
                <w:b w:val="0"/>
              </w:rPr>
              <w:t>di</w:t>
            </w:r>
            <w:r w:rsidR="007255ED" w:rsidRPr="007E2215">
              <w:rPr>
                <w:b w:val="0"/>
                <w:sz w:val="28"/>
              </w:rPr>
              <w:t xml:space="preserve"> </w:t>
            </w:r>
            <w:r w:rsidR="007255ED" w:rsidRPr="007E2215">
              <w:rPr>
                <w:b w:val="0"/>
              </w:rPr>
              <w:t>possedere l'idoneità fisica alle mansioni da svolgere (N.B. Ai sensi dell’art. 1 della legge 28 marzo 1991 n. 120 la condizione di privo della vista comporta l’inidoneità fisica specifica per lo svolgimento delle mansioni di cui alla presente selezione);</w:t>
            </w:r>
          </w:p>
          <w:p w14:paraId="32D61D7B" w14:textId="77777777" w:rsidR="007255ED" w:rsidRPr="007E2215" w:rsidRDefault="007255ED" w:rsidP="007255ED">
            <w:pPr>
              <w:pStyle w:val="Corpodeltesto210"/>
              <w:rPr>
                <w:b w:val="0"/>
              </w:rPr>
            </w:pPr>
          </w:p>
          <w:p w14:paraId="29AB8E05" w14:textId="77777777" w:rsidR="007255ED" w:rsidRPr="007E2215" w:rsidRDefault="007255ED" w:rsidP="007255ED">
            <w:pPr>
              <w:pStyle w:val="Corpodeltesto210"/>
              <w:rPr>
                <w:b w:val="0"/>
                <w:sz w:val="10"/>
                <w:szCs w:val="10"/>
              </w:rPr>
            </w:pPr>
          </w:p>
        </w:tc>
      </w:tr>
      <w:tr w:rsidR="007255ED" w14:paraId="0ADBCF99" w14:textId="77777777"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4BF986E" w14:textId="222D7B7F" w:rsidR="007255ED" w:rsidRPr="003360AC" w:rsidRDefault="007255ED" w:rsidP="007255ED">
            <w:pPr>
              <w:pStyle w:val="Corpodeltesto210"/>
              <w:ind w:left="851" w:hanging="851"/>
              <w:rPr>
                <w:b w:val="0"/>
              </w:rPr>
            </w:pPr>
            <w:r w:rsidRPr="007E2215">
              <w:rPr>
                <w:b w:val="0"/>
                <w:bCs/>
              </w:rPr>
              <w:t>1</w:t>
            </w:r>
            <w:r w:rsidR="007E2215" w:rsidRPr="007E2215">
              <w:rPr>
                <w:b w:val="0"/>
                <w:bCs/>
              </w:rPr>
              <w:t>9</w:t>
            </w:r>
            <w:r w:rsidRPr="007E2215">
              <w:rPr>
                <w:b w:val="0"/>
                <w:bCs/>
              </w:rPr>
              <w:t xml:space="preserve">. </w:t>
            </w:r>
            <w:r w:rsidRPr="007E2215">
              <w:rPr>
                <w:rFonts w:ascii="Wingdings" w:hAnsi="Wingdings" w:cs="Wingdings"/>
                <w:b w:val="0"/>
                <w:bCs/>
                <w:sz w:val="28"/>
              </w:rPr>
              <w:t></w:t>
            </w:r>
            <w:r w:rsidRPr="003360AC">
              <w:rPr>
                <w:b w:val="0"/>
                <w:sz w:val="28"/>
              </w:rPr>
              <w:t xml:space="preserve">  </w:t>
            </w:r>
            <w:r w:rsidRPr="003360AC">
              <w:rPr>
                <w:b w:val="0"/>
              </w:rPr>
              <w:t>di appartenere alla categoria di soggetti di cui all’art. 3 della Legge 05.02.1992 n. 104 e di richiedere,  per l’espletamento delle prove d’esame, eventuali ausili in relazione all’handicap e/o l’eventuale necessità di tempi aggiuntivi</w:t>
            </w:r>
            <w:r w:rsidRPr="003360AC">
              <w:rPr>
                <w:b w:val="0"/>
              </w:rPr>
              <w:tab/>
            </w:r>
            <w:r w:rsidRPr="003360AC">
              <w:rPr>
                <w:b w:val="0"/>
              </w:rPr>
              <w:tab/>
              <w:t xml:space="preserve">SI’    </w:t>
            </w:r>
            <w:r w:rsidRPr="003360AC">
              <w:rPr>
                <w:rFonts w:ascii="Wingdings" w:hAnsi="Wingdings" w:cs="Wingdings"/>
                <w:b w:val="0"/>
                <w:sz w:val="28"/>
              </w:rPr>
              <w:t></w:t>
            </w:r>
            <w:r w:rsidRPr="003360AC">
              <w:rPr>
                <w:b w:val="0"/>
              </w:rPr>
              <w:tab/>
              <w:t xml:space="preserve">         NO    </w:t>
            </w:r>
            <w:r w:rsidRPr="003360AC">
              <w:rPr>
                <w:rFonts w:ascii="Wingdings" w:hAnsi="Wingdings" w:cs="Wingdings"/>
                <w:b w:val="0"/>
                <w:sz w:val="28"/>
              </w:rPr>
              <w:t></w:t>
            </w:r>
          </w:p>
          <w:p w14:paraId="05477D78" w14:textId="77777777" w:rsidR="007255ED" w:rsidRDefault="007255ED" w:rsidP="007255ED">
            <w:pPr>
              <w:pStyle w:val="Corpodeltesto210"/>
              <w:rPr>
                <w:b w:val="0"/>
              </w:rPr>
            </w:pPr>
            <w:r w:rsidRPr="003360AC">
              <w:rPr>
                <w:b w:val="0"/>
              </w:rPr>
              <w:t>S</w:t>
            </w:r>
            <w:r>
              <w:rPr>
                <w:b w:val="0"/>
              </w:rPr>
              <w:t xml:space="preserve">e </w:t>
            </w:r>
            <w:r w:rsidRPr="003360AC">
              <w:rPr>
                <w:b w:val="0"/>
              </w:rPr>
              <w:t>SI’</w:t>
            </w:r>
            <w:r>
              <w:rPr>
                <w:b w:val="0"/>
              </w:rPr>
              <w:t xml:space="preserve"> </w:t>
            </w:r>
            <w:r w:rsidRPr="003360AC">
              <w:rPr>
                <w:b w:val="0"/>
              </w:rPr>
              <w:t>specificare</w:t>
            </w:r>
            <w:r>
              <w:rPr>
                <w:b w:val="0"/>
              </w:rPr>
              <w:t xml:space="preserve"> </w:t>
            </w:r>
            <w:r w:rsidRPr="003360AC">
              <w:rPr>
                <w:b w:val="0"/>
              </w:rPr>
              <w:t>quali __________________________________________________________</w:t>
            </w:r>
            <w:r>
              <w:rPr>
                <w:b w:val="0"/>
              </w:rPr>
              <w:t>______</w:t>
            </w:r>
          </w:p>
          <w:p w14:paraId="22A51F57" w14:textId="77777777" w:rsidR="007255ED" w:rsidRDefault="007255ED" w:rsidP="007255ED">
            <w:pPr>
              <w:pStyle w:val="Corpodeltesto210"/>
              <w:rPr>
                <w:b w:val="0"/>
              </w:rPr>
            </w:pPr>
            <w:r>
              <w:rPr>
                <w:b w:val="0"/>
              </w:rPr>
              <w:t>___________________________________________________________________________________</w:t>
            </w:r>
          </w:p>
          <w:p w14:paraId="33B00FAB" w14:textId="77777777" w:rsidR="007255ED" w:rsidRPr="003360AC" w:rsidRDefault="007255ED" w:rsidP="007255ED">
            <w:pPr>
              <w:pStyle w:val="Corpodeltesto210"/>
              <w:rPr>
                <w:b w:val="0"/>
              </w:rPr>
            </w:pPr>
            <w:r>
              <w:rPr>
                <w:b w:val="0"/>
              </w:rPr>
              <w:t>___________________________________________________________________________________</w:t>
            </w:r>
          </w:p>
          <w:p w14:paraId="0455DC68" w14:textId="77777777" w:rsidR="007255ED" w:rsidRPr="003360AC" w:rsidRDefault="007255ED" w:rsidP="007255ED">
            <w:pPr>
              <w:pStyle w:val="Corpodeltesto210"/>
              <w:rPr>
                <w:b w:val="0"/>
                <w:sz w:val="16"/>
                <w:szCs w:val="16"/>
              </w:rPr>
            </w:pPr>
          </w:p>
          <w:p w14:paraId="6CF5279E" w14:textId="77777777" w:rsidR="007255ED" w:rsidRPr="003360AC" w:rsidRDefault="007255ED" w:rsidP="007255ED">
            <w:pPr>
              <w:pStyle w:val="Corpodeltesto210"/>
              <w:rPr>
                <w:b w:val="0"/>
              </w:rPr>
            </w:pPr>
            <w:r w:rsidRPr="003360AC">
              <w:rPr>
                <w:b w:val="0"/>
                <w:i/>
                <w:sz w:val="20"/>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14:paraId="13FDCE30" w14:textId="77777777" w:rsidR="007255ED" w:rsidRPr="003360AC" w:rsidRDefault="007255ED" w:rsidP="007255ED">
            <w:pPr>
              <w:pStyle w:val="Corpodeltesto210"/>
              <w:rPr>
                <w:b w:val="0"/>
                <w:sz w:val="12"/>
                <w:szCs w:val="12"/>
              </w:rPr>
            </w:pPr>
          </w:p>
        </w:tc>
      </w:tr>
      <w:tr w:rsidR="007255ED" w14:paraId="4B57F9D1" w14:textId="77777777" w:rsidTr="003360AC">
        <w:trPr>
          <w:trHeight w:val="88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DB7D0FD" w14:textId="77777777" w:rsidR="007255ED" w:rsidRDefault="007255ED" w:rsidP="007255ED">
            <w:pPr>
              <w:tabs>
                <w:tab w:val="left" w:pos="426"/>
              </w:tabs>
              <w:snapToGrid w:val="0"/>
              <w:rPr>
                <w:sz w:val="22"/>
                <w:szCs w:val="12"/>
              </w:rPr>
            </w:pPr>
          </w:p>
          <w:p w14:paraId="7FD93A6B" w14:textId="47D534E4" w:rsidR="007255ED" w:rsidRDefault="007E2215" w:rsidP="007255ED">
            <w:pPr>
              <w:tabs>
                <w:tab w:val="left" w:pos="426"/>
              </w:tabs>
              <w:ind w:left="426" w:hanging="425"/>
            </w:pPr>
            <w:r w:rsidRPr="007E2215">
              <w:rPr>
                <w:bCs/>
                <w:sz w:val="22"/>
              </w:rPr>
              <w:t>20.</w:t>
            </w:r>
            <w:r w:rsidR="007255ED">
              <w:t xml:space="preserve"> </w:t>
            </w:r>
            <w:r w:rsidR="007255ED">
              <w:rPr>
                <w:rFonts w:ascii="Wingdings" w:hAnsi="Wingdings" w:cs="Wingdings"/>
                <w:sz w:val="28"/>
              </w:rPr>
              <w:t></w:t>
            </w:r>
            <w:r w:rsidR="007255ED">
              <w:rPr>
                <w:rFonts w:ascii="Wingdings" w:hAnsi="Wingdings" w:cs="Wingdings"/>
                <w:sz w:val="28"/>
              </w:rPr>
              <w:t></w:t>
            </w:r>
            <w:r w:rsidR="007255ED">
              <w:rPr>
                <w:sz w:val="22"/>
              </w:rPr>
              <w:t>di</w:t>
            </w:r>
            <w:r w:rsidR="007255ED">
              <w:rPr>
                <w:sz w:val="28"/>
              </w:rPr>
              <w:t xml:space="preserve"> </w:t>
            </w:r>
            <w:r w:rsidR="007255ED">
              <w:rPr>
                <w:sz w:val="22"/>
              </w:rPr>
              <w:t xml:space="preserve">aver diritto di preferenza alla nomina per i seguenti motivi (in caso di parità di punteggio finale - vedasi allegato A al bando di concorso): </w:t>
            </w:r>
            <w:r w:rsidR="007255ED">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A32A22" w14:textId="77777777" w:rsidR="007255ED" w:rsidRDefault="007255ED" w:rsidP="007255ED">
            <w:pPr>
              <w:pStyle w:val="Rientrocorpodeltesto21"/>
              <w:ind w:firstLine="0"/>
              <w:jc w:val="center"/>
            </w:pPr>
            <w:r>
              <w:t>(NB: l</w:t>
            </w:r>
            <w:r>
              <w:rPr>
                <w:sz w:val="20"/>
              </w:rPr>
              <w:t>a mancata dichiarazione esclude il concorrente dal beneficio)</w:t>
            </w:r>
          </w:p>
          <w:p w14:paraId="4D943F94" w14:textId="77777777" w:rsidR="007255ED" w:rsidRDefault="007255ED" w:rsidP="007255ED">
            <w:pPr>
              <w:pStyle w:val="Rientrocorpodeltesto21"/>
            </w:pPr>
          </w:p>
        </w:tc>
      </w:tr>
      <w:tr w:rsidR="007255ED" w14:paraId="3D7281CA" w14:textId="77777777" w:rsidTr="003360AC">
        <w:trPr>
          <w:trHeight w:val="82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91793BB" w14:textId="77777777" w:rsidR="007255ED" w:rsidRDefault="007255ED" w:rsidP="007255ED">
            <w:pPr>
              <w:tabs>
                <w:tab w:val="left" w:pos="426"/>
              </w:tabs>
              <w:snapToGrid w:val="0"/>
              <w:rPr>
                <w:sz w:val="18"/>
                <w:szCs w:val="18"/>
              </w:rPr>
            </w:pPr>
          </w:p>
          <w:p w14:paraId="688B2760" w14:textId="2750E6FB" w:rsidR="007255ED" w:rsidRDefault="007E2215" w:rsidP="007255ED">
            <w:pPr>
              <w:tabs>
                <w:tab w:val="left" w:pos="426"/>
              </w:tabs>
              <w:ind w:left="709" w:hanging="709"/>
              <w:rPr>
                <w:sz w:val="16"/>
                <w:szCs w:val="16"/>
              </w:rPr>
            </w:pPr>
            <w:r>
              <w:t>21.</w:t>
            </w:r>
            <w:r w:rsidR="007255ED">
              <w:t xml:space="preserve"> </w:t>
            </w:r>
            <w:r w:rsidR="007255ED">
              <w:rPr>
                <w:rFonts w:ascii="Wingdings" w:hAnsi="Wingdings" w:cs="Wingdings"/>
                <w:sz w:val="28"/>
              </w:rPr>
              <w:t></w:t>
            </w:r>
            <w:r w:rsidR="007255ED">
              <w:rPr>
                <w:rFonts w:ascii="Wingdings" w:hAnsi="Wingdings" w:cs="Wingdings"/>
                <w:sz w:val="28"/>
              </w:rPr>
              <w:t></w:t>
            </w:r>
            <w:r w:rsidR="007255ED" w:rsidRPr="00DF3263">
              <w:rPr>
                <w:sz w:val="22"/>
              </w:rPr>
              <w:t xml:space="preserve">di prestare il consenso, ai sensi degli artt. 13 e 14 del Regolamento UE 2016/679,  al trattamento dei dati personali, compresi i dati sensibili, nei limiti e con le modalità specificate nell’informativa di cui al </w:t>
            </w:r>
            <w:r w:rsidR="007255ED" w:rsidRPr="00DF3263">
              <w:rPr>
                <w:sz w:val="22"/>
              </w:rPr>
              <w:lastRenderedPageBreak/>
              <w:t>band</w:t>
            </w:r>
            <w:r w:rsidR="007255ED">
              <w:rPr>
                <w:sz w:val="22"/>
              </w:rPr>
              <w:t>o</w:t>
            </w:r>
            <w:r w:rsidR="007255ED" w:rsidRPr="00DF3263">
              <w:rPr>
                <w:sz w:val="22"/>
              </w:rPr>
              <w:t xml:space="preserve"> di concorso pubblico e  </w:t>
            </w:r>
            <w:r w:rsidR="007255ED">
              <w:rPr>
                <w:sz w:val="22"/>
              </w:rPr>
              <w:t>di impegnarsi inoltre a comunicare tempestivamente le eventuali variazioni dei dati</w:t>
            </w:r>
          </w:p>
        </w:tc>
      </w:tr>
      <w:tr w:rsidR="007255ED" w14:paraId="131BBAC2" w14:textId="77777777" w:rsidTr="003360AC">
        <w:trPr>
          <w:trHeight w:val="112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6CE9FC25" w14:textId="77777777" w:rsidR="007255ED" w:rsidRDefault="007255ED" w:rsidP="007255ED">
            <w:pPr>
              <w:tabs>
                <w:tab w:val="left" w:pos="426"/>
              </w:tabs>
              <w:snapToGrid w:val="0"/>
              <w:rPr>
                <w:sz w:val="18"/>
                <w:szCs w:val="18"/>
              </w:rPr>
            </w:pPr>
          </w:p>
          <w:p w14:paraId="677B0882" w14:textId="1762D25A" w:rsidR="007255ED" w:rsidRDefault="007E2215" w:rsidP="004C6E17">
            <w:pPr>
              <w:tabs>
                <w:tab w:val="left" w:pos="546"/>
              </w:tabs>
              <w:ind w:left="404" w:hanging="404"/>
              <w:jc w:val="both"/>
              <w:rPr>
                <w:sz w:val="22"/>
              </w:rPr>
            </w:pPr>
            <w:r w:rsidRPr="007E2215">
              <w:rPr>
                <w:bCs/>
                <w:sz w:val="22"/>
                <w:szCs w:val="22"/>
              </w:rPr>
              <w:t>22.</w:t>
            </w:r>
            <w:r>
              <w:rPr>
                <w:b/>
                <w:sz w:val="22"/>
                <w:szCs w:val="22"/>
              </w:rPr>
              <w:t xml:space="preserve"> </w:t>
            </w:r>
            <w:r w:rsidR="007255ED">
              <w:rPr>
                <w:rFonts w:ascii="Wingdings" w:hAnsi="Wingdings" w:cs="Wingdings"/>
                <w:sz w:val="28"/>
              </w:rPr>
              <w:t></w:t>
            </w:r>
            <w:r w:rsidR="007255ED">
              <w:rPr>
                <w:rFonts w:ascii="Wingdings" w:hAnsi="Wingdings" w:cs="Wingdings"/>
                <w:sz w:val="28"/>
              </w:rPr>
              <w:t></w:t>
            </w:r>
            <w:r w:rsidR="007255ED">
              <w:rPr>
                <w:sz w:val="22"/>
              </w:rPr>
              <w:t>di autorizzare espressamente la comunicazione dei propri dati ad eventuali altre pubbliche Amministrazioni che chiedessero di poter utilizzare la graduatoria finale di merito per eventuali assunzioni a tempo indeterminato/determinato;</w:t>
            </w:r>
          </w:p>
          <w:p w14:paraId="760240CF" w14:textId="77777777" w:rsidR="007255ED" w:rsidRDefault="007255ED" w:rsidP="007255ED">
            <w:pPr>
              <w:tabs>
                <w:tab w:val="left" w:pos="426"/>
              </w:tabs>
              <w:ind w:left="426" w:hanging="426"/>
            </w:pP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SI</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 xml:space="preserve">    NO</w:t>
            </w:r>
          </w:p>
          <w:p w14:paraId="4F7D4061" w14:textId="77777777" w:rsidR="007255ED" w:rsidRDefault="007255ED" w:rsidP="007255ED">
            <w:pPr>
              <w:tabs>
                <w:tab w:val="left" w:pos="426"/>
              </w:tabs>
              <w:rPr>
                <w:sz w:val="18"/>
                <w:szCs w:val="18"/>
              </w:rPr>
            </w:pPr>
          </w:p>
        </w:tc>
      </w:tr>
      <w:tr w:rsidR="007255ED" w14:paraId="38CE0B11" w14:textId="77777777" w:rsidTr="003360AC">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9D85F12" w14:textId="77777777" w:rsidR="007255ED" w:rsidRPr="007E2215" w:rsidRDefault="007255ED" w:rsidP="007255ED">
            <w:pPr>
              <w:pStyle w:val="Rientrocorpodeltesto21"/>
              <w:tabs>
                <w:tab w:val="left" w:pos="1134"/>
              </w:tabs>
              <w:snapToGrid w:val="0"/>
              <w:ind w:firstLine="0"/>
              <w:rPr>
                <w:sz w:val="18"/>
                <w:szCs w:val="18"/>
              </w:rPr>
            </w:pPr>
          </w:p>
          <w:p w14:paraId="6CC41106" w14:textId="59151C19" w:rsidR="007255ED" w:rsidRPr="007E2215" w:rsidRDefault="00397539" w:rsidP="004C6E17">
            <w:pPr>
              <w:pStyle w:val="Rientrocorpodeltesto21"/>
              <w:tabs>
                <w:tab w:val="left" w:pos="1134"/>
              </w:tabs>
              <w:ind w:left="404" w:hanging="404"/>
              <w:rPr>
                <w:i w:val="0"/>
              </w:rPr>
            </w:pPr>
            <w:r w:rsidRPr="007E2215">
              <w:rPr>
                <w:i w:val="0"/>
              </w:rPr>
              <w:t>2</w:t>
            </w:r>
            <w:r w:rsidR="007E2215" w:rsidRPr="007E2215">
              <w:rPr>
                <w:i w:val="0"/>
              </w:rPr>
              <w:t>3</w:t>
            </w:r>
            <w:r w:rsidR="007255ED" w:rsidRPr="007E2215">
              <w:rPr>
                <w:i w:val="0"/>
                <w:sz w:val="12"/>
                <w:szCs w:val="12"/>
              </w:rPr>
              <w:t xml:space="preserve"> </w:t>
            </w:r>
            <w:r w:rsidR="007255ED" w:rsidRPr="007E2215">
              <w:rPr>
                <w:i w:val="0"/>
              </w:rPr>
              <w:t xml:space="preserve">. </w:t>
            </w:r>
            <w:r w:rsidR="007255ED" w:rsidRPr="007E2215">
              <w:rPr>
                <w:rFonts w:ascii="Wingdings" w:hAnsi="Wingdings" w:cs="Wingdings"/>
                <w:i w:val="0"/>
                <w:sz w:val="28"/>
              </w:rPr>
              <w:t></w:t>
            </w:r>
            <w:r w:rsidR="007255ED" w:rsidRPr="007E2215">
              <w:rPr>
                <w:rFonts w:ascii="Wingdings" w:hAnsi="Wingdings" w:cs="Wingdings"/>
                <w:i w:val="0"/>
                <w:sz w:val="28"/>
              </w:rPr>
              <w:t></w:t>
            </w:r>
            <w:r w:rsidR="007255ED" w:rsidRPr="007E2215">
              <w:rPr>
                <w:i w:val="0"/>
              </w:rPr>
              <w:t>di accettare incondizionatamente, avendone presa visione, le norme contenute nel bando di concorso protocollo n._______ di data ______________ , ivi comprese le modalità di comunicazione ai candidati relativamente ad ammissioni, esclusioni e graduatoria;</w:t>
            </w:r>
          </w:p>
        </w:tc>
      </w:tr>
      <w:tr w:rsidR="003A753A" w14:paraId="73D6A1DF" w14:textId="77777777" w:rsidTr="003360AC">
        <w:trPr>
          <w:trHeight w:val="850"/>
        </w:trPr>
        <w:tc>
          <w:tcPr>
            <w:tcW w:w="10199" w:type="dxa"/>
            <w:tcBorders>
              <w:left w:val="single" w:sz="12" w:space="0" w:color="000000"/>
              <w:bottom w:val="single" w:sz="12" w:space="0" w:color="000000"/>
              <w:right w:val="single" w:sz="12" w:space="0" w:color="000000"/>
            </w:tcBorders>
            <w:shd w:val="clear" w:color="auto" w:fill="auto"/>
          </w:tcPr>
          <w:p w14:paraId="2996978F" w14:textId="77777777" w:rsidR="003A753A" w:rsidRPr="007E2215" w:rsidRDefault="003A753A" w:rsidP="003A753A">
            <w:pPr>
              <w:pStyle w:val="Rientrocorpodeltesto21"/>
              <w:tabs>
                <w:tab w:val="left" w:pos="1134"/>
              </w:tabs>
              <w:snapToGrid w:val="0"/>
              <w:ind w:firstLine="0"/>
              <w:rPr>
                <w:sz w:val="18"/>
                <w:szCs w:val="18"/>
              </w:rPr>
            </w:pPr>
          </w:p>
          <w:p w14:paraId="46F9AFB6" w14:textId="567E6FEF" w:rsidR="003A753A" w:rsidRPr="007E2215" w:rsidRDefault="00397539" w:rsidP="004C6E17">
            <w:pPr>
              <w:tabs>
                <w:tab w:val="left" w:pos="426"/>
                <w:tab w:val="left" w:pos="1134"/>
              </w:tabs>
              <w:snapToGrid w:val="0"/>
              <w:ind w:left="404" w:hanging="404"/>
              <w:rPr>
                <w:sz w:val="22"/>
              </w:rPr>
            </w:pPr>
            <w:r w:rsidRPr="007E2215">
              <w:t>2</w:t>
            </w:r>
            <w:r w:rsidR="007E2215" w:rsidRPr="007E2215">
              <w:t>4</w:t>
            </w:r>
            <w:r w:rsidR="003A753A" w:rsidRPr="007E2215">
              <w:rPr>
                <w:sz w:val="12"/>
                <w:szCs w:val="12"/>
              </w:rPr>
              <w:t xml:space="preserve"> </w:t>
            </w:r>
            <w:r w:rsidR="003A753A" w:rsidRPr="007E2215">
              <w:t xml:space="preserve">. </w:t>
            </w:r>
            <w:r w:rsidR="003A753A" w:rsidRPr="007E2215">
              <w:rPr>
                <w:rFonts w:ascii="Wingdings" w:hAnsi="Wingdings" w:cs="Wingdings"/>
                <w:sz w:val="28"/>
              </w:rPr>
              <w:t></w:t>
            </w:r>
            <w:r w:rsidR="003A753A" w:rsidRPr="007E2215">
              <w:rPr>
                <w:rFonts w:ascii="Wingdings" w:hAnsi="Wingdings" w:cs="Wingdings"/>
                <w:sz w:val="28"/>
              </w:rPr>
              <w:t></w:t>
            </w:r>
            <w:r w:rsidR="003A753A" w:rsidRPr="007E2215">
              <w:t xml:space="preserve">di prendere atto che il diario dell’eventuale preselezione, della prova scritta e della prova orale, la sede di svolgimento e l’elenco dei candidati ammessi verranno esposti all’Albo pretorio on – line e sul sito internet del Comune di Cavalese all’indirizzo </w:t>
            </w:r>
            <w:hyperlink r:id="rId8" w:history="1">
              <w:r w:rsidR="003A753A" w:rsidRPr="007E2215">
                <w:rPr>
                  <w:rStyle w:val="Collegamentoipertestuale"/>
                </w:rPr>
                <w:t>www.comunecavalese.it</w:t>
              </w:r>
            </w:hyperlink>
            <w:r w:rsidR="003A753A" w:rsidRPr="007E2215">
              <w:t xml:space="preserve"> e che la pubblicazione all’Albo pretorio on – line e sul sito internet hanno valore di notifica a tutti gli effetti senza ulteriori avvisi circa lo svolgimento delle prove medesime.</w:t>
            </w:r>
          </w:p>
        </w:tc>
      </w:tr>
      <w:tr w:rsidR="007255ED" w14:paraId="74A4DC1D" w14:textId="77777777" w:rsidTr="003360AC">
        <w:trPr>
          <w:trHeight w:val="850"/>
        </w:trPr>
        <w:tc>
          <w:tcPr>
            <w:tcW w:w="10199" w:type="dxa"/>
            <w:tcBorders>
              <w:left w:val="single" w:sz="12" w:space="0" w:color="000000"/>
              <w:bottom w:val="single" w:sz="12" w:space="0" w:color="000000"/>
              <w:right w:val="single" w:sz="12" w:space="0" w:color="000000"/>
            </w:tcBorders>
            <w:shd w:val="clear" w:color="auto" w:fill="auto"/>
          </w:tcPr>
          <w:p w14:paraId="538B56A1" w14:textId="77777777" w:rsidR="007255ED" w:rsidRPr="007E2215" w:rsidRDefault="007255ED" w:rsidP="007255ED">
            <w:pPr>
              <w:tabs>
                <w:tab w:val="left" w:pos="426"/>
                <w:tab w:val="left" w:pos="1134"/>
              </w:tabs>
              <w:snapToGrid w:val="0"/>
              <w:ind w:left="851" w:hanging="851"/>
              <w:rPr>
                <w:sz w:val="22"/>
              </w:rPr>
            </w:pPr>
          </w:p>
          <w:p w14:paraId="238734F5" w14:textId="48A124E9" w:rsidR="007255ED" w:rsidRPr="007E2215" w:rsidRDefault="00397539" w:rsidP="007255ED">
            <w:pPr>
              <w:tabs>
                <w:tab w:val="left" w:pos="426"/>
                <w:tab w:val="left" w:pos="1134"/>
              </w:tabs>
              <w:snapToGrid w:val="0"/>
              <w:ind w:left="851" w:hanging="851"/>
              <w:rPr>
                <w:sz w:val="22"/>
              </w:rPr>
            </w:pPr>
            <w:r w:rsidRPr="007E2215">
              <w:rPr>
                <w:sz w:val="22"/>
              </w:rPr>
              <w:t>2</w:t>
            </w:r>
            <w:r w:rsidR="007E2215" w:rsidRPr="007E2215">
              <w:rPr>
                <w:sz w:val="22"/>
              </w:rPr>
              <w:t>5</w:t>
            </w:r>
            <w:r w:rsidR="007255ED" w:rsidRPr="007E2215">
              <w:rPr>
                <w:sz w:val="22"/>
              </w:rPr>
              <w:t>.  di essere di stato civile:</w:t>
            </w:r>
          </w:p>
          <w:p w14:paraId="15076603" w14:textId="77777777" w:rsidR="007255ED" w:rsidRPr="007E2215" w:rsidRDefault="007255ED" w:rsidP="007255ED">
            <w:pPr>
              <w:pStyle w:val="Corpodeltesto210"/>
              <w:tabs>
                <w:tab w:val="left" w:pos="426"/>
                <w:tab w:val="left" w:pos="1134"/>
              </w:tabs>
              <w:snapToGrid w:val="0"/>
              <w:ind w:left="851" w:hanging="851"/>
              <w:rPr>
                <w:b w:val="0"/>
              </w:rPr>
            </w:pPr>
            <w:r w:rsidRPr="007E2215">
              <w:rPr>
                <w:b w:val="0"/>
              </w:rPr>
              <w:t xml:space="preserve">       </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b w:val="0"/>
                <w:sz w:val="28"/>
              </w:rPr>
              <w:t xml:space="preserve">                       </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p>
          <w:p w14:paraId="57E12DBF" w14:textId="77777777" w:rsidR="007255ED" w:rsidRPr="007E2215" w:rsidRDefault="007255ED" w:rsidP="007255ED">
            <w:pPr>
              <w:pStyle w:val="Corpodeltesto210"/>
              <w:tabs>
                <w:tab w:val="left" w:pos="426"/>
                <w:tab w:val="left" w:pos="1134"/>
              </w:tabs>
              <w:snapToGrid w:val="0"/>
              <w:ind w:left="851" w:hanging="851"/>
              <w:rPr>
                <w:b w:val="0"/>
              </w:rPr>
            </w:pPr>
            <w:r w:rsidRPr="007E2215">
              <w:rPr>
                <w:b w:val="0"/>
                <w:szCs w:val="22"/>
              </w:rPr>
              <w:t>celibe/nubile               coniugato/a             separato/a                 divorziato/a                      vedovo/a</w:t>
            </w:r>
          </w:p>
        </w:tc>
      </w:tr>
      <w:tr w:rsidR="007255ED" w14:paraId="248A5586" w14:textId="77777777" w:rsidTr="002D1BE7">
        <w:trPr>
          <w:trHeight w:val="3756"/>
        </w:trPr>
        <w:tc>
          <w:tcPr>
            <w:tcW w:w="10199" w:type="dxa"/>
            <w:tcBorders>
              <w:left w:val="single" w:sz="12" w:space="0" w:color="000000"/>
              <w:bottom w:val="single" w:sz="12" w:space="0" w:color="000000"/>
              <w:right w:val="single" w:sz="12" w:space="0" w:color="000000"/>
            </w:tcBorders>
            <w:shd w:val="clear" w:color="auto" w:fill="auto"/>
          </w:tcPr>
          <w:p w14:paraId="739D3BAB" w14:textId="3DEC5707" w:rsidR="007255ED" w:rsidRPr="003360AC" w:rsidRDefault="003A753A" w:rsidP="007255ED">
            <w:pPr>
              <w:pStyle w:val="Corpotesto"/>
            </w:pPr>
            <w:r w:rsidRPr="00165F0C">
              <w:rPr>
                <w:bCs/>
              </w:rPr>
              <w:t>2</w:t>
            </w:r>
            <w:r w:rsidR="007E2215" w:rsidRPr="00165F0C">
              <w:rPr>
                <w:bCs/>
              </w:rPr>
              <w:t>6</w:t>
            </w:r>
            <w:r w:rsidR="007255ED">
              <w:rPr>
                <w:b/>
              </w:rPr>
              <w:t>.</w:t>
            </w:r>
            <w:r w:rsidR="007255ED">
              <w:t xml:space="preserve"> </w:t>
            </w:r>
            <w:r w:rsidR="007255ED">
              <w:rPr>
                <w:rFonts w:ascii="Wingdings" w:hAnsi="Wingdings" w:cs="Wingdings"/>
                <w:sz w:val="28"/>
              </w:rPr>
              <w:t></w:t>
            </w:r>
            <w:r w:rsidR="007255ED">
              <w:rPr>
                <w:rFonts w:ascii="Wingdings" w:hAnsi="Wingdings" w:cs="Wingdings"/>
                <w:sz w:val="28"/>
              </w:rPr>
              <w:t></w:t>
            </w:r>
            <w:r w:rsidR="007255ED">
              <w:t xml:space="preserve">di eleggere </w:t>
            </w:r>
            <w:r w:rsidR="007255ED" w:rsidRPr="003360AC">
              <w:t>domicilio, ai fini del concorso, presso il seguente indirizzo:</w:t>
            </w:r>
          </w:p>
          <w:p w14:paraId="72070821" w14:textId="77777777" w:rsidR="007255ED" w:rsidRPr="003360AC" w:rsidRDefault="007255ED" w:rsidP="007255ED">
            <w:pPr>
              <w:pStyle w:val="WW-BodyText2"/>
              <w:spacing w:line="240" w:lineRule="auto"/>
              <w:rPr>
                <w:rFonts w:ascii="Times New Roman" w:hAnsi="Times New Roman" w:cs="Times New Roman"/>
              </w:rPr>
            </w:pPr>
          </w:p>
          <w:p w14:paraId="12CFC151" w14:textId="77777777" w:rsidR="007255ED" w:rsidRDefault="007255ED" w:rsidP="007255ED">
            <w:pPr>
              <w:spacing w:line="360" w:lineRule="auto"/>
            </w:pPr>
            <w:r>
              <w:rPr>
                <w:sz w:val="22"/>
              </w:rPr>
              <w:t>Cognome e Nome ________________________________________________________________________</w:t>
            </w:r>
          </w:p>
          <w:p w14:paraId="4738067C" w14:textId="77777777" w:rsidR="007255ED" w:rsidRDefault="007255ED" w:rsidP="007255ED">
            <w:pPr>
              <w:spacing w:line="360" w:lineRule="auto"/>
            </w:pPr>
            <w:r>
              <w:rPr>
                <w:sz w:val="22"/>
              </w:rPr>
              <w:t>Via/Piazza/</w:t>
            </w:r>
            <w:proofErr w:type="spellStart"/>
            <w:r>
              <w:rPr>
                <w:sz w:val="22"/>
              </w:rPr>
              <w:t>Loc</w:t>
            </w:r>
            <w:proofErr w:type="spellEnd"/>
            <w:r>
              <w:rPr>
                <w:sz w:val="22"/>
              </w:rPr>
              <w:t>.  _________________________________________________________________________</w:t>
            </w:r>
          </w:p>
          <w:p w14:paraId="4B5D9684" w14:textId="77777777" w:rsidR="007255ED" w:rsidRDefault="007255ED" w:rsidP="007255ED">
            <w:pPr>
              <w:spacing w:line="360" w:lineRule="auto"/>
            </w:pPr>
            <w:r>
              <w:rPr>
                <w:sz w:val="22"/>
              </w:rPr>
              <w:t>Comune ______________________________________________ Provincia _________ CAP ___________</w:t>
            </w:r>
          </w:p>
          <w:p w14:paraId="60642D21" w14:textId="77777777" w:rsidR="007255ED" w:rsidRDefault="007255ED" w:rsidP="007255ED">
            <w:pPr>
              <w:pStyle w:val="Rientrocorpodeltesto21"/>
              <w:tabs>
                <w:tab w:val="left" w:pos="1134"/>
              </w:tabs>
              <w:ind w:firstLine="0"/>
            </w:pPr>
            <w:r>
              <w:t>telefono: _______________________________ cellulare ____________________________________</w:t>
            </w:r>
          </w:p>
          <w:p w14:paraId="7E242965" w14:textId="77777777" w:rsidR="007255ED" w:rsidRDefault="007255ED" w:rsidP="007255ED">
            <w:pPr>
              <w:pStyle w:val="Rientrocorpodeltesto21"/>
              <w:tabs>
                <w:tab w:val="left" w:pos="1134"/>
              </w:tabs>
              <w:ind w:firstLine="0"/>
            </w:pPr>
          </w:p>
          <w:p w14:paraId="4C5502CC" w14:textId="77777777" w:rsidR="007255ED" w:rsidRDefault="007255ED" w:rsidP="007255ED">
            <w:pPr>
              <w:pStyle w:val="Rientrocorpodeltesto21"/>
              <w:tabs>
                <w:tab w:val="left" w:pos="1134"/>
              </w:tabs>
              <w:ind w:firstLine="0"/>
            </w:pPr>
            <w:r>
              <w:t>eventuale indirizzo e-mail __________________________________</w:t>
            </w:r>
          </w:p>
          <w:p w14:paraId="745936BB" w14:textId="77777777" w:rsidR="007255ED" w:rsidRDefault="007255ED" w:rsidP="007255ED">
            <w:pPr>
              <w:pStyle w:val="Rientrocorpodeltesto21"/>
              <w:tabs>
                <w:tab w:val="left" w:pos="1134"/>
              </w:tabs>
              <w:ind w:firstLine="0"/>
            </w:pPr>
            <w:r>
              <w:t>eventuale indirizzo PEC ___________________________________</w:t>
            </w:r>
          </w:p>
          <w:p w14:paraId="1D958FFC" w14:textId="77777777" w:rsidR="007255ED" w:rsidRDefault="007255ED" w:rsidP="007255ED">
            <w:pPr>
              <w:pStyle w:val="Rientrocorpodeltesto21"/>
              <w:tabs>
                <w:tab w:val="left" w:pos="1134"/>
              </w:tabs>
              <w:ind w:firstLine="0"/>
              <w:rPr>
                <w:i w:val="0"/>
              </w:rPr>
            </w:pPr>
          </w:p>
          <w:p w14:paraId="0DC16754" w14:textId="77777777" w:rsidR="007255ED" w:rsidRPr="00BC29CB" w:rsidRDefault="007255ED" w:rsidP="007255ED">
            <w:pPr>
              <w:pStyle w:val="Rientrocorpodeltesto21"/>
              <w:tabs>
                <w:tab w:val="left" w:pos="1134"/>
              </w:tabs>
              <w:ind w:firstLine="0"/>
              <w:rPr>
                <w:i w:val="0"/>
              </w:rPr>
            </w:pPr>
            <w:r w:rsidRPr="00BC29CB">
              <w:rPr>
                <w:i w:val="0"/>
              </w:rPr>
              <w:t xml:space="preserve">e di impegnarsi fin d’ora a far conoscere eventuali successive variazioni di indirizzo, fino all'esaurimento del concorso pubblico, mediante lettera raccomandata, PEC o mediante fax, riconoscendo che il Comune di </w:t>
            </w:r>
            <w:r>
              <w:rPr>
                <w:i w:val="0"/>
              </w:rPr>
              <w:t xml:space="preserve">Cavalese </w:t>
            </w:r>
            <w:r w:rsidRPr="00BC29CB">
              <w:rPr>
                <w:i w:val="0"/>
              </w:rPr>
              <w:t>non assume alcuna responsabilità in caso di irreperibilità del destinatario.</w:t>
            </w:r>
          </w:p>
          <w:p w14:paraId="4FA5BE82" w14:textId="77777777" w:rsidR="007255ED" w:rsidRDefault="007255ED" w:rsidP="007255ED">
            <w:pPr>
              <w:pStyle w:val="Rientrocorpodeltesto21"/>
              <w:tabs>
                <w:tab w:val="left" w:pos="1134"/>
              </w:tabs>
              <w:ind w:firstLine="0"/>
              <w:rPr>
                <w:i w:val="0"/>
              </w:rPr>
            </w:pPr>
          </w:p>
        </w:tc>
      </w:tr>
    </w:tbl>
    <w:p w14:paraId="69FFB66A" w14:textId="77777777" w:rsidR="00170A3D" w:rsidRDefault="00170A3D" w:rsidP="00AD0F88">
      <w:pPr>
        <w:rPr>
          <w:sz w:val="16"/>
          <w:szCs w:val="16"/>
        </w:rPr>
      </w:pPr>
    </w:p>
    <w:p w14:paraId="1205FE51" w14:textId="5CEE6ED2" w:rsidR="00AD0F88" w:rsidRPr="002D1BE7" w:rsidRDefault="00AD0F88" w:rsidP="00165F0C">
      <w:pPr>
        <w:ind w:left="426" w:hanging="426"/>
        <w:jc w:val="both"/>
        <w:rPr>
          <w:sz w:val="20"/>
          <w:szCs w:val="20"/>
        </w:rPr>
      </w:pPr>
      <w:r w:rsidRPr="002D1BE7">
        <w:rPr>
          <w:b/>
          <w:sz w:val="20"/>
          <w:szCs w:val="20"/>
        </w:rPr>
        <w:t xml:space="preserve">NB: </w:t>
      </w:r>
      <w:r w:rsidR="00165F0C">
        <w:rPr>
          <w:b/>
          <w:sz w:val="20"/>
          <w:szCs w:val="20"/>
        </w:rPr>
        <w:t>L</w:t>
      </w:r>
      <w:r w:rsidRPr="002D1BE7">
        <w:rPr>
          <w:b/>
          <w:sz w:val="20"/>
          <w:szCs w:val="20"/>
        </w:rPr>
        <w:t xml:space="preserve">a presente domanda ha valore di dichiarazione sostitutiva di atto di notorietà; si invita pertanto il candidato all’attenta compilazione della stessa in tutte le sue parti ed a contrassegnare tutte le caselle interessate. </w:t>
      </w:r>
    </w:p>
    <w:p w14:paraId="0AFA1BEE" w14:textId="77777777" w:rsidR="002D1BE7" w:rsidRDefault="002D1BE7" w:rsidP="00AD0F88">
      <w:pPr>
        <w:spacing w:line="360" w:lineRule="auto"/>
        <w:rPr>
          <w:sz w:val="22"/>
        </w:rPr>
      </w:pPr>
    </w:p>
    <w:p w14:paraId="380E3D46" w14:textId="77777777" w:rsidR="00AD0F88" w:rsidRDefault="00AD0F88" w:rsidP="00AD0F88">
      <w:pPr>
        <w:spacing w:line="360" w:lineRule="auto"/>
      </w:pPr>
      <w:r>
        <w:rPr>
          <w:sz w:val="22"/>
        </w:rPr>
        <w:t>Data ____________________                                    Firma ____________________________________</w:t>
      </w:r>
    </w:p>
    <w:p w14:paraId="3D47FFC3" w14:textId="77777777" w:rsidR="00655B31" w:rsidRDefault="00655B31" w:rsidP="00AD0F88">
      <w:pPr>
        <w:spacing w:line="360" w:lineRule="auto"/>
        <w:rPr>
          <w:rFonts w:ascii="Wingdings" w:hAnsi="Wingdings" w:cs="Wingdings"/>
          <w:sz w:val="28"/>
        </w:rPr>
      </w:pPr>
    </w:p>
    <w:p w14:paraId="3F97B25B" w14:textId="66E44889" w:rsidR="00655B31" w:rsidRPr="00CF4319" w:rsidRDefault="00655B31" w:rsidP="00CF4319">
      <w:pPr>
        <w:rPr>
          <w:sz w:val="20"/>
          <w:szCs w:val="20"/>
        </w:rPr>
      </w:pPr>
      <w:r w:rsidRPr="00CF4319">
        <w:rPr>
          <w:sz w:val="20"/>
          <w:szCs w:val="20"/>
        </w:rPr>
        <w:t xml:space="preserve">Ai sensi dell’art. 38 del D.P.R. 445/2000, la presente dichiarazione </w:t>
      </w:r>
      <w:r w:rsidR="00CF4319" w:rsidRPr="00CF4319">
        <w:rPr>
          <w:sz w:val="20"/>
          <w:szCs w:val="20"/>
        </w:rPr>
        <w:t>è stata:</w:t>
      </w:r>
    </w:p>
    <w:p w14:paraId="155168AB" w14:textId="78A66DDB" w:rsidR="002D1BE7" w:rsidRPr="00CF4319" w:rsidRDefault="00655B31" w:rsidP="00CF4319">
      <w:pPr>
        <w:rPr>
          <w:sz w:val="20"/>
          <w:szCs w:val="20"/>
        </w:rPr>
      </w:pPr>
      <w:r w:rsidRPr="00CF4319">
        <w:rPr>
          <w:rFonts w:ascii="Wingdings" w:hAnsi="Wingdings" w:cs="Wingdings"/>
          <w:sz w:val="20"/>
          <w:szCs w:val="20"/>
        </w:rPr>
        <w:t></w:t>
      </w:r>
      <w:r w:rsidRPr="00CF4319">
        <w:rPr>
          <w:rFonts w:ascii="Wingdings" w:hAnsi="Wingdings" w:cs="Wingdings"/>
          <w:sz w:val="20"/>
          <w:szCs w:val="20"/>
        </w:rPr>
        <w:t></w:t>
      </w:r>
      <w:r w:rsidRPr="00CF4319">
        <w:rPr>
          <w:sz w:val="20"/>
          <w:szCs w:val="20"/>
        </w:rPr>
        <w:t>sottoscritta in presenza dell’addetto al ricevimento della domanda (firma dell’addetto) : _____________________</w:t>
      </w:r>
    </w:p>
    <w:p w14:paraId="590168F6" w14:textId="775DB7AF" w:rsidR="00655B31" w:rsidRDefault="00655B31" w:rsidP="00CF4319">
      <w:pPr>
        <w:rPr>
          <w:sz w:val="20"/>
          <w:szCs w:val="20"/>
        </w:rPr>
      </w:pPr>
      <w:r w:rsidRPr="00CF4319">
        <w:rPr>
          <w:rFonts w:ascii="Wingdings" w:hAnsi="Wingdings" w:cs="Wingdings"/>
          <w:sz w:val="20"/>
          <w:szCs w:val="20"/>
        </w:rPr>
        <w:t></w:t>
      </w:r>
      <w:r w:rsidRPr="00CF4319">
        <w:rPr>
          <w:rFonts w:ascii="Wingdings" w:hAnsi="Wingdings" w:cs="Wingdings"/>
          <w:sz w:val="20"/>
          <w:szCs w:val="20"/>
        </w:rPr>
        <w:t></w:t>
      </w:r>
      <w:r w:rsidRPr="00CF4319">
        <w:rPr>
          <w:sz w:val="20"/>
          <w:szCs w:val="20"/>
        </w:rPr>
        <w:t xml:space="preserve">già sottoscritta e presentata unitamente a copia fotostatica di un documento di riconoscimento del dichiarante </w:t>
      </w:r>
      <w:r w:rsidRPr="00CF4319">
        <w:rPr>
          <w:sz w:val="20"/>
          <w:szCs w:val="20"/>
        </w:rPr>
        <w:tab/>
      </w:r>
    </w:p>
    <w:p w14:paraId="6A7BF84E" w14:textId="77777777" w:rsidR="009F7F2F" w:rsidRDefault="009F7F2F" w:rsidP="00CF4319">
      <w:pPr>
        <w:rPr>
          <w:sz w:val="20"/>
          <w:szCs w:val="20"/>
        </w:rPr>
      </w:pPr>
    </w:p>
    <w:p w14:paraId="446841AB" w14:textId="77777777" w:rsidR="009F7F2F" w:rsidRPr="00CF4319" w:rsidRDefault="009F7F2F" w:rsidP="00CF4319">
      <w:pPr>
        <w:rPr>
          <w:sz w:val="20"/>
          <w:szCs w:val="20"/>
        </w:rPr>
      </w:pPr>
    </w:p>
    <w:p w14:paraId="64784029" w14:textId="77777777" w:rsidR="00655B31" w:rsidRDefault="00655B31" w:rsidP="00AD0F88">
      <w:pPr>
        <w:spacing w:line="360" w:lineRule="auto"/>
        <w:rPr>
          <w:sz w:val="22"/>
        </w:rPr>
      </w:pPr>
    </w:p>
    <w:p w14:paraId="6F293179" w14:textId="77777777" w:rsidR="00AD0F88" w:rsidRDefault="00AD0F88" w:rsidP="00AD0F88">
      <w:pPr>
        <w:pBdr>
          <w:top w:val="single" w:sz="4" w:space="1" w:color="000000"/>
          <w:left w:val="single" w:sz="4" w:space="4" w:color="000000"/>
          <w:bottom w:val="single" w:sz="4" w:space="1" w:color="000000"/>
          <w:right w:val="single" w:sz="4" w:space="4" w:color="000000"/>
        </w:pBdr>
        <w:spacing w:line="360" w:lineRule="auto"/>
        <w:ind w:left="57" w:right="57"/>
      </w:pPr>
      <w:r>
        <w:rPr>
          <w:sz w:val="22"/>
        </w:rPr>
        <w:t xml:space="preserve">Allega alla domanda i seguenti documenti </w:t>
      </w:r>
      <w:r>
        <w:rPr>
          <w:sz w:val="18"/>
        </w:rPr>
        <w:t>(barrare le caselle interessate</w:t>
      </w:r>
      <w:r>
        <w:rPr>
          <w:sz w:val="22"/>
        </w:rPr>
        <w:t>):</w:t>
      </w:r>
    </w:p>
    <w:p w14:paraId="1A5BE87E" w14:textId="77777777" w:rsidR="00AD0F88" w:rsidRDefault="00AD0F88" w:rsidP="00170A3D">
      <w:pPr>
        <w:pStyle w:val="WW-BlockText1"/>
        <w:pBdr>
          <w:top w:val="single" w:sz="4" w:space="1" w:color="000000"/>
          <w:left w:val="single" w:sz="4" w:space="4" w:color="000000"/>
          <w:bottom w:val="single" w:sz="4" w:space="1" w:color="000000"/>
          <w:right w:val="single" w:sz="4" w:space="4" w:color="000000"/>
        </w:pBdr>
        <w:spacing w:line="240" w:lineRule="auto"/>
      </w:pPr>
      <w:r>
        <w:t xml:space="preserve"> </w:t>
      </w:r>
      <w:r>
        <w:rPr>
          <w:rFonts w:ascii="Symbol" w:eastAsia="Symbol" w:hAnsi="Symbol" w:cs="Symbol"/>
          <w:sz w:val="28"/>
          <w:szCs w:val="28"/>
        </w:rPr>
        <w:t></w:t>
      </w:r>
      <w:r>
        <w:tab/>
        <w:t xml:space="preserve">fotocopia semplice fronte-retro di un documento di identità in corso di validità </w:t>
      </w:r>
      <w:r>
        <w:rPr>
          <w:szCs w:val="22"/>
        </w:rPr>
        <w:t>(se la firma non è</w:t>
      </w:r>
    </w:p>
    <w:p w14:paraId="52F2F53A" w14:textId="77777777"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pPr>
      <w:r>
        <w:rPr>
          <w:sz w:val="22"/>
          <w:szCs w:val="22"/>
        </w:rPr>
        <w:t xml:space="preserve">     apposta davanti al funzionario autorizzato a ricevere la domanda);</w:t>
      </w:r>
    </w:p>
    <w:p w14:paraId="4DB68889" w14:textId="77777777"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Pr>
          <w:rFonts w:ascii="Symbol" w:eastAsia="Symbol" w:hAnsi="Symbol" w:cs="Symbol"/>
          <w:sz w:val="28"/>
          <w:szCs w:val="28"/>
        </w:rPr>
        <w:lastRenderedPageBreak/>
        <w:t></w:t>
      </w:r>
      <w:r>
        <w:rPr>
          <w:sz w:val="22"/>
        </w:rPr>
        <w:tab/>
        <w:t>eventuali titoli comprovanti il diritto di preferenza alla nomina (in caso di parità di punteggio finale);</w:t>
      </w:r>
    </w:p>
    <w:p w14:paraId="6EA0E122" w14:textId="77777777"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Pr>
          <w:rFonts w:ascii="Symbol" w:eastAsia="Symbol" w:hAnsi="Symbol" w:cs="Symbol"/>
          <w:sz w:val="28"/>
          <w:szCs w:val="28"/>
        </w:rPr>
        <w:t></w:t>
      </w:r>
      <w:r>
        <w:rPr>
          <w:sz w:val="22"/>
        </w:rPr>
        <w:tab/>
      </w:r>
      <w:r>
        <w:rPr>
          <w:sz w:val="22"/>
          <w:szCs w:val="22"/>
        </w:rPr>
        <w:t>elenco in carta libera dei documenti presentati firmato in calce dal candidato;</w:t>
      </w:r>
    </w:p>
    <w:p w14:paraId="2CE9CEBD" w14:textId="77777777" w:rsidR="00AD0F88" w:rsidRPr="007F003B"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Pr>
          <w:rFonts w:ascii="Symbol" w:eastAsia="Symbol" w:hAnsi="Symbol" w:cs="Symbol"/>
          <w:sz w:val="28"/>
          <w:szCs w:val="28"/>
        </w:rPr>
        <w:t></w:t>
      </w:r>
      <w:r>
        <w:rPr>
          <w:rFonts w:ascii="Symbol" w:eastAsia="Symbol" w:hAnsi="Symbol" w:cs="Symbol"/>
          <w:sz w:val="28"/>
          <w:szCs w:val="28"/>
        </w:rPr>
        <w:tab/>
      </w:r>
      <w:r w:rsidRPr="007F003B">
        <w:rPr>
          <w:sz w:val="22"/>
          <w:szCs w:val="22"/>
        </w:rPr>
        <w:t>ricevuta comprovante il pagamento della tassa di concorso di Euro</w:t>
      </w:r>
      <w:r w:rsidR="00E827F1">
        <w:rPr>
          <w:sz w:val="22"/>
          <w:szCs w:val="22"/>
        </w:rPr>
        <w:t xml:space="preserve"> </w:t>
      </w:r>
      <w:r w:rsidRPr="007F003B">
        <w:rPr>
          <w:sz w:val="22"/>
          <w:szCs w:val="22"/>
        </w:rPr>
        <w:t>10,33;</w:t>
      </w:r>
    </w:p>
    <w:p w14:paraId="20ACE607" w14:textId="77777777"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Pr>
          <w:rFonts w:ascii="Symbol" w:eastAsia="Symbol" w:hAnsi="Symbol" w:cs="Symbol"/>
          <w:sz w:val="28"/>
          <w:szCs w:val="28"/>
        </w:rPr>
        <w:t></w:t>
      </w:r>
      <w:r>
        <w:rPr>
          <w:sz w:val="28"/>
          <w:szCs w:val="28"/>
        </w:rPr>
        <w:t xml:space="preserve">  </w:t>
      </w:r>
      <w:r>
        <w:rPr>
          <w:sz w:val="22"/>
        </w:rPr>
        <w:t>eventuali</w:t>
      </w:r>
      <w:r w:rsidR="00E827F1">
        <w:rPr>
          <w:sz w:val="22"/>
        </w:rPr>
        <w:t xml:space="preserve"> </w:t>
      </w:r>
      <w:r>
        <w:rPr>
          <w:sz w:val="22"/>
        </w:rPr>
        <w:t>altri allegati, se non già autocertificati:___________________________________________</w:t>
      </w:r>
    </w:p>
    <w:sectPr w:rsidR="00AD0F88" w:rsidSect="009F7F2F">
      <w:footerReference w:type="default" r:id="rId9"/>
      <w:pgSz w:w="11906" w:h="16838"/>
      <w:pgMar w:top="426"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DF505" w14:textId="77777777" w:rsidR="00417826" w:rsidRDefault="00417826" w:rsidP="00616F1E">
      <w:r>
        <w:separator/>
      </w:r>
    </w:p>
  </w:endnote>
  <w:endnote w:type="continuationSeparator" w:id="0">
    <w:p w14:paraId="3EBD075A" w14:textId="77777777" w:rsidR="00417826" w:rsidRDefault="00417826"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9105683"/>
      <w:docPartObj>
        <w:docPartGallery w:val="Page Numbers (Bottom of Page)"/>
        <w:docPartUnique/>
      </w:docPartObj>
    </w:sdtPr>
    <w:sdtEndPr/>
    <w:sdtContent>
      <w:p w14:paraId="1D510886" w14:textId="77777777" w:rsidR="004A7327" w:rsidRDefault="004A7327">
        <w:pPr>
          <w:pStyle w:val="Pidipagina"/>
          <w:jc w:val="center"/>
        </w:pPr>
        <w:r>
          <w:fldChar w:fldCharType="begin"/>
        </w:r>
        <w:r>
          <w:instrText>PAGE   \* MERGEFORMAT</w:instrText>
        </w:r>
        <w:r>
          <w:fldChar w:fldCharType="separate"/>
        </w:r>
        <w:r>
          <w:t>2</w:t>
        </w:r>
        <w:r>
          <w:fldChar w:fldCharType="end"/>
        </w:r>
      </w:p>
    </w:sdtContent>
  </w:sdt>
  <w:p w14:paraId="48C0B301" w14:textId="77777777" w:rsidR="004A7327" w:rsidRDefault="004A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2085D" w14:textId="77777777" w:rsidR="00417826" w:rsidRDefault="00417826" w:rsidP="00616F1E">
      <w:r>
        <w:separator/>
      </w:r>
    </w:p>
  </w:footnote>
  <w:footnote w:type="continuationSeparator" w:id="0">
    <w:p w14:paraId="3440C0A1" w14:textId="77777777" w:rsidR="00417826" w:rsidRDefault="00417826"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3"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1036041"/>
    <w:multiLevelType w:val="hybridMultilevel"/>
    <w:tmpl w:val="22B4BFDA"/>
    <w:lvl w:ilvl="0" w:tplc="D97019A8">
      <w:start w:val="6"/>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50494AB5"/>
    <w:multiLevelType w:val="hybridMultilevel"/>
    <w:tmpl w:val="5E5C8820"/>
    <w:lvl w:ilvl="0" w:tplc="0FC665FE">
      <w:start w:val="12"/>
      <w:numFmt w:val="decimal"/>
      <w:lvlText w:val="%1."/>
      <w:lvlJc w:val="left"/>
      <w:pPr>
        <w:ind w:left="2922" w:hanging="360"/>
      </w:pPr>
      <w:rPr>
        <w:rFonts w:hint="default"/>
      </w:rPr>
    </w:lvl>
    <w:lvl w:ilvl="1" w:tplc="04100019" w:tentative="1">
      <w:start w:val="1"/>
      <w:numFmt w:val="lowerLetter"/>
      <w:lvlText w:val="%2."/>
      <w:lvlJc w:val="left"/>
      <w:pPr>
        <w:ind w:left="3642" w:hanging="360"/>
      </w:pPr>
    </w:lvl>
    <w:lvl w:ilvl="2" w:tplc="0410001B" w:tentative="1">
      <w:start w:val="1"/>
      <w:numFmt w:val="lowerRoman"/>
      <w:lvlText w:val="%3."/>
      <w:lvlJc w:val="right"/>
      <w:pPr>
        <w:ind w:left="4362" w:hanging="180"/>
      </w:pPr>
    </w:lvl>
    <w:lvl w:ilvl="3" w:tplc="0410000F" w:tentative="1">
      <w:start w:val="1"/>
      <w:numFmt w:val="decimal"/>
      <w:lvlText w:val="%4."/>
      <w:lvlJc w:val="left"/>
      <w:pPr>
        <w:ind w:left="5082" w:hanging="360"/>
      </w:pPr>
    </w:lvl>
    <w:lvl w:ilvl="4" w:tplc="04100019" w:tentative="1">
      <w:start w:val="1"/>
      <w:numFmt w:val="lowerLetter"/>
      <w:lvlText w:val="%5."/>
      <w:lvlJc w:val="left"/>
      <w:pPr>
        <w:ind w:left="5802" w:hanging="360"/>
      </w:pPr>
    </w:lvl>
    <w:lvl w:ilvl="5" w:tplc="0410001B" w:tentative="1">
      <w:start w:val="1"/>
      <w:numFmt w:val="lowerRoman"/>
      <w:lvlText w:val="%6."/>
      <w:lvlJc w:val="right"/>
      <w:pPr>
        <w:ind w:left="6522" w:hanging="180"/>
      </w:pPr>
    </w:lvl>
    <w:lvl w:ilvl="6" w:tplc="0410000F" w:tentative="1">
      <w:start w:val="1"/>
      <w:numFmt w:val="decimal"/>
      <w:lvlText w:val="%7."/>
      <w:lvlJc w:val="left"/>
      <w:pPr>
        <w:ind w:left="7242" w:hanging="360"/>
      </w:pPr>
    </w:lvl>
    <w:lvl w:ilvl="7" w:tplc="04100019" w:tentative="1">
      <w:start w:val="1"/>
      <w:numFmt w:val="lowerLetter"/>
      <w:lvlText w:val="%8."/>
      <w:lvlJc w:val="left"/>
      <w:pPr>
        <w:ind w:left="7962" w:hanging="360"/>
      </w:pPr>
    </w:lvl>
    <w:lvl w:ilvl="8" w:tplc="0410001B" w:tentative="1">
      <w:start w:val="1"/>
      <w:numFmt w:val="lowerRoman"/>
      <w:lvlText w:val="%9."/>
      <w:lvlJc w:val="right"/>
      <w:pPr>
        <w:ind w:left="8682" w:hanging="180"/>
      </w:pPr>
    </w:lvl>
  </w:abstractNum>
  <w:abstractNum w:abstractNumId="27"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592572B"/>
    <w:multiLevelType w:val="multilevel"/>
    <w:tmpl w:val="00000010"/>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0"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9694296">
    <w:abstractNumId w:val="0"/>
  </w:num>
  <w:num w:numId="2" w16cid:durableId="1127430972">
    <w:abstractNumId w:val="1"/>
  </w:num>
  <w:num w:numId="3" w16cid:durableId="1164080168">
    <w:abstractNumId w:val="2"/>
  </w:num>
  <w:num w:numId="4" w16cid:durableId="1361667218">
    <w:abstractNumId w:val="3"/>
  </w:num>
  <w:num w:numId="5" w16cid:durableId="863059490">
    <w:abstractNumId w:val="4"/>
  </w:num>
  <w:num w:numId="6" w16cid:durableId="705565895">
    <w:abstractNumId w:val="5"/>
  </w:num>
  <w:num w:numId="7" w16cid:durableId="1151411217">
    <w:abstractNumId w:val="6"/>
  </w:num>
  <w:num w:numId="8" w16cid:durableId="1677224507">
    <w:abstractNumId w:val="7"/>
  </w:num>
  <w:num w:numId="9" w16cid:durableId="2034374985">
    <w:abstractNumId w:val="8"/>
  </w:num>
  <w:num w:numId="10" w16cid:durableId="394471445">
    <w:abstractNumId w:val="9"/>
  </w:num>
  <w:num w:numId="11" w16cid:durableId="376469642">
    <w:abstractNumId w:val="10"/>
  </w:num>
  <w:num w:numId="12" w16cid:durableId="2047487250">
    <w:abstractNumId w:val="11"/>
  </w:num>
  <w:num w:numId="13" w16cid:durableId="1416323636">
    <w:abstractNumId w:val="12"/>
  </w:num>
  <w:num w:numId="14" w16cid:durableId="1897739827">
    <w:abstractNumId w:val="13"/>
  </w:num>
  <w:num w:numId="15" w16cid:durableId="1653682556">
    <w:abstractNumId w:val="14"/>
  </w:num>
  <w:num w:numId="16" w16cid:durableId="1239173603">
    <w:abstractNumId w:val="15"/>
  </w:num>
  <w:num w:numId="17" w16cid:durableId="1157762841">
    <w:abstractNumId w:val="16"/>
  </w:num>
  <w:num w:numId="18" w16cid:durableId="1517384006">
    <w:abstractNumId w:val="17"/>
  </w:num>
  <w:num w:numId="19" w16cid:durableId="177548761">
    <w:abstractNumId w:val="18"/>
  </w:num>
  <w:num w:numId="20" w16cid:durableId="1554074353">
    <w:abstractNumId w:val="19"/>
  </w:num>
  <w:num w:numId="21" w16cid:durableId="1527988092">
    <w:abstractNumId w:val="20"/>
  </w:num>
  <w:num w:numId="22" w16cid:durableId="1645626252">
    <w:abstractNumId w:val="21"/>
  </w:num>
  <w:num w:numId="23" w16cid:durableId="795487109">
    <w:abstractNumId w:val="23"/>
  </w:num>
  <w:num w:numId="24" w16cid:durableId="1622417037">
    <w:abstractNumId w:val="27"/>
  </w:num>
  <w:num w:numId="25" w16cid:durableId="991517405">
    <w:abstractNumId w:val="22"/>
  </w:num>
  <w:num w:numId="26" w16cid:durableId="1494762367">
    <w:abstractNumId w:val="28"/>
  </w:num>
  <w:num w:numId="27" w16cid:durableId="947738894">
    <w:abstractNumId w:val="25"/>
  </w:num>
  <w:num w:numId="28" w16cid:durableId="546602849">
    <w:abstractNumId w:val="30"/>
  </w:num>
  <w:num w:numId="29" w16cid:durableId="1764717151">
    <w:abstractNumId w:val="24"/>
  </w:num>
  <w:num w:numId="30" w16cid:durableId="108744012">
    <w:abstractNumId w:val="29"/>
  </w:num>
  <w:num w:numId="31" w16cid:durableId="411784422">
    <w:abstractNumId w:val="9"/>
    <w:lvlOverride w:ilvl="0">
      <w:startOverride w:val="1"/>
    </w:lvlOverride>
    <w:lvlOverride w:ilvl="1">
      <w:startOverride w:val="2"/>
    </w:lvlOverride>
    <w:lvlOverride w:ilvl="2"/>
    <w:lvlOverride w:ilvl="3"/>
    <w:lvlOverride w:ilvl="4"/>
    <w:lvlOverride w:ilvl="5"/>
    <w:lvlOverride w:ilvl="6"/>
    <w:lvlOverride w:ilvl="7"/>
    <w:lvlOverride w:ilvl="8"/>
  </w:num>
  <w:num w:numId="32" w16cid:durableId="8011939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13988"/>
    <w:rsid w:val="000268C2"/>
    <w:rsid w:val="00040516"/>
    <w:rsid w:val="00041CFA"/>
    <w:rsid w:val="000420A9"/>
    <w:rsid w:val="00045BAE"/>
    <w:rsid w:val="00045EF5"/>
    <w:rsid w:val="00052FB1"/>
    <w:rsid w:val="0005479A"/>
    <w:rsid w:val="00065F08"/>
    <w:rsid w:val="0008276F"/>
    <w:rsid w:val="000841D0"/>
    <w:rsid w:val="000B5B21"/>
    <w:rsid w:val="000B5BF9"/>
    <w:rsid w:val="000C3304"/>
    <w:rsid w:val="000D37F8"/>
    <w:rsid w:val="000D4799"/>
    <w:rsid w:val="000E66D2"/>
    <w:rsid w:val="000F2CC1"/>
    <w:rsid w:val="00114A06"/>
    <w:rsid w:val="00134D1D"/>
    <w:rsid w:val="00165F0C"/>
    <w:rsid w:val="00170A3D"/>
    <w:rsid w:val="00176EA9"/>
    <w:rsid w:val="001B5A2E"/>
    <w:rsid w:val="001B5AF1"/>
    <w:rsid w:val="001D6591"/>
    <w:rsid w:val="001F73DE"/>
    <w:rsid w:val="002040D7"/>
    <w:rsid w:val="00206E1C"/>
    <w:rsid w:val="00235D83"/>
    <w:rsid w:val="00235DBA"/>
    <w:rsid w:val="00280397"/>
    <w:rsid w:val="0028191F"/>
    <w:rsid w:val="00294ACD"/>
    <w:rsid w:val="002A7AAB"/>
    <w:rsid w:val="002D1BE7"/>
    <w:rsid w:val="002D20A5"/>
    <w:rsid w:val="002F5DED"/>
    <w:rsid w:val="00303945"/>
    <w:rsid w:val="003360AC"/>
    <w:rsid w:val="00343B23"/>
    <w:rsid w:val="00343B85"/>
    <w:rsid w:val="00365E68"/>
    <w:rsid w:val="00367CF8"/>
    <w:rsid w:val="00375DAB"/>
    <w:rsid w:val="003949EA"/>
    <w:rsid w:val="00397539"/>
    <w:rsid w:val="003A753A"/>
    <w:rsid w:val="003D0781"/>
    <w:rsid w:val="003D3F98"/>
    <w:rsid w:val="003D40A2"/>
    <w:rsid w:val="003E3391"/>
    <w:rsid w:val="003F0227"/>
    <w:rsid w:val="00414D01"/>
    <w:rsid w:val="00417826"/>
    <w:rsid w:val="00435117"/>
    <w:rsid w:val="0044223F"/>
    <w:rsid w:val="00443C02"/>
    <w:rsid w:val="00492587"/>
    <w:rsid w:val="004A31F9"/>
    <w:rsid w:val="004A7327"/>
    <w:rsid w:val="004C63D9"/>
    <w:rsid w:val="004C6E17"/>
    <w:rsid w:val="004E56C6"/>
    <w:rsid w:val="004E75D7"/>
    <w:rsid w:val="005435FC"/>
    <w:rsid w:val="005576A6"/>
    <w:rsid w:val="00566296"/>
    <w:rsid w:val="00586498"/>
    <w:rsid w:val="005A07A2"/>
    <w:rsid w:val="005A77E9"/>
    <w:rsid w:val="005F1D29"/>
    <w:rsid w:val="00603BD9"/>
    <w:rsid w:val="00611BDD"/>
    <w:rsid w:val="00616F1E"/>
    <w:rsid w:val="00642D06"/>
    <w:rsid w:val="00654D8A"/>
    <w:rsid w:val="00655B31"/>
    <w:rsid w:val="006A143F"/>
    <w:rsid w:val="006C0F11"/>
    <w:rsid w:val="006D2FD7"/>
    <w:rsid w:val="006E55EF"/>
    <w:rsid w:val="006F4895"/>
    <w:rsid w:val="00713FA4"/>
    <w:rsid w:val="00715587"/>
    <w:rsid w:val="007255ED"/>
    <w:rsid w:val="007607A5"/>
    <w:rsid w:val="0078168B"/>
    <w:rsid w:val="007C31D5"/>
    <w:rsid w:val="007E2215"/>
    <w:rsid w:val="007F3796"/>
    <w:rsid w:val="007F580B"/>
    <w:rsid w:val="00846390"/>
    <w:rsid w:val="00884B11"/>
    <w:rsid w:val="0089064D"/>
    <w:rsid w:val="00894457"/>
    <w:rsid w:val="008D08F5"/>
    <w:rsid w:val="008D1A8E"/>
    <w:rsid w:val="008D7FF9"/>
    <w:rsid w:val="008F0C33"/>
    <w:rsid w:val="0091229D"/>
    <w:rsid w:val="009149AC"/>
    <w:rsid w:val="0093239C"/>
    <w:rsid w:val="009407A7"/>
    <w:rsid w:val="00944BD6"/>
    <w:rsid w:val="00946ADC"/>
    <w:rsid w:val="0097013B"/>
    <w:rsid w:val="009B2490"/>
    <w:rsid w:val="009D1164"/>
    <w:rsid w:val="009E32AC"/>
    <w:rsid w:val="009F7F2F"/>
    <w:rsid w:val="00A03054"/>
    <w:rsid w:val="00A12D2F"/>
    <w:rsid w:val="00A21E94"/>
    <w:rsid w:val="00A41F26"/>
    <w:rsid w:val="00AC3C71"/>
    <w:rsid w:val="00AD0432"/>
    <w:rsid w:val="00AD0F88"/>
    <w:rsid w:val="00AD19B2"/>
    <w:rsid w:val="00B211B9"/>
    <w:rsid w:val="00B42790"/>
    <w:rsid w:val="00B66AAA"/>
    <w:rsid w:val="00B907D1"/>
    <w:rsid w:val="00BA38BF"/>
    <w:rsid w:val="00BA3B66"/>
    <w:rsid w:val="00BA6292"/>
    <w:rsid w:val="00BC29CB"/>
    <w:rsid w:val="00BC4952"/>
    <w:rsid w:val="00BE180D"/>
    <w:rsid w:val="00C449E7"/>
    <w:rsid w:val="00C72CC3"/>
    <w:rsid w:val="00C85942"/>
    <w:rsid w:val="00C91CFE"/>
    <w:rsid w:val="00C95E5F"/>
    <w:rsid w:val="00CA4506"/>
    <w:rsid w:val="00CB62DA"/>
    <w:rsid w:val="00CB75D4"/>
    <w:rsid w:val="00CC1338"/>
    <w:rsid w:val="00CD2A37"/>
    <w:rsid w:val="00CF4319"/>
    <w:rsid w:val="00CF7409"/>
    <w:rsid w:val="00D56D0E"/>
    <w:rsid w:val="00D76ABF"/>
    <w:rsid w:val="00D87850"/>
    <w:rsid w:val="00D9645B"/>
    <w:rsid w:val="00DE3A08"/>
    <w:rsid w:val="00DF3263"/>
    <w:rsid w:val="00E00B93"/>
    <w:rsid w:val="00E05F39"/>
    <w:rsid w:val="00E827F1"/>
    <w:rsid w:val="00E964B5"/>
    <w:rsid w:val="00EC3766"/>
    <w:rsid w:val="00F014F6"/>
    <w:rsid w:val="00F028B7"/>
    <w:rsid w:val="00F358FE"/>
    <w:rsid w:val="00F506CC"/>
    <w:rsid w:val="00FD36F2"/>
    <w:rsid w:val="00FF0AF4"/>
    <w:rsid w:val="00FF0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42F60"/>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cavalese.it" TargetMode="External"/><Relationship Id="rId3" Type="http://schemas.openxmlformats.org/officeDocument/2006/relationships/settings" Target="settings.xml"/><Relationship Id="rId7" Type="http://schemas.openxmlformats.org/officeDocument/2006/relationships/hyperlink" Target="mailto:comune.cavalese@certific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1881</Words>
  <Characters>15089</Characters>
  <Application>Microsoft Office Word</Application>
  <DocSecurity>0</DocSecurity>
  <Lines>125</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Andreina Cavada</cp:lastModifiedBy>
  <cp:revision>4</cp:revision>
  <cp:lastPrinted>2018-07-11T15:13:00Z</cp:lastPrinted>
  <dcterms:created xsi:type="dcterms:W3CDTF">2023-08-03T10:37:00Z</dcterms:created>
  <dcterms:modified xsi:type="dcterms:W3CDTF">2024-07-24T07:00:00Z</dcterms:modified>
</cp:coreProperties>
</file>